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BCD" w:rsidRPr="000B52BE" w:rsidRDefault="00A26BCD" w:rsidP="00A26BCD">
      <w:pPr>
        <w:spacing w:line="240" w:lineRule="auto"/>
        <w:jc w:val="center"/>
        <w:rPr>
          <w:rFonts w:ascii="Trebuchet MS" w:hAnsi="Trebuchet MS" w:cstheme="minorHAnsi"/>
          <w:b/>
          <w:color w:val="000000" w:themeColor="text1"/>
          <w:sz w:val="24"/>
          <w:szCs w:val="24"/>
        </w:rPr>
      </w:pPr>
      <w:bookmarkStart w:id="0" w:name="_GoBack"/>
      <w:bookmarkEnd w:id="0"/>
    </w:p>
    <w:p w:rsidR="00A26BCD" w:rsidRPr="000B52BE" w:rsidRDefault="00A26BCD" w:rsidP="00A26BCD">
      <w:pPr>
        <w:spacing w:line="240" w:lineRule="auto"/>
        <w:jc w:val="center"/>
        <w:rPr>
          <w:rFonts w:ascii="Trebuchet MS" w:hAnsi="Trebuchet MS" w:cstheme="minorHAnsi"/>
          <w:b/>
          <w:color w:val="000000" w:themeColor="text1"/>
          <w:sz w:val="24"/>
          <w:szCs w:val="24"/>
        </w:rPr>
      </w:pPr>
    </w:p>
    <w:p w:rsidR="00A26BCD" w:rsidRPr="000B52BE" w:rsidRDefault="00A26BCD" w:rsidP="00A26BCD">
      <w:pPr>
        <w:spacing w:line="240" w:lineRule="auto"/>
        <w:jc w:val="center"/>
        <w:rPr>
          <w:rFonts w:ascii="Trebuchet MS" w:hAnsi="Trebuchet MS" w:cstheme="minorHAnsi"/>
          <w:b/>
          <w:color w:val="000000" w:themeColor="text1"/>
          <w:sz w:val="24"/>
          <w:szCs w:val="24"/>
        </w:rPr>
      </w:pPr>
    </w:p>
    <w:p w:rsidR="00B97DEF" w:rsidRPr="000B52BE" w:rsidRDefault="00B97DEF" w:rsidP="00A26BCD">
      <w:pPr>
        <w:spacing w:line="240" w:lineRule="auto"/>
        <w:jc w:val="center"/>
        <w:rPr>
          <w:rFonts w:ascii="Trebuchet MS" w:hAnsi="Trebuchet MS" w:cstheme="minorHAnsi"/>
          <w:b/>
          <w:color w:val="000000" w:themeColor="text1"/>
          <w:sz w:val="24"/>
          <w:szCs w:val="24"/>
        </w:rPr>
      </w:pPr>
    </w:p>
    <w:p w:rsidR="00A26BCD" w:rsidRPr="000B52BE" w:rsidRDefault="00A26BCD" w:rsidP="00A26BCD">
      <w:pPr>
        <w:spacing w:line="240" w:lineRule="auto"/>
        <w:jc w:val="center"/>
        <w:rPr>
          <w:rFonts w:ascii="Trebuchet MS" w:hAnsi="Trebuchet MS" w:cstheme="minorHAnsi"/>
          <w:b/>
          <w:color w:val="000000" w:themeColor="text1"/>
          <w:sz w:val="24"/>
          <w:szCs w:val="24"/>
        </w:rPr>
      </w:pPr>
    </w:p>
    <w:p w:rsidR="00A26BCD" w:rsidRPr="000B52BE" w:rsidRDefault="00A26BCD" w:rsidP="00A26BCD">
      <w:pPr>
        <w:spacing w:line="240" w:lineRule="auto"/>
        <w:jc w:val="center"/>
        <w:rPr>
          <w:rFonts w:ascii="Trebuchet MS" w:hAnsi="Trebuchet MS" w:cstheme="minorHAnsi"/>
          <w:b/>
          <w:color w:val="000000" w:themeColor="text1"/>
          <w:sz w:val="28"/>
          <w:szCs w:val="28"/>
        </w:rPr>
      </w:pPr>
      <w:r w:rsidRPr="000B52BE">
        <w:rPr>
          <w:rFonts w:ascii="Trebuchet MS" w:hAnsi="Trebuchet MS" w:cstheme="minorHAnsi"/>
          <w:b/>
          <w:color w:val="000000" w:themeColor="text1"/>
          <w:sz w:val="28"/>
          <w:szCs w:val="28"/>
        </w:rPr>
        <w:t>Secțiunea B. Formulare / model de acord-cadru și contract subsecvent</w:t>
      </w:r>
    </w:p>
    <w:p w:rsidR="00A26BCD" w:rsidRPr="000B52BE" w:rsidRDefault="00A26BCD" w:rsidP="00A26BCD">
      <w:pPr>
        <w:spacing w:line="240" w:lineRule="auto"/>
        <w:jc w:val="center"/>
        <w:rPr>
          <w:rFonts w:ascii="Trebuchet MS" w:hAnsi="Trebuchet MS" w:cstheme="minorHAnsi"/>
          <w:b/>
          <w:color w:val="000000" w:themeColor="text1"/>
          <w:sz w:val="24"/>
          <w:szCs w:val="24"/>
        </w:rPr>
      </w:pPr>
    </w:p>
    <w:p w:rsidR="00A26BCD" w:rsidRPr="000B52BE" w:rsidRDefault="00A26BCD" w:rsidP="00A26BCD">
      <w:pPr>
        <w:spacing w:line="240" w:lineRule="auto"/>
        <w:jc w:val="center"/>
        <w:rPr>
          <w:rFonts w:ascii="Trebuchet MS" w:hAnsi="Trebuchet MS" w:cstheme="minorHAnsi"/>
          <w:b/>
          <w:color w:val="000000" w:themeColor="text1"/>
          <w:sz w:val="24"/>
          <w:szCs w:val="24"/>
        </w:rPr>
      </w:pPr>
    </w:p>
    <w:p w:rsidR="00A26BCD" w:rsidRPr="000B52BE" w:rsidRDefault="00A26BCD" w:rsidP="00A26BCD">
      <w:pPr>
        <w:spacing w:line="240" w:lineRule="auto"/>
        <w:jc w:val="center"/>
        <w:rPr>
          <w:rFonts w:ascii="Trebuchet MS" w:hAnsi="Trebuchet MS" w:cstheme="minorHAnsi"/>
          <w:b/>
          <w:color w:val="000000" w:themeColor="text1"/>
          <w:sz w:val="24"/>
          <w:szCs w:val="24"/>
        </w:rPr>
      </w:pPr>
    </w:p>
    <w:p w:rsidR="00A26BCD" w:rsidRPr="000B52BE" w:rsidRDefault="00A26BCD" w:rsidP="00A26BCD">
      <w:pPr>
        <w:spacing w:line="240" w:lineRule="auto"/>
        <w:ind w:firstLine="720"/>
        <w:jc w:val="both"/>
        <w:rPr>
          <w:rFonts w:ascii="Trebuchet MS" w:hAnsi="Trebuchet MS" w:cstheme="minorHAnsi"/>
          <w:color w:val="000000" w:themeColor="text1"/>
          <w:sz w:val="24"/>
          <w:szCs w:val="24"/>
        </w:rPr>
      </w:pPr>
      <w:r w:rsidRPr="000B52BE">
        <w:rPr>
          <w:rFonts w:ascii="Trebuchet MS" w:hAnsi="Trebuchet MS" w:cstheme="minorHAnsi"/>
          <w:color w:val="000000" w:themeColor="text1"/>
          <w:sz w:val="24"/>
          <w:szCs w:val="24"/>
        </w:rPr>
        <w:t>Aceste formulare şi modele sunt destinate, pe de o parte, să faciliteze elaborarea şi prezentarea ofertei şi a documentelor care o însoţesc şi, pe de altă parte, să permită comisiei de evaluare examinarea şi evaluarea rapidă şi corectă a tuturor ofertelor depuse.</w:t>
      </w:r>
    </w:p>
    <w:p w:rsidR="00A26BCD" w:rsidRPr="000B52BE" w:rsidRDefault="00A26BCD" w:rsidP="00A26BCD">
      <w:pPr>
        <w:spacing w:line="240" w:lineRule="auto"/>
        <w:ind w:firstLine="720"/>
        <w:jc w:val="both"/>
        <w:rPr>
          <w:rFonts w:ascii="Trebuchet MS" w:hAnsi="Trebuchet MS" w:cstheme="minorHAnsi"/>
          <w:color w:val="000000" w:themeColor="text1"/>
          <w:sz w:val="24"/>
          <w:szCs w:val="24"/>
        </w:rPr>
      </w:pPr>
      <w:r w:rsidRPr="000B52BE">
        <w:rPr>
          <w:rFonts w:ascii="Trebuchet MS" w:hAnsi="Trebuchet MS" w:cstheme="minorHAnsi"/>
          <w:color w:val="000000" w:themeColor="text1"/>
          <w:sz w:val="24"/>
          <w:szCs w:val="24"/>
        </w:rPr>
        <w:t>Fiecare ofertant care participă la procedura pentru atribuirea acordului-cadru de prestări servicii de pază are obligaţia de a prezenta formularele şi modelele completate în mod corespunzător şi semnate de persoane autorizate.</w:t>
      </w:r>
    </w:p>
    <w:p w:rsidR="00A26BCD" w:rsidRPr="000B52BE" w:rsidRDefault="00A26BCD" w:rsidP="00A26BCD">
      <w:pPr>
        <w:spacing w:line="240" w:lineRule="auto"/>
        <w:jc w:val="center"/>
        <w:rPr>
          <w:rFonts w:ascii="Trebuchet MS" w:hAnsi="Trebuchet MS" w:cstheme="minorHAnsi"/>
          <w:b/>
          <w:color w:val="000000" w:themeColor="text1"/>
          <w:sz w:val="24"/>
          <w:szCs w:val="24"/>
        </w:rPr>
      </w:pPr>
    </w:p>
    <w:p w:rsidR="00A26BCD" w:rsidRPr="000B52BE" w:rsidRDefault="00A26BCD" w:rsidP="00A26BCD">
      <w:pPr>
        <w:spacing w:after="0" w:line="240" w:lineRule="auto"/>
        <w:rPr>
          <w:rFonts w:ascii="Trebuchet MS" w:eastAsia="Arial Narrow" w:hAnsi="Trebuchet MS" w:cstheme="minorHAnsi"/>
          <w:color w:val="000000" w:themeColor="text1"/>
          <w:sz w:val="24"/>
          <w:szCs w:val="24"/>
        </w:rPr>
      </w:pPr>
    </w:p>
    <w:p w:rsidR="00A26BCD" w:rsidRPr="000B52BE" w:rsidRDefault="00A26BCD" w:rsidP="00A26BCD">
      <w:pPr>
        <w:spacing w:after="0" w:line="240" w:lineRule="auto"/>
        <w:rPr>
          <w:rFonts w:ascii="Trebuchet MS" w:eastAsia="Arial Narrow" w:hAnsi="Trebuchet MS" w:cstheme="minorHAnsi"/>
          <w:color w:val="000000" w:themeColor="text1"/>
          <w:sz w:val="24"/>
          <w:szCs w:val="24"/>
        </w:rPr>
      </w:pPr>
    </w:p>
    <w:p w:rsidR="00A26BCD" w:rsidRPr="000B52BE" w:rsidRDefault="00A26BCD" w:rsidP="00A26BCD">
      <w:pPr>
        <w:spacing w:after="0" w:line="240" w:lineRule="auto"/>
        <w:rPr>
          <w:rFonts w:ascii="Trebuchet MS" w:eastAsia="Arial Narrow" w:hAnsi="Trebuchet MS" w:cstheme="minorHAnsi"/>
          <w:color w:val="000000" w:themeColor="text1"/>
          <w:sz w:val="24"/>
          <w:szCs w:val="24"/>
        </w:rPr>
      </w:pPr>
    </w:p>
    <w:p w:rsidR="00A26BCD" w:rsidRPr="000B52BE" w:rsidRDefault="00A26BCD" w:rsidP="00A26BCD">
      <w:pPr>
        <w:spacing w:after="0" w:line="240" w:lineRule="auto"/>
        <w:rPr>
          <w:rFonts w:ascii="Trebuchet MS" w:eastAsia="Arial Narrow" w:hAnsi="Trebuchet MS" w:cstheme="minorHAnsi"/>
          <w:color w:val="000000" w:themeColor="text1"/>
          <w:sz w:val="24"/>
          <w:szCs w:val="24"/>
        </w:rPr>
      </w:pPr>
    </w:p>
    <w:p w:rsidR="00A26BCD" w:rsidRPr="000B52BE" w:rsidRDefault="00A26BCD" w:rsidP="00A26BCD">
      <w:pPr>
        <w:spacing w:after="0" w:line="240" w:lineRule="auto"/>
        <w:rPr>
          <w:rFonts w:ascii="Trebuchet MS" w:eastAsia="Arial Narrow" w:hAnsi="Trebuchet MS" w:cstheme="minorHAnsi"/>
          <w:color w:val="000000" w:themeColor="text1"/>
          <w:sz w:val="24"/>
          <w:szCs w:val="24"/>
        </w:rPr>
      </w:pPr>
    </w:p>
    <w:p w:rsidR="00A26BCD" w:rsidRPr="000B52BE" w:rsidRDefault="00A26BCD" w:rsidP="00A26BCD">
      <w:pPr>
        <w:spacing w:after="0" w:line="240" w:lineRule="auto"/>
        <w:rPr>
          <w:rFonts w:ascii="Trebuchet MS" w:eastAsia="Arial Narrow" w:hAnsi="Trebuchet MS" w:cstheme="minorHAnsi"/>
          <w:color w:val="000000" w:themeColor="text1"/>
          <w:sz w:val="24"/>
          <w:szCs w:val="24"/>
        </w:rPr>
      </w:pPr>
    </w:p>
    <w:p w:rsidR="00A26BCD" w:rsidRPr="000B52BE" w:rsidRDefault="00A26BCD" w:rsidP="00A26BCD">
      <w:pPr>
        <w:spacing w:after="0" w:line="240" w:lineRule="auto"/>
        <w:rPr>
          <w:rFonts w:ascii="Trebuchet MS" w:eastAsia="Arial Narrow" w:hAnsi="Trebuchet MS" w:cstheme="minorHAnsi"/>
          <w:color w:val="000000" w:themeColor="text1"/>
          <w:sz w:val="24"/>
          <w:szCs w:val="24"/>
        </w:rPr>
      </w:pPr>
    </w:p>
    <w:p w:rsidR="00A26BCD" w:rsidRPr="000B52BE" w:rsidRDefault="00A26BCD" w:rsidP="00A26BCD">
      <w:pPr>
        <w:spacing w:after="0" w:line="240" w:lineRule="auto"/>
        <w:rPr>
          <w:rFonts w:ascii="Trebuchet MS" w:eastAsia="Arial Narrow" w:hAnsi="Trebuchet MS" w:cstheme="minorHAnsi"/>
          <w:color w:val="000000" w:themeColor="text1"/>
          <w:sz w:val="24"/>
          <w:szCs w:val="24"/>
        </w:rPr>
      </w:pPr>
    </w:p>
    <w:p w:rsidR="00A26BCD" w:rsidRPr="000B52BE" w:rsidRDefault="00A26BCD" w:rsidP="00A26BCD">
      <w:pPr>
        <w:spacing w:after="0" w:line="240" w:lineRule="auto"/>
        <w:rPr>
          <w:rFonts w:ascii="Trebuchet MS" w:eastAsia="Arial Narrow" w:hAnsi="Trebuchet MS" w:cstheme="minorHAnsi"/>
          <w:color w:val="000000" w:themeColor="text1"/>
          <w:sz w:val="24"/>
          <w:szCs w:val="24"/>
        </w:rPr>
      </w:pPr>
    </w:p>
    <w:p w:rsidR="00A26BCD" w:rsidRPr="000B52BE" w:rsidRDefault="00A26BCD" w:rsidP="00A26BCD">
      <w:pPr>
        <w:spacing w:after="0" w:line="240" w:lineRule="auto"/>
        <w:rPr>
          <w:rFonts w:ascii="Trebuchet MS" w:eastAsia="Arial Narrow" w:hAnsi="Trebuchet MS" w:cstheme="minorHAnsi"/>
          <w:color w:val="000000" w:themeColor="text1"/>
          <w:sz w:val="24"/>
          <w:szCs w:val="24"/>
        </w:rPr>
      </w:pPr>
    </w:p>
    <w:p w:rsidR="00A26BCD" w:rsidRPr="000B52BE" w:rsidRDefault="00A26BCD" w:rsidP="00A26BCD">
      <w:pPr>
        <w:spacing w:after="0" w:line="240" w:lineRule="auto"/>
        <w:rPr>
          <w:rFonts w:ascii="Trebuchet MS" w:eastAsia="Arial Narrow" w:hAnsi="Trebuchet MS" w:cstheme="minorHAnsi"/>
          <w:color w:val="000000" w:themeColor="text1"/>
          <w:sz w:val="24"/>
          <w:szCs w:val="24"/>
        </w:rPr>
      </w:pPr>
    </w:p>
    <w:p w:rsidR="00A26BCD" w:rsidRPr="000B52BE" w:rsidRDefault="00A26BCD" w:rsidP="00A26BCD">
      <w:pPr>
        <w:spacing w:after="0" w:line="240" w:lineRule="auto"/>
        <w:rPr>
          <w:rFonts w:ascii="Trebuchet MS" w:eastAsia="Arial Narrow" w:hAnsi="Trebuchet MS" w:cstheme="minorHAnsi"/>
          <w:color w:val="000000" w:themeColor="text1"/>
          <w:sz w:val="24"/>
          <w:szCs w:val="24"/>
        </w:rPr>
      </w:pPr>
    </w:p>
    <w:p w:rsidR="00A26BCD" w:rsidRPr="000B52BE" w:rsidRDefault="00A26BCD" w:rsidP="00A26BCD">
      <w:pPr>
        <w:spacing w:after="0" w:line="240" w:lineRule="auto"/>
        <w:rPr>
          <w:rFonts w:ascii="Trebuchet MS" w:eastAsia="Arial Narrow" w:hAnsi="Trebuchet MS" w:cstheme="minorHAnsi"/>
          <w:color w:val="000000" w:themeColor="text1"/>
          <w:sz w:val="24"/>
          <w:szCs w:val="24"/>
        </w:rPr>
      </w:pPr>
    </w:p>
    <w:p w:rsidR="00A26BCD" w:rsidRPr="000B52BE" w:rsidRDefault="00A26BCD" w:rsidP="00A26BCD">
      <w:pPr>
        <w:spacing w:after="0" w:line="240" w:lineRule="auto"/>
        <w:rPr>
          <w:rFonts w:ascii="Trebuchet MS" w:eastAsia="Arial Narrow" w:hAnsi="Trebuchet MS" w:cstheme="minorHAnsi"/>
          <w:color w:val="000000" w:themeColor="text1"/>
          <w:sz w:val="24"/>
          <w:szCs w:val="24"/>
        </w:rPr>
      </w:pPr>
    </w:p>
    <w:p w:rsidR="00A26BCD" w:rsidRPr="000B52BE" w:rsidRDefault="00A26BCD" w:rsidP="00A26BCD">
      <w:pPr>
        <w:spacing w:after="0" w:line="240" w:lineRule="auto"/>
        <w:rPr>
          <w:rFonts w:ascii="Trebuchet MS" w:eastAsia="Arial Narrow" w:hAnsi="Trebuchet MS" w:cstheme="minorHAnsi"/>
          <w:color w:val="000000" w:themeColor="text1"/>
          <w:sz w:val="24"/>
          <w:szCs w:val="24"/>
        </w:rPr>
      </w:pPr>
    </w:p>
    <w:p w:rsidR="00A26BCD" w:rsidRPr="000B52BE" w:rsidRDefault="00A26BCD" w:rsidP="00A26BCD">
      <w:pPr>
        <w:spacing w:after="0" w:line="240" w:lineRule="auto"/>
        <w:rPr>
          <w:rFonts w:ascii="Trebuchet MS" w:eastAsia="Arial Narrow" w:hAnsi="Trebuchet MS" w:cstheme="minorHAnsi"/>
          <w:color w:val="000000" w:themeColor="text1"/>
          <w:sz w:val="24"/>
          <w:szCs w:val="24"/>
        </w:rPr>
      </w:pPr>
    </w:p>
    <w:p w:rsidR="00A26BCD" w:rsidRPr="000B52BE" w:rsidRDefault="00A26BCD" w:rsidP="00A26BCD">
      <w:pPr>
        <w:spacing w:after="0" w:line="240" w:lineRule="auto"/>
        <w:rPr>
          <w:rFonts w:ascii="Trebuchet MS" w:eastAsia="Arial Narrow" w:hAnsi="Trebuchet MS" w:cstheme="minorHAnsi"/>
          <w:color w:val="000000" w:themeColor="text1"/>
          <w:sz w:val="24"/>
          <w:szCs w:val="24"/>
        </w:rPr>
      </w:pPr>
    </w:p>
    <w:p w:rsidR="00A26BCD" w:rsidRPr="000B52BE" w:rsidRDefault="00A26BCD" w:rsidP="00A26BCD">
      <w:pPr>
        <w:spacing w:after="0" w:line="240" w:lineRule="auto"/>
        <w:rPr>
          <w:rFonts w:ascii="Trebuchet MS" w:eastAsia="Arial Narrow" w:hAnsi="Trebuchet MS" w:cstheme="minorHAnsi"/>
          <w:color w:val="000000" w:themeColor="text1"/>
          <w:sz w:val="24"/>
          <w:szCs w:val="24"/>
        </w:rPr>
      </w:pPr>
    </w:p>
    <w:p w:rsidR="00A26BCD" w:rsidRPr="000B52BE" w:rsidRDefault="00A26BCD" w:rsidP="00A26BCD">
      <w:pPr>
        <w:spacing w:after="0" w:line="240" w:lineRule="auto"/>
        <w:rPr>
          <w:rFonts w:ascii="Trebuchet MS" w:eastAsia="Arial Narrow" w:hAnsi="Trebuchet MS" w:cstheme="minorHAnsi"/>
          <w:color w:val="000000" w:themeColor="text1"/>
          <w:sz w:val="24"/>
          <w:szCs w:val="24"/>
        </w:rPr>
      </w:pPr>
    </w:p>
    <w:p w:rsidR="00A26BCD" w:rsidRPr="000B52BE" w:rsidRDefault="00A26BCD" w:rsidP="00A26BCD">
      <w:pPr>
        <w:spacing w:after="0" w:line="240" w:lineRule="auto"/>
        <w:rPr>
          <w:rFonts w:ascii="Trebuchet MS" w:eastAsia="Arial Narrow" w:hAnsi="Trebuchet MS" w:cstheme="minorHAnsi"/>
          <w:color w:val="000000" w:themeColor="text1"/>
          <w:sz w:val="24"/>
          <w:szCs w:val="24"/>
        </w:rPr>
      </w:pPr>
    </w:p>
    <w:p w:rsidR="00A26BCD" w:rsidRPr="000B52BE" w:rsidRDefault="00A26BCD" w:rsidP="00A26BCD">
      <w:pPr>
        <w:spacing w:after="0" w:line="240" w:lineRule="auto"/>
        <w:rPr>
          <w:rFonts w:ascii="Trebuchet MS" w:eastAsia="Arial Narrow" w:hAnsi="Trebuchet MS" w:cstheme="minorHAnsi"/>
          <w:color w:val="000000" w:themeColor="text1"/>
          <w:sz w:val="24"/>
          <w:szCs w:val="24"/>
        </w:rPr>
      </w:pPr>
    </w:p>
    <w:p w:rsidR="00A26BCD" w:rsidRPr="000B52BE" w:rsidRDefault="00A26BCD" w:rsidP="00A26BCD">
      <w:pPr>
        <w:spacing w:after="0" w:line="240" w:lineRule="auto"/>
        <w:rPr>
          <w:rFonts w:ascii="Trebuchet MS" w:eastAsia="Arial Narrow" w:hAnsi="Trebuchet MS" w:cstheme="minorHAnsi"/>
          <w:color w:val="000000" w:themeColor="text1"/>
          <w:sz w:val="24"/>
          <w:szCs w:val="24"/>
        </w:rPr>
      </w:pPr>
    </w:p>
    <w:p w:rsidR="000F2E51" w:rsidRPr="000B52BE" w:rsidRDefault="000F2E51" w:rsidP="00A26BCD">
      <w:pPr>
        <w:autoSpaceDE w:val="0"/>
        <w:autoSpaceDN w:val="0"/>
        <w:adjustRightInd w:val="0"/>
        <w:spacing w:after="0" w:line="240" w:lineRule="auto"/>
        <w:jc w:val="right"/>
        <w:rPr>
          <w:rFonts w:ascii="Trebuchet MS" w:hAnsi="Trebuchet MS" w:cstheme="minorHAnsi"/>
          <w:b/>
          <w:color w:val="000000" w:themeColor="text1"/>
          <w:sz w:val="24"/>
          <w:szCs w:val="24"/>
        </w:rPr>
      </w:pPr>
    </w:p>
    <w:p w:rsidR="000F2E51" w:rsidRPr="000B52BE" w:rsidRDefault="000F2E51" w:rsidP="00A26BCD">
      <w:pPr>
        <w:autoSpaceDE w:val="0"/>
        <w:autoSpaceDN w:val="0"/>
        <w:adjustRightInd w:val="0"/>
        <w:spacing w:after="0" w:line="240" w:lineRule="auto"/>
        <w:jc w:val="right"/>
        <w:rPr>
          <w:rFonts w:ascii="Trebuchet MS" w:hAnsi="Trebuchet MS" w:cstheme="minorHAnsi"/>
          <w:b/>
          <w:color w:val="000000" w:themeColor="text1"/>
          <w:sz w:val="24"/>
          <w:szCs w:val="24"/>
        </w:rPr>
      </w:pPr>
    </w:p>
    <w:p w:rsidR="00B97DEF" w:rsidRPr="000B52BE" w:rsidRDefault="00B97DEF" w:rsidP="00A26BCD">
      <w:pPr>
        <w:autoSpaceDE w:val="0"/>
        <w:autoSpaceDN w:val="0"/>
        <w:adjustRightInd w:val="0"/>
        <w:spacing w:after="0" w:line="240" w:lineRule="auto"/>
        <w:jc w:val="right"/>
        <w:rPr>
          <w:rFonts w:ascii="Trebuchet MS" w:hAnsi="Trebuchet MS" w:cstheme="minorHAnsi"/>
          <w:b/>
          <w:color w:val="000000" w:themeColor="text1"/>
          <w:sz w:val="24"/>
          <w:szCs w:val="24"/>
        </w:rPr>
      </w:pPr>
    </w:p>
    <w:p w:rsidR="00B97DEF" w:rsidRPr="000B52BE" w:rsidRDefault="00B97DEF" w:rsidP="00A26BCD">
      <w:pPr>
        <w:autoSpaceDE w:val="0"/>
        <w:autoSpaceDN w:val="0"/>
        <w:adjustRightInd w:val="0"/>
        <w:spacing w:after="0" w:line="240" w:lineRule="auto"/>
        <w:jc w:val="right"/>
        <w:rPr>
          <w:rFonts w:ascii="Trebuchet MS" w:hAnsi="Trebuchet MS" w:cstheme="minorHAnsi"/>
          <w:b/>
          <w:color w:val="000000" w:themeColor="text1"/>
          <w:sz w:val="24"/>
          <w:szCs w:val="24"/>
        </w:rPr>
      </w:pPr>
    </w:p>
    <w:p w:rsidR="00B97DEF" w:rsidRPr="000B52BE" w:rsidRDefault="00B97DEF" w:rsidP="00A26BCD">
      <w:pPr>
        <w:autoSpaceDE w:val="0"/>
        <w:autoSpaceDN w:val="0"/>
        <w:adjustRightInd w:val="0"/>
        <w:spacing w:after="0" w:line="240" w:lineRule="auto"/>
        <w:jc w:val="right"/>
        <w:rPr>
          <w:rFonts w:ascii="Trebuchet MS" w:hAnsi="Trebuchet MS" w:cstheme="minorHAnsi"/>
          <w:b/>
          <w:color w:val="000000" w:themeColor="text1"/>
          <w:sz w:val="24"/>
          <w:szCs w:val="24"/>
        </w:rPr>
      </w:pPr>
    </w:p>
    <w:p w:rsidR="00B97DEF" w:rsidRPr="000B52BE" w:rsidRDefault="00B97DEF" w:rsidP="00A26BCD">
      <w:pPr>
        <w:autoSpaceDE w:val="0"/>
        <w:autoSpaceDN w:val="0"/>
        <w:adjustRightInd w:val="0"/>
        <w:spacing w:after="0" w:line="240" w:lineRule="auto"/>
        <w:jc w:val="right"/>
        <w:rPr>
          <w:rFonts w:ascii="Trebuchet MS" w:hAnsi="Trebuchet MS" w:cstheme="minorHAnsi"/>
          <w:b/>
          <w:color w:val="000000" w:themeColor="text1"/>
          <w:sz w:val="24"/>
          <w:szCs w:val="24"/>
        </w:rPr>
      </w:pPr>
    </w:p>
    <w:p w:rsidR="00A26BCD" w:rsidRPr="000B52BE" w:rsidRDefault="00A26BCD" w:rsidP="00A26BCD">
      <w:pPr>
        <w:autoSpaceDE w:val="0"/>
        <w:autoSpaceDN w:val="0"/>
        <w:adjustRightInd w:val="0"/>
        <w:spacing w:after="0" w:line="240" w:lineRule="auto"/>
        <w:jc w:val="right"/>
        <w:rPr>
          <w:rFonts w:ascii="Trebuchet MS" w:hAnsi="Trebuchet MS" w:cstheme="minorHAnsi"/>
          <w:b/>
          <w:color w:val="000000" w:themeColor="text1"/>
          <w:sz w:val="24"/>
          <w:szCs w:val="24"/>
        </w:rPr>
      </w:pPr>
      <w:r w:rsidRPr="000B52BE">
        <w:rPr>
          <w:rFonts w:ascii="Trebuchet MS" w:hAnsi="Trebuchet MS" w:cstheme="minorHAnsi"/>
          <w:b/>
          <w:color w:val="000000" w:themeColor="text1"/>
          <w:sz w:val="24"/>
          <w:szCs w:val="24"/>
        </w:rPr>
        <w:t>Formularul 1</w:t>
      </w:r>
    </w:p>
    <w:p w:rsidR="00A26BCD" w:rsidRPr="000B52BE" w:rsidRDefault="00A26BCD" w:rsidP="00A26BCD">
      <w:pPr>
        <w:autoSpaceDE w:val="0"/>
        <w:autoSpaceDN w:val="0"/>
        <w:adjustRightInd w:val="0"/>
        <w:spacing w:after="0" w:line="240" w:lineRule="auto"/>
        <w:rPr>
          <w:rFonts w:ascii="Trebuchet MS" w:hAnsi="Trebuchet MS" w:cstheme="minorHAnsi"/>
          <w:b/>
          <w:color w:val="000000" w:themeColor="text1"/>
          <w:sz w:val="24"/>
          <w:szCs w:val="24"/>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Denumire operator economic                          </w:t>
      </w:r>
      <w:r w:rsidRPr="000B52BE">
        <w:rPr>
          <w:rFonts w:ascii="Trebuchet MS" w:hAnsi="Trebuchet MS" w:cs="Tahoma"/>
          <w:color w:val="auto"/>
          <w:sz w:val="22"/>
          <w:szCs w:val="22"/>
        </w:rPr>
        <w:tab/>
        <w:t xml:space="preserve">Nr. înregistrare .......... / Data ........... .......................................                             </w:t>
      </w:r>
    </w:p>
    <w:p w:rsidR="00A26BCD" w:rsidRPr="000B52BE" w:rsidRDefault="00A26BCD" w:rsidP="00A26BCD">
      <w:pPr>
        <w:autoSpaceDE w:val="0"/>
        <w:autoSpaceDN w:val="0"/>
        <w:adjustRightInd w:val="0"/>
        <w:spacing w:after="0" w:line="240" w:lineRule="auto"/>
        <w:rPr>
          <w:rFonts w:ascii="Trebuchet MS" w:hAnsi="Trebuchet MS" w:cstheme="minorHAnsi"/>
          <w:color w:val="000000" w:themeColor="text1"/>
          <w:sz w:val="24"/>
          <w:szCs w:val="24"/>
        </w:rPr>
      </w:pPr>
      <w:r w:rsidRPr="000B52BE">
        <w:rPr>
          <w:rFonts w:ascii="Trebuchet MS" w:hAnsi="Trebuchet MS" w:cstheme="minorHAnsi"/>
          <w:color w:val="000000" w:themeColor="text1"/>
          <w:sz w:val="24"/>
          <w:szCs w:val="24"/>
        </w:rPr>
        <w:t xml:space="preserve"> </w:t>
      </w:r>
    </w:p>
    <w:p w:rsidR="00A26BCD" w:rsidRPr="000B52BE" w:rsidRDefault="00A26BCD" w:rsidP="00A26BCD">
      <w:pPr>
        <w:autoSpaceDE w:val="0"/>
        <w:autoSpaceDN w:val="0"/>
        <w:adjustRightInd w:val="0"/>
        <w:spacing w:after="0" w:line="240" w:lineRule="auto"/>
        <w:rPr>
          <w:rFonts w:ascii="Trebuchet MS" w:hAnsi="Trebuchet MS" w:cstheme="minorHAnsi"/>
          <w:color w:val="000000" w:themeColor="text1"/>
          <w:sz w:val="24"/>
          <w:szCs w:val="24"/>
        </w:rPr>
      </w:pPr>
    </w:p>
    <w:p w:rsidR="00A26BCD" w:rsidRPr="000B52BE" w:rsidRDefault="00A26BCD" w:rsidP="00A26BCD">
      <w:pPr>
        <w:autoSpaceDE w:val="0"/>
        <w:autoSpaceDN w:val="0"/>
        <w:adjustRightInd w:val="0"/>
        <w:spacing w:after="0" w:line="240" w:lineRule="auto"/>
        <w:rPr>
          <w:rFonts w:ascii="Trebuchet MS" w:hAnsi="Trebuchet MS" w:cstheme="minorHAnsi"/>
          <w:b/>
          <w:color w:val="000000" w:themeColor="text1"/>
          <w:sz w:val="24"/>
          <w:szCs w:val="24"/>
        </w:rPr>
      </w:pPr>
    </w:p>
    <w:p w:rsidR="00A26BCD" w:rsidRPr="000B52BE" w:rsidRDefault="00A26BCD" w:rsidP="00A26BCD">
      <w:pPr>
        <w:autoSpaceDE w:val="0"/>
        <w:autoSpaceDN w:val="0"/>
        <w:adjustRightInd w:val="0"/>
        <w:spacing w:after="0" w:line="240" w:lineRule="auto"/>
        <w:jc w:val="center"/>
        <w:rPr>
          <w:rFonts w:ascii="Trebuchet MS" w:hAnsi="Trebuchet MS" w:cstheme="minorHAnsi"/>
          <w:b/>
          <w:color w:val="000000" w:themeColor="text1"/>
          <w:sz w:val="24"/>
          <w:szCs w:val="24"/>
        </w:rPr>
      </w:pPr>
    </w:p>
    <w:p w:rsidR="00A26BCD" w:rsidRPr="000B52BE" w:rsidRDefault="00A26BCD" w:rsidP="00A26BCD">
      <w:pPr>
        <w:autoSpaceDE w:val="0"/>
        <w:autoSpaceDN w:val="0"/>
        <w:adjustRightInd w:val="0"/>
        <w:spacing w:after="0" w:line="240" w:lineRule="auto"/>
        <w:jc w:val="center"/>
        <w:rPr>
          <w:rFonts w:ascii="Trebuchet MS" w:hAnsi="Trebuchet MS" w:cstheme="minorHAnsi"/>
          <w:b/>
          <w:color w:val="000000" w:themeColor="text1"/>
          <w:sz w:val="24"/>
          <w:szCs w:val="24"/>
        </w:rPr>
      </w:pPr>
    </w:p>
    <w:p w:rsidR="00A26BCD" w:rsidRPr="000B52BE" w:rsidRDefault="00A26BCD" w:rsidP="00A26BCD">
      <w:pPr>
        <w:autoSpaceDE w:val="0"/>
        <w:autoSpaceDN w:val="0"/>
        <w:adjustRightInd w:val="0"/>
        <w:spacing w:after="0" w:line="240" w:lineRule="auto"/>
        <w:jc w:val="center"/>
        <w:rPr>
          <w:rFonts w:ascii="Trebuchet MS" w:hAnsi="Trebuchet MS" w:cstheme="minorHAnsi"/>
          <w:b/>
          <w:color w:val="000000" w:themeColor="text1"/>
          <w:sz w:val="24"/>
          <w:szCs w:val="24"/>
        </w:rPr>
      </w:pPr>
      <w:r w:rsidRPr="000B52BE">
        <w:rPr>
          <w:rFonts w:ascii="Trebuchet MS" w:hAnsi="Trebuchet MS" w:cstheme="minorHAnsi"/>
          <w:b/>
          <w:color w:val="000000" w:themeColor="text1"/>
          <w:sz w:val="24"/>
          <w:szCs w:val="24"/>
        </w:rPr>
        <w:t>SOLICITARE DE PARTICIPARE</w:t>
      </w:r>
    </w:p>
    <w:p w:rsidR="00A26BCD" w:rsidRPr="000B52BE" w:rsidRDefault="00A26BCD" w:rsidP="00A26BCD">
      <w:pPr>
        <w:autoSpaceDE w:val="0"/>
        <w:autoSpaceDN w:val="0"/>
        <w:adjustRightInd w:val="0"/>
        <w:spacing w:after="0" w:line="240" w:lineRule="auto"/>
        <w:jc w:val="center"/>
        <w:rPr>
          <w:rFonts w:ascii="Trebuchet MS" w:hAnsi="Trebuchet MS" w:cstheme="minorHAnsi"/>
          <w:b/>
          <w:color w:val="000000" w:themeColor="text1"/>
          <w:sz w:val="24"/>
          <w:szCs w:val="24"/>
        </w:rPr>
      </w:pPr>
    </w:p>
    <w:p w:rsidR="00A26BCD" w:rsidRPr="000B52BE" w:rsidRDefault="00A26BCD" w:rsidP="00A26BCD">
      <w:pPr>
        <w:spacing w:after="0" w:line="240" w:lineRule="auto"/>
        <w:ind w:firstLine="720"/>
        <w:rPr>
          <w:rFonts w:ascii="Trebuchet MS" w:eastAsia="SimSun" w:hAnsi="Trebuchet MS" w:cstheme="minorHAnsi"/>
          <w:color w:val="000000" w:themeColor="text1"/>
          <w:sz w:val="24"/>
          <w:szCs w:val="24"/>
        </w:rPr>
      </w:pPr>
      <w:r w:rsidRPr="000B52BE">
        <w:rPr>
          <w:rFonts w:ascii="Trebuchet MS" w:eastAsia="SimSun" w:hAnsi="Trebuchet MS" w:cstheme="minorHAnsi"/>
          <w:color w:val="000000" w:themeColor="text1"/>
          <w:sz w:val="24"/>
          <w:szCs w:val="24"/>
        </w:rPr>
        <w:t xml:space="preserve">Către, </w:t>
      </w:r>
    </w:p>
    <w:p w:rsidR="00A26BCD" w:rsidRPr="000B52BE" w:rsidRDefault="00A26BCD" w:rsidP="00A26BCD">
      <w:pPr>
        <w:spacing w:after="0" w:line="240" w:lineRule="auto"/>
        <w:ind w:left="708" w:firstLine="708"/>
        <w:rPr>
          <w:rFonts w:ascii="Trebuchet MS" w:hAnsi="Trebuchet MS" w:cstheme="minorHAnsi"/>
          <w:color w:val="000000" w:themeColor="text1"/>
          <w:sz w:val="24"/>
          <w:szCs w:val="24"/>
        </w:rPr>
      </w:pPr>
      <w:r w:rsidRPr="000B52BE">
        <w:rPr>
          <w:rFonts w:ascii="Trebuchet MS" w:hAnsi="Trebuchet MS" w:cstheme="minorHAnsi"/>
          <w:color w:val="000000" w:themeColor="text1"/>
          <w:sz w:val="24"/>
          <w:szCs w:val="24"/>
        </w:rPr>
        <w:t>Teatrul Național „I. L. Caragiale” din București</w:t>
      </w:r>
    </w:p>
    <w:p w:rsidR="00A26BCD" w:rsidRPr="000B52BE" w:rsidRDefault="00A26BCD" w:rsidP="00A26BCD">
      <w:pPr>
        <w:spacing w:after="0" w:line="240" w:lineRule="auto"/>
        <w:ind w:left="708" w:firstLine="708"/>
        <w:rPr>
          <w:rFonts w:ascii="Trebuchet MS" w:hAnsi="Trebuchet MS" w:cstheme="minorHAnsi"/>
          <w:color w:val="000000" w:themeColor="text1"/>
          <w:sz w:val="24"/>
          <w:szCs w:val="24"/>
        </w:rPr>
      </w:pPr>
      <w:r w:rsidRPr="000B52BE">
        <w:rPr>
          <w:rFonts w:ascii="Trebuchet MS" w:hAnsi="Trebuchet MS" w:cstheme="minorHAnsi"/>
          <w:color w:val="000000" w:themeColor="text1"/>
          <w:sz w:val="24"/>
          <w:szCs w:val="24"/>
        </w:rPr>
        <w:t>Bdul Nicolae Bălcescu nr. 2, sector 1</w:t>
      </w:r>
    </w:p>
    <w:p w:rsidR="00A26BCD" w:rsidRPr="000B52BE" w:rsidRDefault="00A26BCD" w:rsidP="00A26BCD">
      <w:pPr>
        <w:spacing w:line="240" w:lineRule="auto"/>
        <w:jc w:val="both"/>
        <w:rPr>
          <w:rFonts w:ascii="Trebuchet MS" w:eastAsia="SimSun" w:hAnsi="Trebuchet MS" w:cstheme="minorHAnsi"/>
          <w:color w:val="000000" w:themeColor="text1"/>
          <w:sz w:val="24"/>
          <w:szCs w:val="24"/>
        </w:rPr>
      </w:pPr>
    </w:p>
    <w:p w:rsidR="00A26BCD" w:rsidRPr="000B52BE" w:rsidRDefault="00A26BCD" w:rsidP="00A26BCD">
      <w:pPr>
        <w:spacing w:line="240" w:lineRule="auto"/>
        <w:ind w:firstLine="708"/>
        <w:jc w:val="both"/>
        <w:rPr>
          <w:rFonts w:ascii="Trebuchet MS" w:hAnsi="Trebuchet MS"/>
          <w:sz w:val="24"/>
          <w:szCs w:val="24"/>
        </w:rPr>
      </w:pPr>
      <w:r w:rsidRPr="000B52BE">
        <w:rPr>
          <w:rFonts w:ascii="Trebuchet MS" w:hAnsi="Trebuchet MS"/>
          <w:sz w:val="24"/>
          <w:szCs w:val="24"/>
        </w:rPr>
        <w:t xml:space="preserve">Ca urmare a Anunţului de participare la procedura proprie, publicat pe site-ul instituției sub nr. ................. /din data de ...................., precum şi în SICAP pe site-ul www.elicitaţie.ro la rubrica „Publicitate Anunţuri” sub nr. ............ /din data de ................., prin care suntem invitați să prezentăm oferta în vederea atribuirii acordului-cadru de servicii de pază </w:t>
      </w:r>
      <w:r w:rsidRPr="000B52BE">
        <w:rPr>
          <w:rFonts w:ascii="Trebuchet MS" w:hAnsi="Trebuchet MS" w:cstheme="minorHAnsi"/>
          <w:color w:val="000000" w:themeColor="text1"/>
          <w:sz w:val="24"/>
          <w:szCs w:val="24"/>
        </w:rPr>
        <w:t>și protecție pentru terenul și clădirile aflate în administrarea TNB, incintă birouri și anexe, săli spectacole și anexe, parcare etc</w:t>
      </w:r>
      <w:r w:rsidRPr="000B52BE">
        <w:rPr>
          <w:rFonts w:ascii="Trebuchet MS" w:hAnsi="Trebuchet MS"/>
          <w:sz w:val="24"/>
          <w:szCs w:val="24"/>
        </w:rPr>
        <w:t xml:space="preserve">., prin prezenta, ................................................... (denumirea/numele ofertantului) vă transmitem alăturat următoarele documente: </w:t>
      </w:r>
    </w:p>
    <w:p w:rsidR="00A26BCD" w:rsidRPr="000B52BE" w:rsidRDefault="00A26BCD" w:rsidP="00A26BCD">
      <w:pPr>
        <w:pStyle w:val="Listparagraf"/>
        <w:numPr>
          <w:ilvl w:val="0"/>
          <w:numId w:val="46"/>
        </w:numPr>
        <w:spacing w:line="240" w:lineRule="auto"/>
        <w:rPr>
          <w:sz w:val="24"/>
          <w:szCs w:val="24"/>
          <w:lang w:val="ro-RO"/>
        </w:rPr>
      </w:pPr>
      <w:r w:rsidRPr="000B52BE">
        <w:rPr>
          <w:sz w:val="24"/>
          <w:szCs w:val="24"/>
          <w:lang w:val="ro-RO"/>
        </w:rPr>
        <w:t>oferta: documentele de calificare, propunerea tehnică, propunerea financiară;</w:t>
      </w:r>
    </w:p>
    <w:p w:rsidR="00A26BCD" w:rsidRPr="000B52BE" w:rsidRDefault="00A26BCD" w:rsidP="00A26BCD">
      <w:pPr>
        <w:pStyle w:val="Listparagraf"/>
        <w:numPr>
          <w:ilvl w:val="0"/>
          <w:numId w:val="46"/>
        </w:numPr>
        <w:spacing w:line="240" w:lineRule="auto"/>
        <w:rPr>
          <w:rFonts w:eastAsia="SimSun" w:cstheme="minorHAnsi"/>
          <w:color w:val="000000" w:themeColor="text1"/>
          <w:sz w:val="24"/>
          <w:szCs w:val="24"/>
          <w:lang w:val="ro-RO" w:eastAsia="zh-CN"/>
        </w:rPr>
      </w:pPr>
      <w:r w:rsidRPr="000B52BE">
        <w:rPr>
          <w:rFonts w:eastAsia="SimSun" w:cstheme="minorHAnsi"/>
          <w:color w:val="000000" w:themeColor="text1"/>
          <w:sz w:val="24"/>
          <w:szCs w:val="24"/>
          <w:lang w:val="ro-RO" w:eastAsia="zh-CN"/>
        </w:rPr>
        <w:t>documentele care însoțesc oferta.</w:t>
      </w:r>
    </w:p>
    <w:p w:rsidR="00A26BCD" w:rsidRPr="000B52BE" w:rsidRDefault="00A26BCD" w:rsidP="00A26BCD">
      <w:pPr>
        <w:pStyle w:val="NormalWeb"/>
        <w:ind w:firstLine="708"/>
        <w:jc w:val="both"/>
        <w:rPr>
          <w:rFonts w:ascii="Trebuchet MS" w:hAnsi="Trebuchet MS"/>
          <w:color w:val="000000"/>
          <w:lang w:val="ro-RO"/>
        </w:rPr>
      </w:pPr>
      <w:r w:rsidRPr="000B52BE">
        <w:rPr>
          <w:rFonts w:ascii="Trebuchet MS" w:hAnsi="Trebuchet MS"/>
          <w:color w:val="000000"/>
          <w:lang w:val="ro-RO"/>
        </w:rPr>
        <w:t>Avem speranţa că oferta noastră este corespunzătoare şi va satisface cerinţele dumneavoastră.   </w:t>
      </w:r>
    </w:p>
    <w:p w:rsidR="00A26BCD" w:rsidRPr="000B52BE" w:rsidRDefault="00A26BCD" w:rsidP="00A26BCD">
      <w:pPr>
        <w:pStyle w:val="NormalWeb"/>
        <w:ind w:firstLine="708"/>
        <w:jc w:val="both"/>
        <w:rPr>
          <w:rFonts w:ascii="Trebuchet MS" w:hAnsi="Trebuchet MS"/>
          <w:color w:val="000000"/>
          <w:lang w:val="ro-RO"/>
        </w:rPr>
      </w:pPr>
    </w:p>
    <w:p w:rsidR="00A26BCD" w:rsidRPr="000B52BE" w:rsidRDefault="00A26BCD" w:rsidP="00A26BCD">
      <w:pPr>
        <w:pStyle w:val="Default"/>
        <w:rPr>
          <w:rFonts w:ascii="Trebuchet MS" w:hAnsi="Trebuchet MS" w:cs="Tahoma"/>
          <w:color w:val="auto"/>
        </w:rPr>
      </w:pPr>
      <w:r w:rsidRPr="000B52BE">
        <w:rPr>
          <w:rFonts w:ascii="Trebuchet MS" w:hAnsi="Trebuchet MS" w:cs="Tahoma"/>
          <w:color w:val="auto"/>
        </w:rPr>
        <w:t xml:space="preserve">Data ______________ </w:t>
      </w:r>
    </w:p>
    <w:p w:rsidR="00A26BCD" w:rsidRPr="000B52BE" w:rsidRDefault="00A26BCD" w:rsidP="00A26BCD">
      <w:pPr>
        <w:pStyle w:val="Default"/>
        <w:rPr>
          <w:rFonts w:ascii="Trebuchet MS" w:hAnsi="Trebuchet MS" w:cs="Tahoma"/>
          <w:color w:val="auto"/>
        </w:rPr>
      </w:pPr>
    </w:p>
    <w:p w:rsidR="00A26BCD" w:rsidRPr="000B52BE" w:rsidRDefault="00A26BCD" w:rsidP="00A26BCD">
      <w:pPr>
        <w:pStyle w:val="Default"/>
        <w:rPr>
          <w:rFonts w:ascii="Trebuchet MS" w:hAnsi="Trebuchet MS" w:cs="Tahoma"/>
          <w:color w:val="auto"/>
        </w:rPr>
      </w:pPr>
    </w:p>
    <w:p w:rsidR="00A26BCD" w:rsidRPr="000B52BE" w:rsidRDefault="00A26BCD" w:rsidP="00A26BCD">
      <w:pPr>
        <w:pStyle w:val="Default"/>
        <w:rPr>
          <w:rFonts w:ascii="Trebuchet MS" w:hAnsi="Trebuchet MS" w:cs="Tahoma"/>
          <w:color w:val="auto"/>
        </w:rPr>
      </w:pPr>
      <w:r w:rsidRPr="000B52BE">
        <w:rPr>
          <w:rFonts w:ascii="Trebuchet MS" w:hAnsi="Trebuchet MS" w:cs="Tahoma"/>
          <w:color w:val="auto"/>
        </w:rPr>
        <w:t>Reprezentant legal operator economic _______________________ (nume, prenume, semnătura, ştampila)</w:t>
      </w:r>
    </w:p>
    <w:p w:rsidR="00A26BCD" w:rsidRPr="000B52BE" w:rsidRDefault="00A26BCD" w:rsidP="00A26BCD">
      <w:pPr>
        <w:spacing w:after="0" w:line="240" w:lineRule="auto"/>
        <w:jc w:val="right"/>
        <w:rPr>
          <w:rFonts w:ascii="Trebuchet MS" w:eastAsia="Times New Roman" w:hAnsi="Trebuchet MS" w:cstheme="minorHAnsi"/>
          <w:b/>
          <w:color w:val="000000" w:themeColor="text1"/>
          <w:sz w:val="24"/>
          <w:szCs w:val="24"/>
        </w:rPr>
      </w:pPr>
    </w:p>
    <w:p w:rsidR="00A26BCD" w:rsidRPr="000B52BE" w:rsidRDefault="00A26BCD" w:rsidP="00A26BCD">
      <w:pPr>
        <w:spacing w:after="0" w:line="240" w:lineRule="auto"/>
        <w:jc w:val="right"/>
        <w:rPr>
          <w:rFonts w:ascii="Trebuchet MS" w:eastAsia="Times New Roman" w:hAnsi="Trebuchet MS" w:cstheme="minorHAnsi"/>
          <w:b/>
          <w:color w:val="000000" w:themeColor="text1"/>
        </w:rPr>
      </w:pPr>
    </w:p>
    <w:p w:rsidR="00A26BCD" w:rsidRPr="000B52BE" w:rsidRDefault="00A26BCD" w:rsidP="00A26BCD">
      <w:pPr>
        <w:spacing w:after="0" w:line="240" w:lineRule="auto"/>
        <w:jc w:val="right"/>
        <w:rPr>
          <w:rFonts w:ascii="Trebuchet MS" w:eastAsia="Times New Roman" w:hAnsi="Trebuchet MS" w:cstheme="minorHAnsi"/>
          <w:b/>
          <w:color w:val="000000" w:themeColor="text1"/>
        </w:rPr>
      </w:pPr>
    </w:p>
    <w:p w:rsidR="00A26BCD" w:rsidRPr="000B52BE" w:rsidRDefault="00A26BCD" w:rsidP="00A26BCD">
      <w:pPr>
        <w:spacing w:after="0" w:line="240" w:lineRule="auto"/>
        <w:jc w:val="right"/>
        <w:rPr>
          <w:rFonts w:ascii="Trebuchet MS" w:eastAsia="Times New Roman" w:hAnsi="Trebuchet MS" w:cstheme="minorHAnsi"/>
          <w:b/>
          <w:color w:val="000000" w:themeColor="text1"/>
        </w:rPr>
      </w:pPr>
    </w:p>
    <w:p w:rsidR="00A26BCD" w:rsidRPr="000B52BE" w:rsidRDefault="00A26BCD" w:rsidP="00A26BCD">
      <w:pPr>
        <w:spacing w:after="0" w:line="240" w:lineRule="auto"/>
        <w:jc w:val="right"/>
        <w:rPr>
          <w:rFonts w:ascii="Trebuchet MS" w:eastAsia="Times New Roman" w:hAnsi="Trebuchet MS" w:cstheme="minorHAnsi"/>
          <w:b/>
          <w:color w:val="000000" w:themeColor="text1"/>
        </w:rPr>
      </w:pPr>
    </w:p>
    <w:p w:rsidR="00A26BCD" w:rsidRPr="000B52BE" w:rsidRDefault="00A26BCD" w:rsidP="00A26BCD">
      <w:pPr>
        <w:spacing w:after="0" w:line="240" w:lineRule="auto"/>
        <w:jc w:val="right"/>
        <w:rPr>
          <w:rFonts w:ascii="Trebuchet MS" w:eastAsia="Times New Roman" w:hAnsi="Trebuchet MS" w:cstheme="minorHAnsi"/>
          <w:b/>
          <w:color w:val="000000" w:themeColor="text1"/>
        </w:rPr>
      </w:pPr>
    </w:p>
    <w:p w:rsidR="00A26BCD" w:rsidRPr="000B52BE" w:rsidRDefault="00A26BCD" w:rsidP="00A26BCD">
      <w:pPr>
        <w:spacing w:after="0" w:line="240" w:lineRule="auto"/>
        <w:jc w:val="right"/>
        <w:rPr>
          <w:rFonts w:ascii="Trebuchet MS" w:eastAsia="Times New Roman" w:hAnsi="Trebuchet MS" w:cstheme="minorHAnsi"/>
          <w:b/>
          <w:color w:val="000000" w:themeColor="text1"/>
        </w:rPr>
      </w:pPr>
    </w:p>
    <w:p w:rsidR="00A26BCD" w:rsidRPr="000B52BE" w:rsidRDefault="00A26BCD" w:rsidP="00A26BCD">
      <w:pPr>
        <w:spacing w:after="0" w:line="240" w:lineRule="auto"/>
        <w:jc w:val="right"/>
        <w:rPr>
          <w:rFonts w:ascii="Trebuchet MS" w:eastAsia="Times New Roman" w:hAnsi="Trebuchet MS" w:cstheme="minorHAnsi"/>
          <w:b/>
          <w:color w:val="000000" w:themeColor="text1"/>
        </w:rPr>
      </w:pPr>
    </w:p>
    <w:p w:rsidR="00A26BCD" w:rsidRPr="000B52BE" w:rsidRDefault="00A26BCD" w:rsidP="00A26BCD">
      <w:pPr>
        <w:spacing w:after="0" w:line="240" w:lineRule="auto"/>
        <w:jc w:val="right"/>
        <w:rPr>
          <w:rFonts w:ascii="Trebuchet MS" w:eastAsia="Times New Roman" w:hAnsi="Trebuchet MS" w:cstheme="minorHAnsi"/>
          <w:b/>
          <w:color w:val="000000" w:themeColor="text1"/>
        </w:rPr>
      </w:pPr>
    </w:p>
    <w:p w:rsidR="000F2E51" w:rsidRPr="000B52BE" w:rsidRDefault="000F2E51" w:rsidP="00A26BCD">
      <w:pPr>
        <w:spacing w:after="0" w:line="240" w:lineRule="auto"/>
        <w:jc w:val="right"/>
        <w:rPr>
          <w:rFonts w:ascii="Trebuchet MS" w:eastAsia="Times New Roman" w:hAnsi="Trebuchet MS" w:cstheme="minorHAnsi"/>
          <w:b/>
          <w:color w:val="000000" w:themeColor="text1"/>
        </w:rPr>
      </w:pPr>
    </w:p>
    <w:p w:rsidR="000F2E51" w:rsidRPr="000B52BE" w:rsidRDefault="000F2E51" w:rsidP="00A26BCD">
      <w:pPr>
        <w:spacing w:after="0" w:line="240" w:lineRule="auto"/>
        <w:jc w:val="right"/>
        <w:rPr>
          <w:rFonts w:ascii="Trebuchet MS" w:eastAsia="Times New Roman" w:hAnsi="Trebuchet MS" w:cstheme="minorHAnsi"/>
          <w:b/>
          <w:color w:val="000000" w:themeColor="text1"/>
        </w:rPr>
      </w:pPr>
      <w:r w:rsidRPr="000B52BE">
        <w:rPr>
          <w:rFonts w:ascii="Trebuchet MS" w:eastAsia="Times New Roman" w:hAnsi="Trebuchet MS" w:cstheme="minorHAnsi"/>
          <w:b/>
          <w:color w:val="000000" w:themeColor="text1"/>
        </w:rPr>
        <w:t>Î</w:t>
      </w:r>
    </w:p>
    <w:p w:rsidR="00B97DEF" w:rsidRPr="000B52BE" w:rsidRDefault="00B97DEF" w:rsidP="00A26BCD">
      <w:pPr>
        <w:spacing w:after="0" w:line="240" w:lineRule="auto"/>
        <w:jc w:val="right"/>
        <w:rPr>
          <w:rFonts w:ascii="Trebuchet MS" w:eastAsia="Times New Roman" w:hAnsi="Trebuchet MS" w:cstheme="minorHAnsi"/>
          <w:b/>
          <w:color w:val="000000" w:themeColor="text1"/>
        </w:rPr>
      </w:pPr>
    </w:p>
    <w:p w:rsidR="00B97DEF" w:rsidRPr="000B52BE" w:rsidRDefault="00B97DEF" w:rsidP="00A26BCD">
      <w:pPr>
        <w:spacing w:after="0" w:line="240" w:lineRule="auto"/>
        <w:jc w:val="right"/>
        <w:rPr>
          <w:rFonts w:ascii="Trebuchet MS" w:eastAsia="Times New Roman" w:hAnsi="Trebuchet MS" w:cstheme="minorHAnsi"/>
          <w:b/>
          <w:color w:val="000000" w:themeColor="text1"/>
        </w:rPr>
      </w:pPr>
    </w:p>
    <w:p w:rsidR="00B97DEF" w:rsidRPr="000B52BE" w:rsidRDefault="00B97DEF" w:rsidP="00A26BCD">
      <w:pPr>
        <w:spacing w:after="0" w:line="240" w:lineRule="auto"/>
        <w:jc w:val="right"/>
        <w:rPr>
          <w:rFonts w:ascii="Trebuchet MS" w:eastAsia="Times New Roman" w:hAnsi="Trebuchet MS" w:cstheme="minorHAnsi"/>
          <w:b/>
          <w:color w:val="000000" w:themeColor="text1"/>
        </w:rPr>
      </w:pPr>
    </w:p>
    <w:p w:rsidR="00B97DEF" w:rsidRPr="000B52BE" w:rsidRDefault="00B97DEF" w:rsidP="00A26BCD">
      <w:pPr>
        <w:spacing w:after="0" w:line="240" w:lineRule="auto"/>
        <w:jc w:val="right"/>
        <w:rPr>
          <w:rFonts w:ascii="Trebuchet MS" w:eastAsia="Times New Roman" w:hAnsi="Trebuchet MS" w:cstheme="minorHAnsi"/>
          <w:b/>
          <w:color w:val="000000" w:themeColor="text1"/>
        </w:rPr>
      </w:pPr>
    </w:p>
    <w:p w:rsidR="00B97DEF" w:rsidRPr="000B52BE" w:rsidRDefault="00B97DEF" w:rsidP="00A26BCD">
      <w:pPr>
        <w:spacing w:after="0" w:line="240" w:lineRule="auto"/>
        <w:jc w:val="right"/>
        <w:rPr>
          <w:rFonts w:ascii="Trebuchet MS" w:eastAsia="Times New Roman" w:hAnsi="Trebuchet MS" w:cstheme="minorHAnsi"/>
          <w:b/>
          <w:color w:val="000000" w:themeColor="text1"/>
        </w:rPr>
      </w:pPr>
    </w:p>
    <w:p w:rsidR="00A26BCD" w:rsidRPr="000B52BE" w:rsidRDefault="00A26BCD" w:rsidP="00A26BCD">
      <w:pPr>
        <w:spacing w:after="0" w:line="240" w:lineRule="auto"/>
        <w:jc w:val="right"/>
        <w:rPr>
          <w:rFonts w:ascii="Trebuchet MS" w:eastAsia="Times New Roman" w:hAnsi="Trebuchet MS" w:cstheme="minorHAnsi"/>
          <w:b/>
          <w:color w:val="000000" w:themeColor="text1"/>
        </w:rPr>
      </w:pPr>
      <w:r w:rsidRPr="000B52BE">
        <w:rPr>
          <w:rFonts w:ascii="Trebuchet MS" w:eastAsia="Times New Roman" w:hAnsi="Trebuchet MS" w:cstheme="minorHAnsi"/>
          <w:b/>
          <w:color w:val="000000" w:themeColor="text1"/>
        </w:rPr>
        <w:lastRenderedPageBreak/>
        <w:t>Formularul 2</w:t>
      </w:r>
    </w:p>
    <w:p w:rsidR="00A26BCD" w:rsidRPr="000B52BE" w:rsidRDefault="00A26BCD" w:rsidP="00A26BCD">
      <w:pPr>
        <w:spacing w:after="0" w:line="240" w:lineRule="auto"/>
        <w:jc w:val="right"/>
        <w:rPr>
          <w:rFonts w:ascii="Trebuchet MS" w:eastAsia="Times New Roman" w:hAnsi="Trebuchet MS" w:cstheme="minorHAnsi"/>
          <w:b/>
          <w:color w:val="000000" w:themeColor="text1"/>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Denumire operator economic                          </w:t>
      </w:r>
      <w:r w:rsidRPr="000B52BE">
        <w:rPr>
          <w:rFonts w:ascii="Trebuchet MS" w:hAnsi="Trebuchet MS" w:cs="Tahoma"/>
          <w:color w:val="auto"/>
          <w:sz w:val="22"/>
          <w:szCs w:val="22"/>
        </w:rPr>
        <w:tab/>
        <w:t xml:space="preserve">Nr. înregistrare .......... / Data ........... .......................................                             </w:t>
      </w:r>
    </w:p>
    <w:p w:rsidR="00A26BCD" w:rsidRPr="000B52BE" w:rsidRDefault="00A26BCD" w:rsidP="00A26BCD">
      <w:pPr>
        <w:keepNext/>
        <w:spacing w:before="240" w:after="0" w:line="240" w:lineRule="auto"/>
        <w:jc w:val="center"/>
        <w:outlineLvl w:val="1"/>
        <w:rPr>
          <w:rFonts w:ascii="Trebuchet MS" w:eastAsia="Times New Roman" w:hAnsi="Trebuchet MS" w:cstheme="minorHAnsi"/>
          <w:b/>
          <w:bCs/>
          <w:caps/>
          <w:color w:val="000000" w:themeColor="text1"/>
        </w:rPr>
      </w:pPr>
      <w:r w:rsidRPr="000B52BE">
        <w:rPr>
          <w:rFonts w:ascii="Trebuchet MS" w:eastAsia="Times New Roman" w:hAnsi="Trebuchet MS" w:cstheme="minorHAnsi"/>
          <w:b/>
          <w:bCs/>
          <w:caps/>
          <w:color w:val="000000" w:themeColor="text1"/>
        </w:rPr>
        <w:t>Împuternicire</w:t>
      </w:r>
    </w:p>
    <w:p w:rsidR="00A26BCD" w:rsidRPr="000B52BE" w:rsidRDefault="00A26BCD" w:rsidP="00A26BCD">
      <w:pPr>
        <w:keepNext/>
        <w:spacing w:before="240" w:after="0" w:line="240" w:lineRule="auto"/>
        <w:jc w:val="center"/>
        <w:outlineLvl w:val="1"/>
        <w:rPr>
          <w:rFonts w:ascii="Trebuchet MS" w:eastAsia="Times New Roman" w:hAnsi="Trebuchet MS" w:cstheme="minorHAnsi"/>
          <w:b/>
          <w:bCs/>
          <w:iCs/>
          <w:caps/>
          <w:color w:val="000000" w:themeColor="text1"/>
        </w:rPr>
      </w:pPr>
    </w:p>
    <w:p w:rsidR="00A26BCD" w:rsidRPr="000B52BE" w:rsidRDefault="00A26BCD" w:rsidP="00A26BCD">
      <w:pPr>
        <w:widowControl w:val="0"/>
        <w:suppressAutoHyphens/>
        <w:spacing w:after="0" w:line="240" w:lineRule="auto"/>
        <w:jc w:val="both"/>
        <w:rPr>
          <w:rFonts w:ascii="Trebuchet MS" w:eastAsia="TTE23DB998t00" w:hAnsi="Trebuchet MS" w:cstheme="minorHAnsi"/>
          <w:color w:val="000000" w:themeColor="text1"/>
          <w:kern w:val="2"/>
          <w:lang w:eastAsia="hi-IN" w:bidi="hi-IN"/>
        </w:rPr>
      </w:pPr>
      <w:r w:rsidRPr="000B52BE">
        <w:rPr>
          <w:rFonts w:ascii="Trebuchet MS" w:eastAsia="TTE23DB998t00" w:hAnsi="Trebuchet MS" w:cstheme="minorHAnsi"/>
          <w:color w:val="000000" w:themeColor="text1"/>
          <w:kern w:val="2"/>
          <w:lang w:eastAsia="hi-IN" w:bidi="hi-IN"/>
        </w:rPr>
        <w:t xml:space="preserve">Subscrisa ................................ (nume/denumire ofertant), cu sediul în ............................ (adresa ofertantului),  înmatriculată la Registrul Comerţului sub nr. ..............., CUI ................., reprezentată legal prin ........................, în calitate de ............................., împuternicim prin prezenta pe Dl/Dna ............................., domiciliat/ă în ......................., identificat cu BI/CI seria ........, nr. ..........., CNP ................, eliberat de ..................., la data de ................., având funcţia de ....................., să ne reprezinte la procedura proprie de </w:t>
      </w:r>
      <w:r w:rsidRPr="000B52BE">
        <w:rPr>
          <w:rFonts w:ascii="Trebuchet MS" w:hAnsi="Trebuchet MS"/>
          <w:sz w:val="24"/>
          <w:szCs w:val="24"/>
        </w:rPr>
        <w:t xml:space="preserve">servicii de pază </w:t>
      </w:r>
      <w:r w:rsidRPr="000B52BE">
        <w:rPr>
          <w:rFonts w:ascii="Trebuchet MS" w:hAnsi="Trebuchet MS" w:cstheme="minorHAnsi"/>
          <w:color w:val="000000" w:themeColor="text1"/>
          <w:sz w:val="24"/>
          <w:szCs w:val="24"/>
        </w:rPr>
        <w:t>și protecție pentru terenul și clădirile aflate în administrarea TNB, incintă birouri și anexe, săli spectacole și anexe, parcare etc</w:t>
      </w:r>
      <w:r w:rsidRPr="000B52BE">
        <w:rPr>
          <w:rFonts w:ascii="Trebuchet MS" w:hAnsi="Trebuchet MS"/>
          <w:sz w:val="24"/>
          <w:szCs w:val="24"/>
        </w:rPr>
        <w:t>.</w:t>
      </w:r>
      <w:r w:rsidRPr="000B52BE">
        <w:rPr>
          <w:rFonts w:ascii="Trebuchet MS" w:eastAsia="Lucida Sans Unicode" w:hAnsi="Trebuchet MS" w:cstheme="minorHAnsi"/>
          <w:b/>
          <w:color w:val="000000" w:themeColor="text1"/>
          <w:kern w:val="2"/>
          <w:lang w:eastAsia="hi-IN" w:bidi="hi-IN"/>
        </w:rPr>
        <w:t>,</w:t>
      </w:r>
      <w:r w:rsidRPr="000B52BE">
        <w:rPr>
          <w:rFonts w:ascii="Trebuchet MS" w:eastAsia="Lucida Sans Unicode" w:hAnsi="Trebuchet MS" w:cstheme="minorHAnsi"/>
          <w:color w:val="000000" w:themeColor="text1"/>
          <w:kern w:val="2"/>
          <w:lang w:eastAsia="hi-IN" w:bidi="hi-IN"/>
        </w:rPr>
        <w:t xml:space="preserve"> </w:t>
      </w:r>
      <w:r w:rsidRPr="000B52BE">
        <w:rPr>
          <w:rFonts w:ascii="Trebuchet MS" w:eastAsia="TTE23DB998t00" w:hAnsi="Trebuchet MS" w:cstheme="minorHAnsi"/>
          <w:color w:val="000000" w:themeColor="text1"/>
          <w:kern w:val="2"/>
          <w:lang w:eastAsia="hi-IN" w:bidi="hi-IN"/>
        </w:rPr>
        <w:t xml:space="preserve">organizată de TEATRUL NAȚIONAL „I. L. CARAGIALE” din BUCUREȘTI </w:t>
      </w:r>
      <w:r w:rsidRPr="000B52BE">
        <w:rPr>
          <w:rFonts w:ascii="Trebuchet MS" w:eastAsia="Lucida Sans Unicode" w:hAnsi="Trebuchet MS" w:cstheme="minorHAnsi"/>
          <w:color w:val="000000" w:themeColor="text1"/>
          <w:kern w:val="2"/>
          <w:lang w:eastAsia="hi-IN" w:bidi="hi-IN"/>
        </w:rPr>
        <w:t>în</w:t>
      </w:r>
      <w:r w:rsidRPr="000B52BE">
        <w:rPr>
          <w:rFonts w:ascii="Trebuchet MS" w:eastAsia="TTE23DB998t00" w:hAnsi="Trebuchet MS" w:cstheme="minorHAnsi"/>
          <w:color w:val="000000" w:themeColor="text1"/>
          <w:kern w:val="2"/>
          <w:lang w:eastAsia="hi-IN" w:bidi="hi-IN"/>
        </w:rPr>
        <w:t xml:space="preserve"> scopul atriburii acordului-cadru de prestări servicii de pază. </w:t>
      </w:r>
    </w:p>
    <w:p w:rsidR="00A26BCD" w:rsidRPr="000B52BE" w:rsidRDefault="00A26BCD" w:rsidP="00A26BCD">
      <w:pPr>
        <w:widowControl w:val="0"/>
        <w:suppressAutoHyphens/>
        <w:autoSpaceDE w:val="0"/>
        <w:spacing w:after="0" w:line="240" w:lineRule="auto"/>
        <w:ind w:firstLine="708"/>
        <w:rPr>
          <w:rFonts w:ascii="Trebuchet MS" w:eastAsia="TTE23DB998t00" w:hAnsi="Trebuchet MS" w:cstheme="minorHAnsi"/>
          <w:color w:val="000000" w:themeColor="text1"/>
          <w:kern w:val="2"/>
          <w:lang w:eastAsia="hi-IN" w:bidi="hi-IN"/>
        </w:rPr>
      </w:pPr>
    </w:p>
    <w:p w:rsidR="00A26BCD" w:rsidRPr="000B52BE" w:rsidRDefault="00A26BCD" w:rsidP="00A26BCD">
      <w:pPr>
        <w:widowControl w:val="0"/>
        <w:suppressAutoHyphens/>
        <w:autoSpaceDE w:val="0"/>
        <w:spacing w:after="0" w:line="240" w:lineRule="auto"/>
        <w:rPr>
          <w:rFonts w:ascii="Trebuchet MS" w:eastAsia="TTE23DB998t00" w:hAnsi="Trebuchet MS" w:cstheme="minorHAnsi"/>
          <w:color w:val="000000" w:themeColor="text1"/>
          <w:kern w:val="2"/>
          <w:lang w:eastAsia="hi-IN" w:bidi="hi-IN"/>
        </w:rPr>
      </w:pPr>
      <w:r w:rsidRPr="000B52BE">
        <w:rPr>
          <w:rFonts w:ascii="Trebuchet MS" w:eastAsia="TTE23DB998t00" w:hAnsi="Trebuchet MS" w:cstheme="minorHAnsi"/>
          <w:color w:val="000000" w:themeColor="text1"/>
          <w:kern w:val="2"/>
          <w:lang w:eastAsia="hi-IN" w:bidi="hi-IN"/>
        </w:rPr>
        <w:t>În îndeplinirea mandatului său, împuternicitul va avea următoarele drepturi şi obligaţii:</w:t>
      </w:r>
    </w:p>
    <w:p w:rsidR="00A26BCD" w:rsidRPr="000B52BE" w:rsidRDefault="00A26BCD" w:rsidP="00A26BCD">
      <w:pPr>
        <w:widowControl w:val="0"/>
        <w:suppressAutoHyphens/>
        <w:autoSpaceDE w:val="0"/>
        <w:spacing w:after="0" w:line="240" w:lineRule="auto"/>
        <w:jc w:val="both"/>
        <w:rPr>
          <w:rFonts w:ascii="Trebuchet MS" w:eastAsia="TTE23DB998t00" w:hAnsi="Trebuchet MS" w:cstheme="minorHAnsi"/>
          <w:color w:val="000000" w:themeColor="text1"/>
          <w:kern w:val="2"/>
          <w:lang w:eastAsia="hi-IN" w:bidi="hi-IN"/>
        </w:rPr>
      </w:pPr>
      <w:r w:rsidRPr="000B52BE">
        <w:rPr>
          <w:rFonts w:ascii="Trebuchet MS" w:eastAsia="TTE23DB998t00" w:hAnsi="Trebuchet MS" w:cstheme="minorHAnsi"/>
          <w:color w:val="000000" w:themeColor="text1"/>
          <w:kern w:val="2"/>
          <w:lang w:eastAsia="hi-IN" w:bidi="hi-IN"/>
        </w:rPr>
        <w:t>1. Să semneze toate actele şi documentele care emană de la subscrisa în legătură cu participarea la prezenta procedură.</w:t>
      </w:r>
    </w:p>
    <w:p w:rsidR="00A26BCD" w:rsidRPr="000B52BE" w:rsidRDefault="00A26BCD" w:rsidP="00A26BCD">
      <w:pPr>
        <w:widowControl w:val="0"/>
        <w:suppressAutoHyphens/>
        <w:autoSpaceDE w:val="0"/>
        <w:spacing w:after="0" w:line="240" w:lineRule="auto"/>
        <w:jc w:val="both"/>
        <w:rPr>
          <w:rFonts w:ascii="Trebuchet MS" w:eastAsia="TTE23DB998t00" w:hAnsi="Trebuchet MS" w:cstheme="minorHAnsi"/>
          <w:color w:val="000000" w:themeColor="text1"/>
          <w:kern w:val="2"/>
          <w:lang w:eastAsia="hi-IN" w:bidi="hi-IN"/>
        </w:rPr>
      </w:pPr>
      <w:r w:rsidRPr="000B52BE">
        <w:rPr>
          <w:rFonts w:ascii="Trebuchet MS" w:eastAsia="TTE23DB998t00" w:hAnsi="Trebuchet MS" w:cstheme="minorHAnsi"/>
          <w:color w:val="000000" w:themeColor="text1"/>
          <w:kern w:val="2"/>
          <w:lang w:eastAsia="hi-IN" w:bidi="hi-IN"/>
        </w:rPr>
        <w:t>2. Să participe în numele subscrisei la procedură şi să semneze toate documentele rezultate pe parcursul şi/sau în urma desfăşurării procedurii.</w:t>
      </w:r>
    </w:p>
    <w:p w:rsidR="00A26BCD" w:rsidRPr="000B52BE" w:rsidRDefault="00A26BCD" w:rsidP="00A26BCD">
      <w:pPr>
        <w:spacing w:after="0" w:line="240" w:lineRule="auto"/>
        <w:jc w:val="both"/>
        <w:rPr>
          <w:rFonts w:ascii="Trebuchet MS" w:hAnsi="Trebuchet MS" w:cstheme="minorHAnsi"/>
          <w:bCs/>
          <w:color w:val="000000" w:themeColor="text1"/>
        </w:rPr>
      </w:pPr>
      <w:r w:rsidRPr="000B52BE">
        <w:rPr>
          <w:rFonts w:ascii="Trebuchet MS" w:hAnsi="Trebuchet MS" w:cstheme="minorHAnsi"/>
          <w:bCs/>
          <w:color w:val="000000" w:themeColor="text1"/>
        </w:rPr>
        <w:t>3. Să răspundă solicitărilor de clarificare formulate de către comisia de evaluare în timpul desfăşurării procedurii.</w:t>
      </w:r>
    </w:p>
    <w:p w:rsidR="00A26BCD" w:rsidRPr="000B52BE" w:rsidRDefault="00A26BCD" w:rsidP="00A26BCD">
      <w:pPr>
        <w:widowControl w:val="0"/>
        <w:suppressAutoHyphens/>
        <w:autoSpaceDE w:val="0"/>
        <w:spacing w:after="0" w:line="240" w:lineRule="auto"/>
        <w:jc w:val="both"/>
        <w:rPr>
          <w:rFonts w:ascii="Trebuchet MS" w:eastAsia="TTE23DB998t00" w:hAnsi="Trebuchet MS" w:cstheme="minorHAnsi"/>
          <w:color w:val="000000" w:themeColor="text1"/>
          <w:kern w:val="2"/>
          <w:lang w:eastAsia="hi-IN" w:bidi="hi-IN"/>
        </w:rPr>
      </w:pPr>
      <w:r w:rsidRPr="000B52BE">
        <w:rPr>
          <w:rFonts w:ascii="Trebuchet MS" w:eastAsia="TTE23DB998t00" w:hAnsi="Trebuchet MS" w:cstheme="minorHAnsi"/>
          <w:color w:val="000000" w:themeColor="text1"/>
          <w:kern w:val="2"/>
          <w:lang w:eastAsia="hi-IN" w:bidi="hi-IN"/>
        </w:rPr>
        <w:t>4. Să depună în numele subscrisei contestaţiile cu privire la procedură.</w:t>
      </w:r>
    </w:p>
    <w:p w:rsidR="00A26BCD" w:rsidRPr="000B52BE" w:rsidRDefault="00A26BCD" w:rsidP="00A26BCD">
      <w:pPr>
        <w:widowControl w:val="0"/>
        <w:suppressAutoHyphens/>
        <w:autoSpaceDE w:val="0"/>
        <w:spacing w:after="0" w:line="240" w:lineRule="auto"/>
        <w:rPr>
          <w:rFonts w:ascii="Trebuchet MS" w:eastAsia="TTE23DB998t00" w:hAnsi="Trebuchet MS" w:cstheme="minorHAnsi"/>
          <w:color w:val="000000" w:themeColor="text1"/>
          <w:kern w:val="2"/>
          <w:lang w:eastAsia="hi-IN" w:bidi="hi-IN"/>
        </w:rPr>
      </w:pPr>
    </w:p>
    <w:p w:rsidR="00A26BCD" w:rsidRPr="000B52BE" w:rsidRDefault="00A26BCD" w:rsidP="00A26BCD">
      <w:pPr>
        <w:widowControl w:val="0"/>
        <w:suppressAutoHyphens/>
        <w:autoSpaceDE w:val="0"/>
        <w:spacing w:after="0" w:line="240" w:lineRule="auto"/>
        <w:jc w:val="both"/>
        <w:rPr>
          <w:rFonts w:ascii="Trebuchet MS" w:eastAsia="TTE23DB998t00" w:hAnsi="Trebuchet MS" w:cstheme="minorHAnsi"/>
          <w:color w:val="000000" w:themeColor="text1"/>
          <w:kern w:val="2"/>
          <w:lang w:eastAsia="hi-IN" w:bidi="hi-IN"/>
        </w:rPr>
      </w:pPr>
      <w:r w:rsidRPr="000B52BE">
        <w:rPr>
          <w:rFonts w:ascii="Trebuchet MS" w:eastAsia="TTE23DB998t00" w:hAnsi="Trebuchet MS" w:cstheme="minorHAnsi"/>
          <w:color w:val="000000" w:themeColor="text1"/>
          <w:kern w:val="2"/>
          <w:lang w:eastAsia="hi-IN" w:bidi="hi-IN"/>
        </w:rPr>
        <w:t>Prin prezenta, împuternicitul nostru este pe deplin autorizat să angajeze răspunderea subscrisei cu privire la toate actele şi faptele ce decurg din participarea la procedură.</w:t>
      </w:r>
    </w:p>
    <w:p w:rsidR="00A26BCD" w:rsidRPr="000B52BE" w:rsidRDefault="00A26BCD" w:rsidP="00A26BCD">
      <w:pPr>
        <w:suppressAutoHyphens/>
        <w:overflowPunct w:val="0"/>
        <w:autoSpaceDE w:val="0"/>
        <w:spacing w:after="0" w:line="240" w:lineRule="auto"/>
        <w:jc w:val="both"/>
        <w:rPr>
          <w:rFonts w:ascii="Trebuchet MS" w:eastAsia="Calibri" w:hAnsi="Trebuchet MS" w:cstheme="minorHAnsi"/>
          <w:color w:val="000000" w:themeColor="text1"/>
          <w:kern w:val="2"/>
          <w:lang w:eastAsia="ar-SA"/>
        </w:rPr>
      </w:pPr>
      <w:r w:rsidRPr="000B52BE">
        <w:rPr>
          <w:rFonts w:ascii="Trebuchet MS" w:eastAsia="Times New Roman" w:hAnsi="Trebuchet MS" w:cstheme="minorHAnsi"/>
          <w:color w:val="000000" w:themeColor="text1"/>
          <w:kern w:val="2"/>
          <w:lang w:eastAsia="ar-SA"/>
        </w:rPr>
        <w:t xml:space="preserve">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procedură. </w:t>
      </w:r>
    </w:p>
    <w:p w:rsidR="00A26BCD" w:rsidRPr="000B52BE" w:rsidRDefault="00A26BCD" w:rsidP="00A26BCD">
      <w:pPr>
        <w:widowControl w:val="0"/>
        <w:suppressAutoHyphens/>
        <w:autoSpaceDE w:val="0"/>
        <w:spacing w:after="0" w:line="240" w:lineRule="auto"/>
        <w:rPr>
          <w:rFonts w:ascii="Trebuchet MS" w:eastAsia="TTE23E2F20t00" w:hAnsi="Trebuchet MS" w:cstheme="minorHAnsi"/>
          <w:color w:val="000000" w:themeColor="text1"/>
          <w:kern w:val="2"/>
          <w:lang w:eastAsia="hi-IN" w:bidi="hi-IN"/>
        </w:rPr>
      </w:pPr>
    </w:p>
    <w:p w:rsidR="00A26BCD" w:rsidRPr="000B52BE" w:rsidRDefault="00A26BCD" w:rsidP="00A26BCD">
      <w:pPr>
        <w:spacing w:after="0" w:line="240" w:lineRule="auto"/>
        <w:rPr>
          <w:rFonts w:ascii="Trebuchet MS" w:eastAsia="Times New Roman" w:hAnsi="Trebuchet MS" w:cstheme="minorHAnsi"/>
          <w:color w:val="000000" w:themeColor="text1"/>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Data ______________ </w:t>
      </w: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Reprezentant legal operator economic _______________________ (nume, prenume, semnătura, ştampila)</w:t>
      </w:r>
    </w:p>
    <w:p w:rsidR="00A26BCD" w:rsidRPr="000B52BE" w:rsidRDefault="00A26BCD" w:rsidP="00A26BCD">
      <w:pPr>
        <w:widowControl w:val="0"/>
        <w:pBdr>
          <w:bottom w:val="single" w:sz="12" w:space="1" w:color="auto"/>
        </w:pBdr>
        <w:suppressAutoHyphens/>
        <w:autoSpaceDE w:val="0"/>
        <w:spacing w:after="0" w:line="240" w:lineRule="auto"/>
        <w:rPr>
          <w:rFonts w:ascii="Trebuchet MS" w:eastAsia="TTE23DB998t00" w:hAnsi="Trebuchet MS" w:cstheme="minorHAnsi"/>
          <w:color w:val="000000" w:themeColor="text1"/>
          <w:kern w:val="2"/>
          <w:lang w:eastAsia="hi-IN" w:bidi="hi-IN"/>
        </w:rPr>
      </w:pPr>
    </w:p>
    <w:p w:rsidR="00A26BCD" w:rsidRPr="000B52BE" w:rsidRDefault="00A26BCD" w:rsidP="00A26BCD">
      <w:pPr>
        <w:widowControl w:val="0"/>
        <w:suppressAutoHyphens/>
        <w:spacing w:after="0" w:line="240" w:lineRule="auto"/>
        <w:jc w:val="center"/>
        <w:rPr>
          <w:rFonts w:ascii="Trebuchet MS" w:eastAsia="SimSun" w:hAnsi="Trebuchet MS" w:cstheme="minorHAnsi"/>
          <w:color w:val="000000" w:themeColor="text1"/>
          <w:kern w:val="2"/>
          <w:lang w:eastAsia="hi-IN" w:bidi="hi-IN"/>
        </w:rPr>
      </w:pPr>
    </w:p>
    <w:p w:rsidR="00A26BCD" w:rsidRPr="000B52BE" w:rsidRDefault="00A26BCD" w:rsidP="00A26BCD">
      <w:pPr>
        <w:widowControl w:val="0"/>
        <w:suppressAutoHyphens/>
        <w:spacing w:after="0" w:line="240" w:lineRule="auto"/>
        <w:jc w:val="center"/>
        <w:rPr>
          <w:rFonts w:ascii="Trebuchet MS" w:eastAsia="TTE23DB998t00" w:hAnsi="Trebuchet MS" w:cstheme="minorHAnsi"/>
          <w:color w:val="000000" w:themeColor="text1"/>
          <w:kern w:val="2"/>
          <w:lang w:eastAsia="hi-IN" w:bidi="hi-IN"/>
        </w:rPr>
      </w:pPr>
      <w:r w:rsidRPr="000B52BE">
        <w:rPr>
          <w:rFonts w:ascii="Trebuchet MS" w:eastAsia="SimSun" w:hAnsi="Trebuchet MS" w:cstheme="minorHAnsi"/>
          <w:color w:val="000000" w:themeColor="text1"/>
          <w:kern w:val="2"/>
          <w:lang w:eastAsia="hi-IN" w:bidi="hi-IN"/>
        </w:rPr>
        <w:t>(Specimenul de semnătură  al</w:t>
      </w:r>
      <w:r w:rsidRPr="000B52BE">
        <w:rPr>
          <w:rFonts w:ascii="Trebuchet MS" w:eastAsia="TTE23DB998t00" w:hAnsi="Trebuchet MS" w:cstheme="minorHAnsi"/>
          <w:color w:val="000000" w:themeColor="text1"/>
          <w:kern w:val="2"/>
          <w:lang w:eastAsia="hi-IN" w:bidi="hi-IN"/>
        </w:rPr>
        <w:t xml:space="preserve">  persoanei împuternicite)</w:t>
      </w:r>
    </w:p>
    <w:p w:rsidR="00A26BCD" w:rsidRPr="000B52BE" w:rsidRDefault="00A26BCD" w:rsidP="00A26BCD">
      <w:pPr>
        <w:widowControl w:val="0"/>
        <w:suppressAutoHyphens/>
        <w:autoSpaceDE w:val="0"/>
        <w:spacing w:after="0" w:line="240" w:lineRule="auto"/>
        <w:jc w:val="center"/>
        <w:rPr>
          <w:rFonts w:ascii="Trebuchet MS" w:eastAsia="TTE23DB998t00" w:hAnsi="Trebuchet MS" w:cstheme="minorHAnsi"/>
          <w:color w:val="000000" w:themeColor="text1"/>
          <w:kern w:val="2"/>
          <w:lang w:eastAsia="hi-IN" w:bidi="hi-IN"/>
        </w:rPr>
      </w:pPr>
      <w:r w:rsidRPr="000B52BE">
        <w:rPr>
          <w:rFonts w:ascii="Trebuchet MS" w:eastAsia="TTE23DB998t00" w:hAnsi="Trebuchet MS" w:cstheme="minorHAnsi"/>
          <w:color w:val="000000" w:themeColor="text1"/>
          <w:kern w:val="2"/>
          <w:lang w:eastAsia="hi-IN" w:bidi="hi-IN"/>
        </w:rPr>
        <w:t>__________________________</w:t>
      </w:r>
    </w:p>
    <w:p w:rsidR="00A26BCD" w:rsidRPr="000B52BE" w:rsidRDefault="00A26BCD" w:rsidP="00A26BCD">
      <w:pPr>
        <w:widowControl w:val="0"/>
        <w:suppressAutoHyphens/>
        <w:autoSpaceDE w:val="0"/>
        <w:spacing w:after="0" w:line="240" w:lineRule="auto"/>
        <w:jc w:val="center"/>
        <w:rPr>
          <w:rFonts w:ascii="Trebuchet MS" w:eastAsia="TTE23DB998t00" w:hAnsi="Trebuchet MS" w:cstheme="minorHAnsi"/>
          <w:color w:val="000000" w:themeColor="text1"/>
          <w:kern w:val="2"/>
          <w:lang w:eastAsia="hi-IN" w:bidi="hi-IN"/>
        </w:rPr>
      </w:pPr>
    </w:p>
    <w:p w:rsidR="00A26BCD" w:rsidRPr="000B52BE" w:rsidRDefault="00A26BCD" w:rsidP="00A26BCD">
      <w:pPr>
        <w:widowControl w:val="0"/>
        <w:suppressAutoHyphens/>
        <w:autoSpaceDE w:val="0"/>
        <w:spacing w:after="0" w:line="240" w:lineRule="auto"/>
        <w:jc w:val="center"/>
        <w:rPr>
          <w:rFonts w:ascii="Trebuchet MS" w:eastAsia="TTE23DB998t00" w:hAnsi="Trebuchet MS" w:cstheme="minorHAnsi"/>
          <w:color w:val="000000" w:themeColor="text1"/>
          <w:kern w:val="2"/>
          <w:lang w:eastAsia="hi-IN" w:bidi="hi-IN"/>
        </w:rPr>
      </w:pPr>
    </w:p>
    <w:p w:rsidR="00A26BCD" w:rsidRPr="000B52BE" w:rsidRDefault="00A26BCD" w:rsidP="00A26BCD">
      <w:pPr>
        <w:spacing w:line="240" w:lineRule="auto"/>
        <w:jc w:val="both"/>
        <w:rPr>
          <w:rFonts w:ascii="Trebuchet MS" w:hAnsi="Trebuchet MS"/>
          <w:i/>
          <w:color w:val="000000"/>
        </w:rPr>
      </w:pPr>
      <w:r w:rsidRPr="000B52BE">
        <w:rPr>
          <w:rFonts w:ascii="Trebuchet MS" w:hAnsi="Trebuchet MS"/>
          <w:i/>
          <w:color w:val="000000"/>
        </w:rPr>
        <w:t xml:space="preserve">Notă: Împuternicirea va fi însoţită de o copie după actul de identitate al persoanei împuternicite (carte de identitate sau act echivalent – în termen de valabilitate la data limita de depunere a ofertelor). </w:t>
      </w:r>
    </w:p>
    <w:p w:rsidR="000F2E51" w:rsidRPr="000B52BE" w:rsidRDefault="000F2E51" w:rsidP="00A26BCD">
      <w:pPr>
        <w:spacing w:after="0" w:line="240" w:lineRule="auto"/>
        <w:ind w:left="-426" w:right="2"/>
        <w:jc w:val="right"/>
        <w:rPr>
          <w:rFonts w:ascii="Trebuchet MS" w:hAnsi="Trebuchet MS" w:cstheme="minorHAnsi"/>
          <w:b/>
          <w:color w:val="000000" w:themeColor="text1"/>
        </w:rPr>
      </w:pPr>
    </w:p>
    <w:p w:rsidR="000F2E51" w:rsidRPr="000B52BE" w:rsidRDefault="000F2E51" w:rsidP="00A26BCD">
      <w:pPr>
        <w:spacing w:after="0" w:line="240" w:lineRule="auto"/>
        <w:ind w:left="-426" w:right="2"/>
        <w:jc w:val="right"/>
        <w:rPr>
          <w:rFonts w:ascii="Trebuchet MS" w:hAnsi="Trebuchet MS" w:cstheme="minorHAnsi"/>
          <w:b/>
          <w:color w:val="000000" w:themeColor="text1"/>
        </w:rPr>
      </w:pPr>
    </w:p>
    <w:p w:rsidR="000F2E51" w:rsidRPr="000B52BE" w:rsidRDefault="000F2E51" w:rsidP="00A26BCD">
      <w:pPr>
        <w:spacing w:after="0" w:line="240" w:lineRule="auto"/>
        <w:ind w:left="-426" w:right="2"/>
        <w:jc w:val="right"/>
        <w:rPr>
          <w:rFonts w:ascii="Trebuchet MS" w:hAnsi="Trebuchet MS" w:cstheme="minorHAnsi"/>
          <w:b/>
          <w:color w:val="000000" w:themeColor="text1"/>
        </w:rPr>
      </w:pPr>
    </w:p>
    <w:p w:rsidR="00B97DEF" w:rsidRPr="000B52BE" w:rsidRDefault="00B97DEF" w:rsidP="00A26BCD">
      <w:pPr>
        <w:spacing w:after="0" w:line="240" w:lineRule="auto"/>
        <w:ind w:left="-426" w:right="2"/>
        <w:jc w:val="right"/>
        <w:rPr>
          <w:rFonts w:ascii="Trebuchet MS" w:hAnsi="Trebuchet MS" w:cstheme="minorHAnsi"/>
          <w:b/>
          <w:color w:val="000000" w:themeColor="text1"/>
        </w:rPr>
      </w:pPr>
    </w:p>
    <w:p w:rsidR="00B97DEF" w:rsidRPr="000B52BE" w:rsidRDefault="00B97DEF" w:rsidP="00A26BCD">
      <w:pPr>
        <w:spacing w:after="0" w:line="240" w:lineRule="auto"/>
        <w:ind w:left="-426" w:right="2"/>
        <w:jc w:val="right"/>
        <w:rPr>
          <w:rFonts w:ascii="Trebuchet MS" w:hAnsi="Trebuchet MS" w:cstheme="minorHAnsi"/>
          <w:b/>
          <w:color w:val="000000" w:themeColor="text1"/>
        </w:rPr>
      </w:pPr>
    </w:p>
    <w:p w:rsidR="00B97DEF" w:rsidRPr="000B52BE" w:rsidRDefault="00B97DEF" w:rsidP="00A26BCD">
      <w:pPr>
        <w:spacing w:after="0" w:line="240" w:lineRule="auto"/>
        <w:ind w:left="-426" w:right="2"/>
        <w:jc w:val="right"/>
        <w:rPr>
          <w:rFonts w:ascii="Trebuchet MS" w:hAnsi="Trebuchet MS" w:cstheme="minorHAnsi"/>
          <w:b/>
          <w:color w:val="000000" w:themeColor="text1"/>
        </w:rPr>
      </w:pPr>
    </w:p>
    <w:p w:rsidR="00B97DEF" w:rsidRPr="000B52BE" w:rsidRDefault="00B97DEF" w:rsidP="00A26BCD">
      <w:pPr>
        <w:spacing w:after="0" w:line="240" w:lineRule="auto"/>
        <w:ind w:left="-426" w:right="2"/>
        <w:jc w:val="right"/>
        <w:rPr>
          <w:rFonts w:ascii="Trebuchet MS" w:hAnsi="Trebuchet MS" w:cstheme="minorHAnsi"/>
          <w:b/>
          <w:color w:val="000000" w:themeColor="text1"/>
        </w:rPr>
      </w:pPr>
    </w:p>
    <w:p w:rsidR="00A26BCD" w:rsidRPr="000B52BE" w:rsidRDefault="00A26BCD" w:rsidP="00A26BCD">
      <w:pPr>
        <w:spacing w:after="0" w:line="240" w:lineRule="auto"/>
        <w:ind w:left="-426" w:right="2"/>
        <w:jc w:val="right"/>
        <w:rPr>
          <w:rFonts w:ascii="Trebuchet MS" w:hAnsi="Trebuchet MS" w:cstheme="minorHAnsi"/>
          <w:b/>
          <w:color w:val="000000" w:themeColor="text1"/>
        </w:rPr>
      </w:pPr>
      <w:r w:rsidRPr="000B52BE">
        <w:rPr>
          <w:rFonts w:ascii="Trebuchet MS" w:hAnsi="Trebuchet MS" w:cstheme="minorHAnsi"/>
          <w:b/>
          <w:color w:val="000000" w:themeColor="text1"/>
        </w:rPr>
        <w:lastRenderedPageBreak/>
        <w:t>Formularul 3</w:t>
      </w:r>
    </w:p>
    <w:p w:rsidR="00A26BCD" w:rsidRPr="000B52BE" w:rsidRDefault="00A26BCD" w:rsidP="00A26BCD">
      <w:pPr>
        <w:spacing w:after="0" w:line="240" w:lineRule="auto"/>
        <w:ind w:right="2"/>
        <w:jc w:val="both"/>
        <w:rPr>
          <w:rFonts w:ascii="Trebuchet MS" w:eastAsia="Calibri" w:hAnsi="Trebuchet MS" w:cstheme="minorHAnsi"/>
          <w:color w:val="000000" w:themeColor="text1"/>
        </w:rPr>
      </w:pPr>
      <w:r w:rsidRPr="000B52BE">
        <w:rPr>
          <w:rFonts w:ascii="Trebuchet MS" w:eastAsia="Calibri" w:hAnsi="Trebuchet MS" w:cstheme="minorHAnsi"/>
          <w:color w:val="000000" w:themeColor="text1"/>
        </w:rPr>
        <w:t>_______________________</w:t>
      </w:r>
    </w:p>
    <w:p w:rsidR="00A26BCD" w:rsidRPr="000B52BE" w:rsidRDefault="00A26BCD" w:rsidP="00A26BCD">
      <w:pPr>
        <w:spacing w:after="0" w:line="240" w:lineRule="auto"/>
        <w:ind w:right="2"/>
        <w:jc w:val="both"/>
        <w:rPr>
          <w:rFonts w:ascii="Trebuchet MS" w:eastAsia="Calibri" w:hAnsi="Trebuchet MS" w:cstheme="minorHAnsi"/>
          <w:color w:val="000000" w:themeColor="text1"/>
        </w:rPr>
      </w:pPr>
      <w:r w:rsidRPr="000B52BE">
        <w:rPr>
          <w:rFonts w:ascii="Trebuchet MS" w:eastAsia="Calibri" w:hAnsi="Trebuchet MS" w:cstheme="minorHAnsi"/>
          <w:color w:val="000000" w:themeColor="text1"/>
        </w:rPr>
        <w:t>(denumire emitent garanție)</w:t>
      </w:r>
    </w:p>
    <w:p w:rsidR="00A26BCD" w:rsidRPr="000B52BE" w:rsidRDefault="00A26BCD" w:rsidP="00A26BCD">
      <w:pPr>
        <w:spacing w:after="0" w:line="240" w:lineRule="auto"/>
        <w:ind w:right="2"/>
        <w:jc w:val="both"/>
        <w:rPr>
          <w:rFonts w:ascii="Trebuchet MS" w:eastAsia="Calibri" w:hAnsi="Trebuchet MS" w:cstheme="minorHAnsi"/>
          <w:color w:val="000000" w:themeColor="text1"/>
        </w:rPr>
      </w:pPr>
    </w:p>
    <w:p w:rsidR="00A26BCD" w:rsidRPr="000B52BE" w:rsidRDefault="00A26BCD" w:rsidP="00A26BCD">
      <w:pPr>
        <w:spacing w:after="0" w:line="240" w:lineRule="auto"/>
        <w:ind w:right="2"/>
        <w:jc w:val="center"/>
        <w:rPr>
          <w:rFonts w:ascii="Trebuchet MS" w:eastAsia="Calibri" w:hAnsi="Trebuchet MS" w:cstheme="minorHAnsi"/>
          <w:b/>
          <w:color w:val="000000" w:themeColor="text1"/>
        </w:rPr>
      </w:pPr>
    </w:p>
    <w:p w:rsidR="00A26BCD" w:rsidRPr="000B52BE" w:rsidRDefault="00A26BCD" w:rsidP="00A26BCD">
      <w:pPr>
        <w:spacing w:after="0" w:line="240" w:lineRule="auto"/>
        <w:ind w:right="2"/>
        <w:jc w:val="center"/>
        <w:rPr>
          <w:rFonts w:ascii="Trebuchet MS" w:eastAsia="Calibri" w:hAnsi="Trebuchet MS" w:cstheme="minorHAnsi"/>
          <w:b/>
          <w:color w:val="000000" w:themeColor="text1"/>
        </w:rPr>
      </w:pPr>
      <w:r w:rsidRPr="000B52BE">
        <w:rPr>
          <w:rFonts w:ascii="Trebuchet MS" w:eastAsia="Calibri" w:hAnsi="Trebuchet MS" w:cstheme="minorHAnsi"/>
          <w:b/>
          <w:color w:val="000000" w:themeColor="text1"/>
        </w:rPr>
        <w:t>MODEL DE INSTRUMENT DE GARANTARE</w:t>
      </w:r>
    </w:p>
    <w:p w:rsidR="00A26BCD" w:rsidRPr="000B52BE" w:rsidRDefault="00A26BCD" w:rsidP="00A26BCD">
      <w:pPr>
        <w:spacing w:after="0" w:line="240" w:lineRule="auto"/>
        <w:ind w:right="2"/>
        <w:jc w:val="center"/>
        <w:rPr>
          <w:rFonts w:ascii="Trebuchet MS" w:eastAsia="Calibri" w:hAnsi="Trebuchet MS" w:cstheme="minorHAnsi"/>
          <w:color w:val="000000" w:themeColor="text1"/>
        </w:rPr>
      </w:pPr>
      <w:r w:rsidRPr="000B52BE">
        <w:rPr>
          <w:rFonts w:ascii="Trebuchet MS" w:eastAsia="Calibri" w:hAnsi="Trebuchet MS" w:cstheme="minorHAnsi"/>
          <w:color w:val="000000" w:themeColor="text1"/>
        </w:rPr>
        <w:t xml:space="preserve">pentru participare cu ofertă la procedura de atribuire </w:t>
      </w:r>
    </w:p>
    <w:p w:rsidR="00A26BCD" w:rsidRPr="000B52BE" w:rsidRDefault="00A26BCD" w:rsidP="00A26BCD">
      <w:pPr>
        <w:spacing w:after="0" w:line="240" w:lineRule="auto"/>
        <w:ind w:right="2"/>
        <w:jc w:val="center"/>
        <w:rPr>
          <w:rFonts w:ascii="Trebuchet MS" w:eastAsia="Calibri" w:hAnsi="Trebuchet MS" w:cstheme="minorHAnsi"/>
          <w:color w:val="000000" w:themeColor="text1"/>
        </w:rPr>
      </w:pPr>
    </w:p>
    <w:p w:rsidR="00A26BCD" w:rsidRPr="000B52BE" w:rsidRDefault="00A26BCD" w:rsidP="00A26BCD">
      <w:pPr>
        <w:spacing w:after="0" w:line="240" w:lineRule="auto"/>
        <w:ind w:right="2"/>
        <w:jc w:val="center"/>
        <w:rPr>
          <w:rFonts w:ascii="Trebuchet MS" w:eastAsia="Calibri" w:hAnsi="Trebuchet MS" w:cstheme="minorHAnsi"/>
          <w:color w:val="000000" w:themeColor="text1"/>
        </w:rPr>
      </w:pPr>
      <w:r w:rsidRPr="000B52BE">
        <w:rPr>
          <w:rFonts w:ascii="Trebuchet MS" w:eastAsia="Calibri" w:hAnsi="Trebuchet MS" w:cstheme="minorHAnsi"/>
          <w:color w:val="000000" w:themeColor="text1"/>
        </w:rPr>
        <w:t>Către ___________________________________________</w:t>
      </w:r>
    </w:p>
    <w:p w:rsidR="00A26BCD" w:rsidRPr="000B52BE" w:rsidRDefault="00A26BCD" w:rsidP="00A26BCD">
      <w:pPr>
        <w:spacing w:after="0" w:line="240" w:lineRule="auto"/>
        <w:ind w:right="2"/>
        <w:jc w:val="center"/>
        <w:rPr>
          <w:rFonts w:ascii="Trebuchet MS" w:eastAsia="Calibri" w:hAnsi="Trebuchet MS" w:cstheme="minorHAnsi"/>
          <w:color w:val="000000" w:themeColor="text1"/>
        </w:rPr>
      </w:pPr>
      <w:r w:rsidRPr="000B52BE">
        <w:rPr>
          <w:rFonts w:ascii="Trebuchet MS" w:eastAsia="Calibri" w:hAnsi="Trebuchet MS" w:cstheme="minorHAnsi"/>
          <w:color w:val="000000" w:themeColor="text1"/>
        </w:rPr>
        <w:t>(denumirea autorității contractante și adresa completă)</w:t>
      </w:r>
    </w:p>
    <w:p w:rsidR="00A26BCD" w:rsidRPr="000B52BE" w:rsidRDefault="00A26BCD" w:rsidP="00A26BCD">
      <w:pPr>
        <w:spacing w:after="0" w:line="240" w:lineRule="auto"/>
        <w:ind w:right="2"/>
        <w:jc w:val="both"/>
        <w:rPr>
          <w:rFonts w:ascii="Trebuchet MS" w:eastAsia="Calibri" w:hAnsi="Trebuchet MS" w:cstheme="minorHAnsi"/>
          <w:color w:val="000000" w:themeColor="text1"/>
        </w:rPr>
      </w:pPr>
    </w:p>
    <w:p w:rsidR="00A26BCD" w:rsidRPr="000B52BE" w:rsidRDefault="00A26BCD" w:rsidP="00A26BCD">
      <w:pPr>
        <w:autoSpaceDE w:val="0"/>
        <w:autoSpaceDN w:val="0"/>
        <w:adjustRightInd w:val="0"/>
        <w:spacing w:after="0" w:line="240" w:lineRule="auto"/>
        <w:ind w:right="2"/>
        <w:jc w:val="both"/>
        <w:rPr>
          <w:rFonts w:ascii="Trebuchet MS" w:eastAsia="Calibri" w:hAnsi="Trebuchet MS" w:cstheme="minorHAnsi"/>
          <w:color w:val="000000" w:themeColor="text1"/>
        </w:rPr>
      </w:pPr>
    </w:p>
    <w:p w:rsidR="00A26BCD" w:rsidRPr="000B52BE" w:rsidRDefault="00A26BCD" w:rsidP="00A26BCD">
      <w:pPr>
        <w:autoSpaceDE w:val="0"/>
        <w:autoSpaceDN w:val="0"/>
        <w:adjustRightInd w:val="0"/>
        <w:spacing w:after="0" w:line="240" w:lineRule="auto"/>
        <w:ind w:right="2"/>
        <w:jc w:val="both"/>
        <w:rPr>
          <w:rFonts w:ascii="Trebuchet MS" w:eastAsia="Calibri" w:hAnsi="Trebuchet MS" w:cstheme="minorHAnsi"/>
          <w:color w:val="000000" w:themeColor="text1"/>
        </w:rPr>
      </w:pPr>
      <w:r w:rsidRPr="000B52BE">
        <w:rPr>
          <w:rFonts w:ascii="Trebuchet MS" w:eastAsia="Calibri" w:hAnsi="Trebuchet MS" w:cstheme="minorHAnsi"/>
          <w:color w:val="000000" w:themeColor="text1"/>
        </w:rPr>
        <w:t xml:space="preserve">Având în vedere procedura pentru atribuirea </w:t>
      </w:r>
      <w:r w:rsidRPr="000B52BE">
        <w:rPr>
          <w:rFonts w:ascii="Trebuchet MS" w:hAnsi="Trebuchet MS" w:cstheme="minorHAnsi"/>
          <w:color w:val="000000" w:themeColor="text1"/>
        </w:rPr>
        <w:t xml:space="preserve">acordului-cadru având ca obiect </w:t>
      </w:r>
      <w:r w:rsidRPr="000B52BE">
        <w:rPr>
          <w:rFonts w:ascii="Trebuchet MS" w:hAnsi="Trebuchet MS" w:cstheme="minorHAnsi"/>
          <w:b/>
          <w:color w:val="000000" w:themeColor="text1"/>
          <w:lang w:eastAsia="ro-RO"/>
        </w:rPr>
        <w:t>...............................</w:t>
      </w:r>
      <w:r w:rsidRPr="000B52BE">
        <w:rPr>
          <w:rFonts w:ascii="Trebuchet MS" w:eastAsia="Calibri" w:hAnsi="Trebuchet MS" w:cstheme="minorHAnsi"/>
          <w:iCs/>
          <w:color w:val="000000" w:themeColor="text1"/>
          <w:shd w:val="clear" w:color="auto" w:fill="FFFFFF"/>
        </w:rPr>
        <w:t xml:space="preserve">, </w:t>
      </w:r>
      <w:r w:rsidRPr="000B52BE">
        <w:rPr>
          <w:rFonts w:ascii="Trebuchet MS" w:eastAsia="Calibri" w:hAnsi="Trebuchet MS" w:cstheme="minorHAnsi"/>
          <w:color w:val="000000" w:themeColor="text1"/>
        </w:rPr>
        <w:t>noi  ........................... (</w:t>
      </w:r>
      <w:r w:rsidRPr="000B52BE">
        <w:rPr>
          <w:rFonts w:ascii="Trebuchet MS" w:eastAsia="Calibri" w:hAnsi="Trebuchet MS" w:cstheme="minorHAnsi"/>
          <w:iCs/>
          <w:color w:val="000000" w:themeColor="text1"/>
        </w:rPr>
        <w:t>denumirea emitentului),</w:t>
      </w:r>
      <w:r w:rsidRPr="000B52BE">
        <w:rPr>
          <w:rFonts w:ascii="Trebuchet MS" w:eastAsia="Calibri" w:hAnsi="Trebuchet MS" w:cstheme="minorHAnsi"/>
          <w:color w:val="000000" w:themeColor="text1"/>
        </w:rPr>
        <w:t xml:space="preserve"> având sediul înregistrat la .................. </w:t>
      </w:r>
      <w:r w:rsidRPr="000B52BE">
        <w:rPr>
          <w:rFonts w:ascii="Trebuchet MS" w:eastAsia="Calibri" w:hAnsi="Trebuchet MS" w:cstheme="minorHAnsi"/>
          <w:iCs/>
          <w:color w:val="000000" w:themeColor="text1"/>
        </w:rPr>
        <w:t>(adresa emitentului</w:t>
      </w:r>
      <w:r w:rsidRPr="000B52BE">
        <w:rPr>
          <w:rFonts w:ascii="Trebuchet MS" w:eastAsia="Calibri" w:hAnsi="Trebuchet MS" w:cstheme="minorHAnsi"/>
          <w:color w:val="000000" w:themeColor="text1"/>
        </w:rPr>
        <w:t xml:space="preserve">), ne obligăm </w:t>
      </w:r>
      <w:r w:rsidRPr="000B52BE">
        <w:rPr>
          <w:rFonts w:ascii="Trebuchet MS" w:eastAsia="Calibri" w:hAnsi="Trebuchet MS" w:cstheme="minorHAnsi"/>
          <w:b/>
          <w:color w:val="000000" w:themeColor="text1"/>
        </w:rPr>
        <w:t>în mod necondiționat și irevocabil</w:t>
      </w:r>
      <w:r w:rsidRPr="000B52BE">
        <w:rPr>
          <w:rFonts w:ascii="Trebuchet MS" w:eastAsia="Calibri" w:hAnsi="Trebuchet MS" w:cstheme="minorHAnsi"/>
          <w:color w:val="000000" w:themeColor="text1"/>
        </w:rPr>
        <w:t xml:space="preserve"> față de  ................... (denumirea autorității contractante):</w:t>
      </w:r>
    </w:p>
    <w:p w:rsidR="00A26BCD" w:rsidRPr="000B52BE" w:rsidRDefault="00A26BCD" w:rsidP="00A26BCD">
      <w:pPr>
        <w:spacing w:after="0" w:line="240" w:lineRule="auto"/>
        <w:ind w:right="2"/>
        <w:jc w:val="center"/>
        <w:rPr>
          <w:rFonts w:ascii="Trebuchet MS" w:eastAsia="Calibri" w:hAnsi="Trebuchet MS" w:cstheme="minorHAnsi"/>
          <w:b/>
          <w:color w:val="000000" w:themeColor="text1"/>
        </w:rPr>
      </w:pPr>
    </w:p>
    <w:p w:rsidR="00A26BCD" w:rsidRPr="000B52BE" w:rsidRDefault="00A26BCD" w:rsidP="00A26BCD">
      <w:pPr>
        <w:spacing w:after="0" w:line="240" w:lineRule="auto"/>
        <w:ind w:right="2"/>
        <w:jc w:val="both"/>
        <w:rPr>
          <w:rFonts w:ascii="Trebuchet MS" w:eastAsia="Calibri" w:hAnsi="Trebuchet MS" w:cstheme="minorHAnsi"/>
          <w:color w:val="000000" w:themeColor="text1"/>
        </w:rPr>
      </w:pPr>
      <w:r w:rsidRPr="000B52BE">
        <w:rPr>
          <w:rFonts w:ascii="Trebuchet MS" w:eastAsia="Calibri" w:hAnsi="Trebuchet MS" w:cstheme="minorHAnsi"/>
          <w:color w:val="000000" w:themeColor="text1"/>
        </w:rPr>
        <w:t xml:space="preserve">Să onorăm orice solicitare de plată din partea autorității contractante, în limita a _____ din valoarea estimată a contractului subsecvent, adică suma de  ___________ </w:t>
      </w:r>
      <w:r w:rsidRPr="000B52BE">
        <w:rPr>
          <w:rFonts w:ascii="Trebuchet MS" w:eastAsia="Calibri" w:hAnsi="Trebuchet MS" w:cstheme="minorHAnsi"/>
          <w:b/>
          <w:color w:val="000000" w:themeColor="text1"/>
        </w:rPr>
        <w:t>RON</w:t>
      </w:r>
      <w:r w:rsidRPr="000B52BE">
        <w:rPr>
          <w:rFonts w:ascii="Trebuchet MS" w:eastAsia="Calibri" w:hAnsi="Trebuchet MS" w:cstheme="minorHAnsi"/>
          <w:color w:val="000000" w:themeColor="text1"/>
        </w:rPr>
        <w:t xml:space="preserve">  (în litere și în cifre) corespunzătoare garanției pentru participare a (denumirea/numele ofertantului), la prima sa cerere scrisă și fără ca aceasta să aibă obligația de a-și motiva cererea respectivă, în situația în care autoritatea contractantă declară că suma cerută de ea și datorată ei este cauzată de culpa ofertantului, fiind incidente una sau mai multe dintre situațiile de la literele a) – b) de mai jos (conform art.</w:t>
      </w:r>
      <w:r w:rsidRPr="000B52BE">
        <w:rPr>
          <w:rFonts w:ascii="Trebuchet MS" w:hAnsi="Trebuchet MS" w:cstheme="minorHAnsi"/>
          <w:color w:val="000000" w:themeColor="text1"/>
        </w:rPr>
        <w:t xml:space="preserve"> 37  alin (1) din Anexa la H.G. nr. 395/2016, cu modificările și completările ulterioare</w:t>
      </w:r>
      <w:r w:rsidRPr="000B52BE">
        <w:rPr>
          <w:rFonts w:ascii="Trebuchet MS" w:eastAsia="Calibri" w:hAnsi="Trebuchet MS" w:cstheme="minorHAnsi"/>
          <w:color w:val="000000" w:themeColor="text1"/>
        </w:rPr>
        <w:t>):</w:t>
      </w:r>
    </w:p>
    <w:p w:rsidR="00A26BCD" w:rsidRPr="000B52BE" w:rsidRDefault="00A26BCD" w:rsidP="00A26BCD">
      <w:pPr>
        <w:numPr>
          <w:ilvl w:val="0"/>
          <w:numId w:val="14"/>
        </w:numPr>
        <w:spacing w:after="0" w:line="240" w:lineRule="auto"/>
        <w:ind w:right="2"/>
        <w:jc w:val="both"/>
        <w:rPr>
          <w:rFonts w:ascii="Trebuchet MS" w:hAnsi="Trebuchet MS" w:cstheme="minorHAnsi"/>
          <w:color w:val="000000" w:themeColor="text1"/>
        </w:rPr>
      </w:pPr>
      <w:r w:rsidRPr="000B52BE">
        <w:rPr>
          <w:rFonts w:ascii="Trebuchet MS" w:hAnsi="Trebuchet MS" w:cstheme="minorHAnsi"/>
          <w:color w:val="000000" w:themeColor="text1"/>
        </w:rPr>
        <w:t xml:space="preserve">ofertantul ........................... (denumirea/numele), şi-a retras oferta în perioada de valabilitate  a acesteia;                                          </w:t>
      </w:r>
    </w:p>
    <w:p w:rsidR="00A26BCD" w:rsidRPr="000B52BE" w:rsidRDefault="00A26BCD" w:rsidP="00A26BCD">
      <w:pPr>
        <w:numPr>
          <w:ilvl w:val="0"/>
          <w:numId w:val="14"/>
        </w:numPr>
        <w:spacing w:after="0" w:line="240" w:lineRule="auto"/>
        <w:ind w:right="2"/>
        <w:jc w:val="both"/>
        <w:rPr>
          <w:rFonts w:ascii="Trebuchet MS" w:hAnsi="Trebuchet MS" w:cstheme="minorHAnsi"/>
          <w:color w:val="000000" w:themeColor="text1"/>
        </w:rPr>
      </w:pPr>
      <w:r w:rsidRPr="000B52BE">
        <w:rPr>
          <w:rFonts w:ascii="Trebuchet MS" w:hAnsi="Trebuchet MS" w:cstheme="minorHAnsi"/>
          <w:color w:val="000000" w:themeColor="text1"/>
        </w:rPr>
        <w:t>oferta sa fiind stabilită câştigătoare, ofertantul .........................                                                                                                      (denumirea/numele) a refuzat să semneze acordul cadru în perioada de valabilitate a ofertei.</w:t>
      </w:r>
    </w:p>
    <w:p w:rsidR="00A26BCD" w:rsidRPr="000B52BE" w:rsidRDefault="00A26BCD" w:rsidP="00A26BCD">
      <w:pPr>
        <w:spacing w:after="0" w:line="240" w:lineRule="auto"/>
        <w:ind w:right="2"/>
        <w:jc w:val="both"/>
        <w:rPr>
          <w:rFonts w:ascii="Trebuchet MS" w:hAnsi="Trebuchet MS" w:cstheme="minorHAnsi"/>
          <w:color w:val="000000" w:themeColor="text1"/>
        </w:rPr>
      </w:pPr>
    </w:p>
    <w:p w:rsidR="00A26BCD" w:rsidRPr="000B52BE" w:rsidRDefault="00A26BCD" w:rsidP="00A26BCD">
      <w:pPr>
        <w:spacing w:after="0" w:line="240" w:lineRule="auto"/>
        <w:ind w:right="2"/>
        <w:jc w:val="both"/>
        <w:rPr>
          <w:rFonts w:ascii="Trebuchet MS" w:hAnsi="Trebuchet MS" w:cstheme="minorHAnsi"/>
          <w:color w:val="000000" w:themeColor="text1"/>
        </w:rPr>
      </w:pPr>
      <w:r w:rsidRPr="000B52BE">
        <w:rPr>
          <w:rFonts w:ascii="Trebuchet MS" w:hAnsi="Trebuchet MS" w:cstheme="minorHAnsi"/>
          <w:color w:val="000000" w:themeColor="text1"/>
        </w:rPr>
        <w:t xml:space="preserve">         Prezenta garanţie este valabilă până la data de ______________________.</w:t>
      </w:r>
    </w:p>
    <w:p w:rsidR="00A26BCD" w:rsidRPr="000B52BE" w:rsidRDefault="00A26BCD" w:rsidP="00A26BCD">
      <w:pPr>
        <w:spacing w:after="0" w:line="240" w:lineRule="auto"/>
        <w:ind w:right="2"/>
        <w:jc w:val="both"/>
        <w:rPr>
          <w:rFonts w:ascii="Trebuchet MS" w:eastAsia="Calibri" w:hAnsi="Trebuchet MS" w:cstheme="minorHAnsi"/>
          <w:color w:val="000000" w:themeColor="text1"/>
        </w:rPr>
      </w:pPr>
      <w:r w:rsidRPr="000B52BE">
        <w:rPr>
          <w:rFonts w:ascii="Trebuchet MS" w:hAnsi="Trebuchet MS" w:cstheme="minorHAnsi"/>
          <w:color w:val="000000" w:themeColor="text1"/>
        </w:rPr>
        <w:t xml:space="preserve">         În cazul în care părţile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rsidR="00A26BCD" w:rsidRPr="000B52BE" w:rsidRDefault="00A26BCD" w:rsidP="00A26BCD">
      <w:pPr>
        <w:suppressAutoHyphens/>
        <w:autoSpaceDE w:val="0"/>
        <w:spacing w:after="0" w:line="240" w:lineRule="auto"/>
        <w:ind w:right="2"/>
        <w:jc w:val="both"/>
        <w:rPr>
          <w:rFonts w:ascii="Trebuchet MS" w:eastAsia="Arial" w:hAnsi="Trebuchet MS" w:cstheme="minorHAnsi"/>
          <w:color w:val="000000" w:themeColor="text1"/>
          <w:lang w:eastAsia="ar-SA"/>
        </w:rPr>
      </w:pPr>
      <w:r w:rsidRPr="000B52BE">
        <w:rPr>
          <w:rFonts w:ascii="Trebuchet MS" w:eastAsia="Arial" w:hAnsi="Trebuchet MS" w:cstheme="minorHAnsi"/>
          <w:color w:val="000000" w:themeColor="text1"/>
          <w:lang w:eastAsia="ar-SA"/>
        </w:rPr>
        <w:t xml:space="preserve">Legea aplicabilă prezentei garanţii de participare este legea română. </w:t>
      </w:r>
    </w:p>
    <w:p w:rsidR="00A26BCD" w:rsidRPr="000B52BE" w:rsidRDefault="00A26BCD" w:rsidP="00A26BCD">
      <w:pPr>
        <w:suppressAutoHyphens/>
        <w:autoSpaceDE w:val="0"/>
        <w:spacing w:after="0" w:line="240" w:lineRule="auto"/>
        <w:ind w:right="2"/>
        <w:jc w:val="both"/>
        <w:rPr>
          <w:rFonts w:ascii="Trebuchet MS" w:eastAsia="Arial" w:hAnsi="Trebuchet MS" w:cstheme="minorHAnsi"/>
          <w:color w:val="000000" w:themeColor="text1"/>
          <w:lang w:eastAsia="ar-SA"/>
        </w:rPr>
      </w:pPr>
      <w:r w:rsidRPr="000B52BE">
        <w:rPr>
          <w:rFonts w:ascii="Trebuchet MS" w:eastAsia="Arial" w:hAnsi="Trebuchet MS" w:cstheme="minorHAnsi"/>
          <w:color w:val="000000" w:themeColor="text1"/>
          <w:lang w:eastAsia="ar-SA"/>
        </w:rPr>
        <w:t xml:space="preserve">Competente să soluţioneze orice dispută izvorâtă în legătură cu prezenta garanţie de participare sunt instanțele judecătoreşti române. </w:t>
      </w:r>
    </w:p>
    <w:p w:rsidR="00A26BCD" w:rsidRPr="000B52BE" w:rsidRDefault="00A26BCD" w:rsidP="00A26BCD">
      <w:pPr>
        <w:spacing w:after="0" w:line="240" w:lineRule="auto"/>
        <w:ind w:right="2" w:firstLine="1080"/>
        <w:jc w:val="both"/>
        <w:rPr>
          <w:rFonts w:ascii="Trebuchet MS" w:eastAsia="Calibri" w:hAnsi="Trebuchet MS" w:cstheme="minorHAnsi"/>
          <w:color w:val="000000" w:themeColor="text1"/>
        </w:rPr>
      </w:pPr>
    </w:p>
    <w:p w:rsidR="00A26BCD" w:rsidRPr="000B52BE" w:rsidRDefault="00A26BCD" w:rsidP="00A26BCD">
      <w:pPr>
        <w:spacing w:after="0" w:line="240" w:lineRule="auto"/>
        <w:ind w:right="2"/>
        <w:jc w:val="both"/>
        <w:rPr>
          <w:rFonts w:ascii="Trebuchet MS" w:eastAsia="Calibri" w:hAnsi="Trebuchet MS" w:cstheme="minorHAnsi"/>
          <w:color w:val="000000" w:themeColor="text1"/>
        </w:rPr>
      </w:pPr>
      <w:r w:rsidRPr="000B52BE">
        <w:rPr>
          <w:rFonts w:ascii="Trebuchet MS" w:eastAsia="Calibri" w:hAnsi="Trebuchet MS" w:cstheme="minorHAnsi"/>
          <w:color w:val="000000" w:themeColor="text1"/>
        </w:rPr>
        <w:t>Data completării ............................</w:t>
      </w:r>
    </w:p>
    <w:p w:rsidR="00A26BCD" w:rsidRPr="000B52BE" w:rsidRDefault="00A26BCD" w:rsidP="00A26BCD">
      <w:pPr>
        <w:spacing w:after="0" w:line="240" w:lineRule="auto"/>
        <w:ind w:right="2"/>
        <w:jc w:val="both"/>
        <w:rPr>
          <w:rFonts w:ascii="Trebuchet MS" w:eastAsia="Calibri" w:hAnsi="Trebuchet MS" w:cstheme="minorHAnsi"/>
          <w:color w:val="000000" w:themeColor="text1"/>
        </w:rPr>
      </w:pPr>
    </w:p>
    <w:p w:rsidR="00A26BCD" w:rsidRPr="000B52BE" w:rsidRDefault="00A26BCD" w:rsidP="00A26BCD">
      <w:pPr>
        <w:suppressAutoHyphens/>
        <w:autoSpaceDE w:val="0"/>
        <w:spacing w:after="0" w:line="240" w:lineRule="auto"/>
        <w:ind w:right="2"/>
        <w:jc w:val="both"/>
        <w:rPr>
          <w:rFonts w:ascii="Trebuchet MS" w:eastAsia="Arial" w:hAnsi="Trebuchet MS" w:cstheme="minorHAnsi"/>
          <w:color w:val="000000" w:themeColor="text1"/>
          <w:lang w:eastAsia="ar-SA"/>
        </w:rPr>
      </w:pPr>
      <w:r w:rsidRPr="000B52BE">
        <w:rPr>
          <w:rFonts w:ascii="Trebuchet MS" w:eastAsia="Arial" w:hAnsi="Trebuchet MS" w:cstheme="minorHAnsi"/>
          <w:color w:val="000000" w:themeColor="text1"/>
          <w:lang w:eastAsia="ar-SA"/>
        </w:rPr>
        <w:t xml:space="preserve">Parafată de Banca/Societate de Asigurări _______ în ziua _______ luna _______ anul __________ </w:t>
      </w:r>
    </w:p>
    <w:p w:rsidR="00A26BCD" w:rsidRPr="000B52BE" w:rsidRDefault="00A26BCD" w:rsidP="00A26BCD">
      <w:pPr>
        <w:tabs>
          <w:tab w:val="center" w:pos="7020"/>
        </w:tabs>
        <w:spacing w:after="0" w:line="240" w:lineRule="auto"/>
        <w:ind w:right="2"/>
        <w:jc w:val="center"/>
        <w:rPr>
          <w:rFonts w:ascii="Trebuchet MS" w:eastAsia="Calibri" w:hAnsi="Trebuchet MS" w:cstheme="minorHAnsi"/>
          <w:color w:val="000000" w:themeColor="text1"/>
        </w:rPr>
      </w:pPr>
      <w:r w:rsidRPr="000B52BE">
        <w:rPr>
          <w:rFonts w:ascii="Trebuchet MS" w:eastAsia="Calibri" w:hAnsi="Trebuchet MS" w:cstheme="minorHAnsi"/>
          <w:color w:val="000000" w:themeColor="text1"/>
        </w:rPr>
        <w:t>(semnătura şi stampila organismului care eliberează aceasta garanţie de participare)</w:t>
      </w:r>
    </w:p>
    <w:p w:rsidR="00A26BCD" w:rsidRPr="000B52BE" w:rsidRDefault="00A26BCD" w:rsidP="00A26BCD">
      <w:pPr>
        <w:tabs>
          <w:tab w:val="center" w:pos="7020"/>
        </w:tabs>
        <w:spacing w:after="0" w:line="240" w:lineRule="auto"/>
        <w:ind w:right="2"/>
        <w:jc w:val="center"/>
        <w:rPr>
          <w:rFonts w:ascii="Trebuchet MS" w:eastAsia="Calibri" w:hAnsi="Trebuchet MS" w:cstheme="minorHAnsi"/>
          <w:color w:val="000000" w:themeColor="text1"/>
        </w:rPr>
      </w:pPr>
    </w:p>
    <w:p w:rsidR="00A26BCD" w:rsidRPr="000B52BE" w:rsidRDefault="00A26BCD" w:rsidP="00A26BCD">
      <w:pPr>
        <w:tabs>
          <w:tab w:val="center" w:pos="7020"/>
        </w:tabs>
        <w:spacing w:after="0" w:line="240" w:lineRule="auto"/>
        <w:ind w:right="2"/>
        <w:rPr>
          <w:rFonts w:ascii="Trebuchet MS" w:eastAsia="Calibri" w:hAnsi="Trebuchet MS" w:cstheme="minorHAnsi"/>
          <w:i/>
          <w:color w:val="000000" w:themeColor="text1"/>
        </w:rPr>
      </w:pPr>
      <w:r w:rsidRPr="000B52BE">
        <w:rPr>
          <w:rFonts w:ascii="Trebuchet MS" w:eastAsia="Calibri" w:hAnsi="Trebuchet MS" w:cstheme="minorHAnsi"/>
          <w:i/>
          <w:color w:val="000000" w:themeColor="text1"/>
        </w:rPr>
        <w:t>ATENTIE!</w:t>
      </w:r>
    </w:p>
    <w:p w:rsidR="00A26BCD" w:rsidRPr="000B52BE" w:rsidRDefault="00A26BCD" w:rsidP="00A26BCD">
      <w:pPr>
        <w:tabs>
          <w:tab w:val="center" w:pos="7020"/>
        </w:tabs>
        <w:spacing w:after="0" w:line="240" w:lineRule="auto"/>
        <w:ind w:right="2"/>
        <w:jc w:val="both"/>
        <w:rPr>
          <w:rFonts w:ascii="Trebuchet MS" w:eastAsia="Calibri" w:hAnsi="Trebuchet MS" w:cstheme="minorHAnsi"/>
          <w:i/>
          <w:color w:val="000000" w:themeColor="text1"/>
        </w:rPr>
      </w:pPr>
      <w:r w:rsidRPr="000B52BE">
        <w:rPr>
          <w:rFonts w:ascii="Trebuchet MS" w:eastAsia="Calibri" w:hAnsi="Trebuchet MS" w:cstheme="minorHAnsi"/>
          <w:i/>
          <w:color w:val="000000" w:themeColor="text1"/>
        </w:rPr>
        <w:t xml:space="preserve"> ●  În cazul unei asocieri, la condiţiile de executare a garanţiei se vor nominaliza toţi membrii asocierii.</w:t>
      </w:r>
    </w:p>
    <w:p w:rsidR="00A26BCD" w:rsidRPr="000B52BE" w:rsidRDefault="00A26BCD" w:rsidP="00A26BCD">
      <w:pPr>
        <w:tabs>
          <w:tab w:val="center" w:pos="7020"/>
        </w:tabs>
        <w:spacing w:after="0" w:line="240" w:lineRule="auto"/>
        <w:ind w:right="2"/>
        <w:jc w:val="both"/>
        <w:rPr>
          <w:rFonts w:ascii="Trebuchet MS" w:hAnsi="Trebuchet MS" w:cstheme="minorHAnsi"/>
          <w:i/>
          <w:color w:val="000000" w:themeColor="text1"/>
        </w:rPr>
      </w:pPr>
      <w:r w:rsidRPr="000B52BE">
        <w:rPr>
          <w:rFonts w:ascii="Trebuchet MS" w:eastAsia="Calibri" w:hAnsi="Trebuchet MS" w:cstheme="minorHAnsi"/>
          <w:i/>
          <w:color w:val="000000" w:themeColor="text1"/>
        </w:rPr>
        <w:t xml:space="preserve"> ● Scrisoarea de garanţie bancară emisă doar în numele unui membru al asocierii fără a fi nominalizaţi toţi membrii asocierii la condiţiile de executare a garanţiei, nu va fi luată în considerare, ducând la excluderea din procedură.</w:t>
      </w:r>
      <w:r w:rsidRPr="000B52BE">
        <w:rPr>
          <w:rFonts w:ascii="Trebuchet MS" w:hAnsi="Trebuchet MS" w:cstheme="minorHAnsi"/>
          <w:b/>
          <w:bCs/>
          <w:i/>
          <w:color w:val="000000" w:themeColor="text1"/>
        </w:rPr>
        <w:t xml:space="preserve">                                            </w:t>
      </w:r>
    </w:p>
    <w:p w:rsidR="00A26BCD" w:rsidRPr="000B52BE" w:rsidRDefault="00A26BCD" w:rsidP="00A26BCD">
      <w:pPr>
        <w:spacing w:after="0" w:line="240" w:lineRule="auto"/>
        <w:jc w:val="right"/>
        <w:rPr>
          <w:rFonts w:ascii="Trebuchet MS" w:hAnsi="Trebuchet MS" w:cstheme="minorHAnsi"/>
          <w:b/>
          <w:color w:val="000000" w:themeColor="text1"/>
        </w:rPr>
      </w:pPr>
    </w:p>
    <w:p w:rsidR="00A26BCD" w:rsidRPr="000B52BE" w:rsidRDefault="00A26BCD" w:rsidP="00A26BCD">
      <w:pPr>
        <w:spacing w:after="0" w:line="240" w:lineRule="auto"/>
        <w:jc w:val="right"/>
        <w:rPr>
          <w:rFonts w:ascii="Trebuchet MS" w:hAnsi="Trebuchet MS" w:cstheme="minorHAnsi"/>
          <w:b/>
          <w:color w:val="000000" w:themeColor="text1"/>
        </w:rPr>
      </w:pPr>
    </w:p>
    <w:p w:rsidR="00B97DEF" w:rsidRPr="000B52BE" w:rsidRDefault="00B97DEF" w:rsidP="00A26BCD">
      <w:pPr>
        <w:spacing w:after="0" w:line="240" w:lineRule="auto"/>
        <w:jc w:val="right"/>
        <w:rPr>
          <w:rFonts w:ascii="Trebuchet MS" w:hAnsi="Trebuchet MS" w:cstheme="minorHAnsi"/>
          <w:b/>
          <w:color w:val="000000" w:themeColor="text1"/>
        </w:rPr>
      </w:pPr>
    </w:p>
    <w:p w:rsidR="00B97DEF" w:rsidRPr="000B52BE" w:rsidRDefault="00B97DEF" w:rsidP="00A26BCD">
      <w:pPr>
        <w:spacing w:after="0" w:line="240" w:lineRule="auto"/>
        <w:jc w:val="right"/>
        <w:rPr>
          <w:rFonts w:ascii="Trebuchet MS" w:hAnsi="Trebuchet MS" w:cstheme="minorHAnsi"/>
          <w:b/>
          <w:color w:val="000000" w:themeColor="text1"/>
        </w:rPr>
      </w:pPr>
    </w:p>
    <w:p w:rsidR="00B97DEF" w:rsidRPr="000B52BE" w:rsidRDefault="00B97DEF" w:rsidP="00A26BCD">
      <w:pPr>
        <w:spacing w:after="0" w:line="240" w:lineRule="auto"/>
        <w:jc w:val="right"/>
        <w:rPr>
          <w:rFonts w:ascii="Trebuchet MS" w:hAnsi="Trebuchet MS" w:cstheme="minorHAnsi"/>
          <w:b/>
          <w:color w:val="000000" w:themeColor="text1"/>
        </w:rPr>
      </w:pPr>
    </w:p>
    <w:p w:rsidR="00B97DEF" w:rsidRPr="000B52BE" w:rsidRDefault="00B97DEF" w:rsidP="00A26BCD">
      <w:pPr>
        <w:spacing w:after="0" w:line="240" w:lineRule="auto"/>
        <w:jc w:val="right"/>
        <w:rPr>
          <w:rFonts w:ascii="Trebuchet MS" w:hAnsi="Trebuchet MS" w:cstheme="minorHAnsi"/>
          <w:b/>
          <w:color w:val="000000" w:themeColor="text1"/>
        </w:rPr>
      </w:pPr>
    </w:p>
    <w:p w:rsidR="00B97DEF" w:rsidRPr="000B52BE" w:rsidRDefault="00B97DEF" w:rsidP="00A26BCD">
      <w:pPr>
        <w:spacing w:after="0" w:line="240" w:lineRule="auto"/>
        <w:jc w:val="right"/>
        <w:rPr>
          <w:rFonts w:ascii="Trebuchet MS" w:hAnsi="Trebuchet MS" w:cstheme="minorHAnsi"/>
          <w:b/>
          <w:color w:val="000000" w:themeColor="text1"/>
        </w:rPr>
      </w:pPr>
    </w:p>
    <w:p w:rsidR="00A26BCD" w:rsidRPr="000B52BE" w:rsidRDefault="00A26BCD" w:rsidP="00A26BCD">
      <w:pPr>
        <w:spacing w:after="0" w:line="240" w:lineRule="auto"/>
        <w:jc w:val="right"/>
        <w:rPr>
          <w:rFonts w:ascii="Trebuchet MS" w:hAnsi="Trebuchet MS" w:cstheme="minorHAnsi"/>
          <w:b/>
          <w:color w:val="000000" w:themeColor="text1"/>
        </w:rPr>
      </w:pPr>
      <w:r w:rsidRPr="000B52BE">
        <w:rPr>
          <w:rFonts w:ascii="Trebuchet MS" w:hAnsi="Trebuchet MS" w:cstheme="minorHAnsi"/>
          <w:b/>
          <w:color w:val="000000" w:themeColor="text1"/>
        </w:rPr>
        <w:lastRenderedPageBreak/>
        <w:t>Formularul 4</w:t>
      </w:r>
    </w:p>
    <w:p w:rsidR="00A26BCD" w:rsidRPr="000B52BE" w:rsidRDefault="00A26BCD" w:rsidP="00A26BCD">
      <w:pPr>
        <w:spacing w:after="0" w:line="240" w:lineRule="auto"/>
        <w:jc w:val="right"/>
        <w:rPr>
          <w:rFonts w:ascii="Trebuchet MS" w:hAnsi="Trebuchet MS" w:cstheme="minorHAnsi"/>
          <w:b/>
          <w:color w:val="000000" w:themeColor="text1"/>
        </w:rPr>
      </w:pPr>
      <w:r w:rsidRPr="000B52BE">
        <w:rPr>
          <w:rFonts w:ascii="Trebuchet MS" w:hAnsi="Trebuchet MS" w:cstheme="minorHAnsi"/>
          <w:b/>
          <w:color w:val="000000" w:themeColor="text1"/>
        </w:rPr>
        <w:t xml:space="preserve"> </w:t>
      </w: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Denumire operator economic                          </w:t>
      </w:r>
      <w:r w:rsidRPr="000B52BE">
        <w:rPr>
          <w:rFonts w:ascii="Trebuchet MS" w:hAnsi="Trebuchet MS" w:cs="Tahoma"/>
          <w:color w:val="auto"/>
          <w:sz w:val="22"/>
          <w:szCs w:val="22"/>
        </w:rPr>
        <w:tab/>
        <w:t xml:space="preserve">Nr. înregistrare .......... / Data ........... .......................................                             </w:t>
      </w:r>
    </w:p>
    <w:p w:rsidR="00A26BCD" w:rsidRPr="000B52BE" w:rsidRDefault="00A26BCD" w:rsidP="00A26BCD">
      <w:pPr>
        <w:spacing w:after="0" w:line="240" w:lineRule="auto"/>
        <w:ind w:right="317"/>
        <w:rPr>
          <w:rFonts w:ascii="Trebuchet MS" w:hAnsi="Trebuchet MS" w:cstheme="minorHAnsi"/>
          <w:b/>
          <w:color w:val="000000" w:themeColor="text1"/>
        </w:rPr>
      </w:pPr>
    </w:p>
    <w:p w:rsidR="00A26BCD" w:rsidRPr="000B52BE" w:rsidRDefault="00A26BCD" w:rsidP="00A26BCD">
      <w:pPr>
        <w:spacing w:after="0" w:line="240" w:lineRule="auto"/>
        <w:ind w:right="317"/>
        <w:rPr>
          <w:rFonts w:ascii="Trebuchet MS" w:hAnsi="Trebuchet MS" w:cstheme="minorHAnsi"/>
          <w:b/>
          <w:color w:val="000000" w:themeColor="text1"/>
        </w:rPr>
      </w:pPr>
    </w:p>
    <w:p w:rsidR="00A26BCD" w:rsidRPr="000B52BE" w:rsidRDefault="00A26BCD" w:rsidP="00A26BCD">
      <w:pPr>
        <w:spacing w:after="0" w:line="240" w:lineRule="auto"/>
        <w:ind w:right="318"/>
        <w:jc w:val="center"/>
        <w:rPr>
          <w:rFonts w:ascii="Trebuchet MS" w:hAnsi="Trebuchet MS" w:cs="Tahoma"/>
          <w:b/>
        </w:rPr>
      </w:pPr>
      <w:r w:rsidRPr="000B52BE">
        <w:rPr>
          <w:rFonts w:ascii="Trebuchet MS" w:hAnsi="Trebuchet MS" w:cs="Tahoma"/>
          <w:b/>
        </w:rPr>
        <w:t>DECLARAȚIE</w:t>
      </w:r>
    </w:p>
    <w:p w:rsidR="00A26BCD" w:rsidRPr="000B52BE" w:rsidRDefault="00A26BCD" w:rsidP="00A26BCD">
      <w:pPr>
        <w:keepNext/>
        <w:spacing w:after="0" w:line="240" w:lineRule="auto"/>
        <w:jc w:val="center"/>
        <w:outlineLvl w:val="5"/>
        <w:rPr>
          <w:rFonts w:ascii="Trebuchet MS" w:hAnsi="Trebuchet MS" w:cs="Tahoma"/>
          <w:b/>
        </w:rPr>
      </w:pPr>
      <w:r w:rsidRPr="000B52BE">
        <w:rPr>
          <w:rFonts w:ascii="Trebuchet MS" w:hAnsi="Trebuchet MS" w:cs="Tahoma"/>
          <w:b/>
        </w:rPr>
        <w:t xml:space="preserve">privind neîncadrarea în prevederile art. 164 din Legea nr. 98/2016 privind achizitiile publice </w:t>
      </w:r>
    </w:p>
    <w:p w:rsidR="00A26BCD" w:rsidRPr="000B52BE" w:rsidRDefault="00A26BCD" w:rsidP="00A26BCD">
      <w:pPr>
        <w:keepNext/>
        <w:spacing w:after="0" w:line="240" w:lineRule="auto"/>
        <w:jc w:val="center"/>
        <w:outlineLvl w:val="5"/>
        <w:rPr>
          <w:rFonts w:ascii="Trebuchet MS" w:hAnsi="Trebuchet MS" w:cs="Tahoma"/>
          <w:b/>
        </w:rPr>
      </w:pPr>
      <w:r w:rsidRPr="000B52BE">
        <w:rPr>
          <w:rFonts w:ascii="Trebuchet MS" w:hAnsi="Trebuchet MS" w:cs="Tahoma"/>
          <w:b/>
        </w:rPr>
        <w:t>pentru</w:t>
      </w:r>
      <w:r w:rsidRPr="000B52BE">
        <w:rPr>
          <w:rFonts w:ascii="Trebuchet MS" w:hAnsi="Trebuchet MS" w:cs="Tahoma"/>
          <w:b/>
          <w:iCs/>
        </w:rPr>
        <w:t xml:space="preserve"> ofertanţi/ ofertanţi asociaţi/ subcontractanţi/terţi susţinători</w:t>
      </w:r>
    </w:p>
    <w:p w:rsidR="00A26BCD" w:rsidRPr="000B52BE" w:rsidRDefault="00A26BCD" w:rsidP="00A26BCD">
      <w:pPr>
        <w:spacing w:after="0" w:line="240" w:lineRule="auto"/>
        <w:ind w:right="318"/>
        <w:jc w:val="center"/>
        <w:rPr>
          <w:rFonts w:ascii="Trebuchet MS" w:hAnsi="Trebuchet MS" w:cs="Tahoma"/>
          <w:b/>
        </w:rPr>
      </w:pPr>
    </w:p>
    <w:p w:rsidR="00A26BCD" w:rsidRPr="000B52BE" w:rsidRDefault="00A26BCD" w:rsidP="00A26BCD">
      <w:pPr>
        <w:spacing w:after="0" w:line="240" w:lineRule="auto"/>
        <w:ind w:right="318"/>
        <w:jc w:val="center"/>
        <w:rPr>
          <w:rFonts w:ascii="Trebuchet MS" w:hAnsi="Trebuchet MS" w:cs="Tahoma"/>
          <w:b/>
        </w:rPr>
      </w:pPr>
    </w:p>
    <w:p w:rsidR="00A26BCD" w:rsidRPr="000B52BE" w:rsidRDefault="00A26BCD" w:rsidP="00A26BCD">
      <w:pPr>
        <w:spacing w:after="0" w:line="240" w:lineRule="auto"/>
        <w:ind w:firstLine="540"/>
        <w:jc w:val="both"/>
        <w:rPr>
          <w:rFonts w:ascii="Trebuchet MS" w:hAnsi="Trebuchet MS" w:cs="Tahoma"/>
        </w:rPr>
      </w:pPr>
      <w:r w:rsidRPr="000B52BE">
        <w:rPr>
          <w:rFonts w:ascii="Trebuchet MS" w:hAnsi="Trebuchet MS" w:cs="Tahoma"/>
        </w:rPr>
        <w:t xml:space="preserve">Subsemnatul ______________________ </w:t>
      </w:r>
      <w:r w:rsidRPr="000B52BE">
        <w:rPr>
          <w:rFonts w:ascii="Trebuchet MS" w:hAnsi="Trebuchet MS" w:cs="Tahoma"/>
          <w:i/>
        </w:rPr>
        <w:t>(nume și prenume),</w:t>
      </w:r>
      <w:r w:rsidRPr="000B52BE">
        <w:rPr>
          <w:rFonts w:ascii="Trebuchet MS" w:hAnsi="Trebuchet MS" w:cs="Tahoma"/>
        </w:rPr>
        <w:t xml:space="preserve"> reprezentant împuternicit al _____________________ </w:t>
      </w:r>
      <w:r w:rsidRPr="000B52BE">
        <w:rPr>
          <w:rFonts w:ascii="Trebuchet MS" w:hAnsi="Trebuchet MS" w:cs="Tahoma"/>
          <w:i/>
        </w:rPr>
        <w:t>(denumirea operatorului economic</w:t>
      </w:r>
      <w:r w:rsidRPr="000B52BE">
        <w:rPr>
          <w:rFonts w:ascii="Trebuchet MS" w:hAnsi="Trebuchet MS" w:cs="Tahoma"/>
        </w:rPr>
        <w:t>) în calitate de ofertant/ofertant asociat/subcontractant/terţ susţinător al ofertantului (după caz) la procedura proprie de atribuire a acordului cadru având ca obiect ____________________________, cu termen de depunere a ofertelor</w:t>
      </w:r>
      <w:r w:rsidRPr="000B52BE">
        <w:rPr>
          <w:rFonts w:ascii="Trebuchet MS" w:hAnsi="Trebuchet MS" w:cs="Tahoma"/>
          <w:b/>
        </w:rPr>
        <w:t xml:space="preserve"> </w:t>
      </w:r>
      <w:r w:rsidRPr="000B52BE">
        <w:rPr>
          <w:rFonts w:ascii="Trebuchet MS" w:hAnsi="Trebuchet MS" w:cs="Tahoma"/>
        </w:rPr>
        <w:t xml:space="preserve">la data de ______________ </w:t>
      </w:r>
      <w:r w:rsidRPr="000B52BE">
        <w:rPr>
          <w:rFonts w:ascii="Trebuchet MS" w:hAnsi="Trebuchet MS" w:cs="Tahoma"/>
          <w:i/>
        </w:rPr>
        <w:t>(zi/lună/an)</w:t>
      </w:r>
      <w:r w:rsidRPr="000B52BE">
        <w:rPr>
          <w:rFonts w:ascii="Trebuchet MS" w:hAnsi="Trebuchet MS" w:cs="Tahoma"/>
        </w:rPr>
        <w:t>, organizată de Teatrul Național „I. L. Cragiale” din București, declar pe proprie răspundere, sub sancţiunea excluderii din procedură şi sub sancţiunile aplicabile faptei de fals în acte publice, că nu ne aflăm în niciuna dintre situaţiile prevăzute la art. 164 din Legea 98/2016 privind achizițiile publice, cu modificările și completările ulterioare, respectiv nu am fost condamnat prin hotărâre definitivă a unei instanţe judecătoreşti, pentru comiterea uneia dintre următoarele infracţiuni:</w:t>
      </w:r>
    </w:p>
    <w:p w:rsidR="00A26BCD" w:rsidRPr="000B52BE" w:rsidRDefault="00A26BCD" w:rsidP="00A26BCD">
      <w:pPr>
        <w:tabs>
          <w:tab w:val="left" w:pos="540"/>
        </w:tabs>
        <w:autoSpaceDN w:val="0"/>
        <w:adjustRightInd w:val="0"/>
        <w:spacing w:after="0" w:line="240" w:lineRule="auto"/>
        <w:jc w:val="both"/>
        <w:rPr>
          <w:rFonts w:ascii="Trebuchet MS" w:hAnsi="Trebuchet MS" w:cs="Tahoma"/>
        </w:rPr>
      </w:pPr>
      <w:r w:rsidRPr="000B52BE">
        <w:rPr>
          <w:rFonts w:ascii="Trebuchet MS" w:hAnsi="Trebuchet MS" w:cs="Tahoma"/>
        </w:rPr>
        <w:tab/>
        <w:t xml:space="preserve">a) constituirea unui grup infracţional organizat, prevăzută de </w:t>
      </w:r>
      <w:r w:rsidRPr="000B52BE">
        <w:rPr>
          <w:rFonts w:ascii="Trebuchet MS" w:hAnsi="Trebuchet MS" w:cs="Tahoma"/>
          <w:u w:val="single"/>
        </w:rPr>
        <w:t>art. 367</w:t>
      </w:r>
      <w:r w:rsidRPr="000B52BE">
        <w:rPr>
          <w:rFonts w:ascii="Trebuchet MS" w:hAnsi="Trebuchet MS" w:cs="Tahoma"/>
        </w:rPr>
        <w:t xml:space="preserve"> din Legea nr. 286/2009 privind Codul penal, cu modificările şi completările ulterioare, sau de dispoziţiile corespunzătoare ale legislaţiei penale a statului în care respectivul operator economic a fost condamnat; </w:t>
      </w:r>
    </w:p>
    <w:p w:rsidR="00A26BCD" w:rsidRPr="000B52BE" w:rsidRDefault="00A26BCD" w:rsidP="00A26BCD">
      <w:pPr>
        <w:tabs>
          <w:tab w:val="left" w:pos="540"/>
        </w:tabs>
        <w:autoSpaceDN w:val="0"/>
        <w:adjustRightInd w:val="0"/>
        <w:spacing w:after="0" w:line="240" w:lineRule="auto"/>
        <w:jc w:val="both"/>
        <w:rPr>
          <w:rFonts w:ascii="Trebuchet MS" w:hAnsi="Trebuchet MS" w:cs="Tahoma"/>
        </w:rPr>
      </w:pPr>
      <w:r w:rsidRPr="000B52BE">
        <w:rPr>
          <w:rFonts w:ascii="Trebuchet MS" w:hAnsi="Trebuchet MS" w:cs="Tahoma"/>
        </w:rPr>
        <w:tab/>
        <w:t xml:space="preserve">b) infracţiuni de corupţie, prevăzute de art. 289 - 294 din Legea nr. 286/2009, cu modificările şi completările ulterioare, şi infracţiuni asimilate infracţiunilor de corupţie prevăzute de </w:t>
      </w:r>
      <w:r w:rsidRPr="000B52BE">
        <w:rPr>
          <w:rFonts w:ascii="Trebuchet MS" w:hAnsi="Trebuchet MS" w:cs="Tahoma"/>
          <w:u w:val="single"/>
        </w:rPr>
        <w:t>art. 10</w:t>
      </w:r>
      <w:r w:rsidRPr="000B52BE">
        <w:rPr>
          <w:rFonts w:ascii="Trebuchet MS" w:hAnsi="Trebuchet MS" w:cs="Tahoma"/>
        </w:rPr>
        <w:t xml:space="preserve">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A26BCD" w:rsidRPr="000B52BE" w:rsidRDefault="00A26BCD" w:rsidP="00A26BCD">
      <w:pPr>
        <w:tabs>
          <w:tab w:val="left" w:pos="540"/>
        </w:tabs>
        <w:autoSpaceDN w:val="0"/>
        <w:adjustRightInd w:val="0"/>
        <w:spacing w:after="0" w:line="240" w:lineRule="auto"/>
        <w:jc w:val="both"/>
        <w:rPr>
          <w:rFonts w:ascii="Trebuchet MS" w:hAnsi="Trebuchet MS" w:cs="Tahoma"/>
        </w:rPr>
      </w:pPr>
      <w:r w:rsidRPr="000B52BE">
        <w:rPr>
          <w:rFonts w:ascii="Trebuchet MS" w:hAnsi="Trebuchet MS" w:cs="Tahoma"/>
        </w:rPr>
        <w:tab/>
        <w:t>c) infracţiuni împotriva intereselor financiare ale Uniunii Europene, prevăzute de art. 18</w:t>
      </w:r>
      <w:r w:rsidRPr="000B52BE">
        <w:rPr>
          <w:rFonts w:ascii="Trebuchet MS" w:hAnsi="Trebuchet MS" w:cs="Tahoma"/>
          <w:vertAlign w:val="superscript"/>
        </w:rPr>
        <w:t>1</w:t>
      </w:r>
      <w:r w:rsidRPr="000B52BE">
        <w:rPr>
          <w:rFonts w:ascii="Trebuchet MS" w:hAnsi="Trebuchet MS" w:cs="Tahoma"/>
        </w:rPr>
        <w:t xml:space="preserve"> - 18</w:t>
      </w:r>
      <w:r w:rsidRPr="000B52BE">
        <w:rPr>
          <w:rFonts w:ascii="Trebuchet MS" w:hAnsi="Trebuchet MS" w:cs="Tahoma"/>
          <w:vertAlign w:val="superscript"/>
        </w:rPr>
        <w:t>5</w:t>
      </w:r>
      <w:r w:rsidRPr="000B52BE">
        <w:rPr>
          <w:rFonts w:ascii="Trebuchet MS" w:hAnsi="Trebuchet MS" w:cs="Tahoma"/>
        </w:rPr>
        <w:t xml:space="preserve"> din Legea nr. 78/2000, cu modificările şi completările ulterioare, sau de dispoziţiile corespunzătoare ale legislaţiei penale a statului în care respectivul operator economic a fost condamnat; </w:t>
      </w:r>
    </w:p>
    <w:p w:rsidR="00A26BCD" w:rsidRPr="000B52BE" w:rsidRDefault="00A26BCD" w:rsidP="00A26BCD">
      <w:pPr>
        <w:tabs>
          <w:tab w:val="left" w:pos="540"/>
        </w:tabs>
        <w:autoSpaceDN w:val="0"/>
        <w:adjustRightInd w:val="0"/>
        <w:spacing w:after="0" w:line="240" w:lineRule="auto"/>
        <w:jc w:val="both"/>
        <w:rPr>
          <w:rFonts w:ascii="Trebuchet MS" w:hAnsi="Trebuchet MS" w:cs="Tahoma"/>
        </w:rPr>
      </w:pPr>
      <w:r w:rsidRPr="000B52BE">
        <w:rPr>
          <w:rFonts w:ascii="Trebuchet MS" w:hAnsi="Trebuchet MS" w:cs="Tahoma"/>
        </w:rPr>
        <w:tab/>
        <w:t xml:space="preserve">d) acte de terorism, prevăzute de </w:t>
      </w:r>
      <w:r w:rsidRPr="000B52BE">
        <w:rPr>
          <w:rFonts w:ascii="Trebuchet MS" w:hAnsi="Trebuchet MS" w:cs="Tahoma"/>
          <w:u w:val="single"/>
        </w:rPr>
        <w:t>art. 32</w:t>
      </w:r>
      <w:r w:rsidRPr="000B52BE">
        <w:rPr>
          <w:rFonts w:ascii="Trebuchet MS" w:hAnsi="Trebuchet MS" w:cs="Tahoma"/>
        </w:rPr>
        <w:t xml:space="preserve">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A26BCD" w:rsidRPr="000B52BE" w:rsidRDefault="00A26BCD" w:rsidP="00A26BCD">
      <w:pPr>
        <w:tabs>
          <w:tab w:val="left" w:pos="540"/>
        </w:tabs>
        <w:autoSpaceDN w:val="0"/>
        <w:adjustRightInd w:val="0"/>
        <w:spacing w:after="0" w:line="240" w:lineRule="auto"/>
        <w:jc w:val="both"/>
        <w:rPr>
          <w:rFonts w:ascii="Trebuchet MS" w:hAnsi="Trebuchet MS" w:cs="Tahoma"/>
        </w:rPr>
      </w:pPr>
      <w:r w:rsidRPr="000B52BE">
        <w:rPr>
          <w:rFonts w:ascii="Trebuchet MS" w:hAnsi="Trebuchet MS" w:cs="Tahoma"/>
        </w:rPr>
        <w:tab/>
        <w:t xml:space="preserve">e) spălarea banilor, prevăzută de </w:t>
      </w:r>
      <w:r w:rsidRPr="000B52BE">
        <w:rPr>
          <w:rFonts w:ascii="Trebuchet MS" w:hAnsi="Trebuchet MS" w:cs="Tahoma"/>
          <w:u w:val="single"/>
        </w:rPr>
        <w:t>art. 29</w:t>
      </w:r>
      <w:r w:rsidRPr="000B52BE">
        <w:rPr>
          <w:rFonts w:ascii="Trebuchet MS" w:hAnsi="Trebuchet MS" w:cs="Tahoma"/>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A26BCD" w:rsidRPr="000B52BE" w:rsidRDefault="00A26BCD" w:rsidP="00A26BCD">
      <w:pPr>
        <w:tabs>
          <w:tab w:val="left" w:pos="540"/>
        </w:tabs>
        <w:autoSpaceDN w:val="0"/>
        <w:adjustRightInd w:val="0"/>
        <w:spacing w:after="0" w:line="240" w:lineRule="auto"/>
        <w:jc w:val="both"/>
        <w:rPr>
          <w:rFonts w:ascii="Trebuchet MS" w:hAnsi="Trebuchet MS" w:cs="Tahoma"/>
        </w:rPr>
      </w:pPr>
      <w:r w:rsidRPr="000B52BE">
        <w:rPr>
          <w:rFonts w:ascii="Trebuchet MS" w:hAnsi="Trebuchet MS" w:cs="Tahoma"/>
        </w:rPr>
        <w:tab/>
        <w:t xml:space="preserve">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A26BCD" w:rsidRPr="000B52BE" w:rsidRDefault="00A26BCD" w:rsidP="00A26BCD">
      <w:pPr>
        <w:tabs>
          <w:tab w:val="left" w:pos="540"/>
        </w:tabs>
        <w:autoSpaceDN w:val="0"/>
        <w:adjustRightInd w:val="0"/>
        <w:spacing w:after="0" w:line="240" w:lineRule="auto"/>
        <w:jc w:val="both"/>
        <w:rPr>
          <w:rFonts w:ascii="Trebuchet MS" w:hAnsi="Trebuchet MS" w:cs="Tahoma"/>
        </w:rPr>
      </w:pPr>
      <w:r w:rsidRPr="000B52BE">
        <w:rPr>
          <w:rFonts w:ascii="Trebuchet MS" w:hAnsi="Trebuchet MS" w:cs="Tahoma"/>
        </w:rPr>
        <w:tab/>
        <w:t>g) fraudă, în sensul articolului 1 din Convenţia privind protejarea intereselor financiare ale Comunităţilor Europene din 27 noiembrie 1995.</w:t>
      </w:r>
    </w:p>
    <w:p w:rsidR="00A26BCD" w:rsidRPr="000B52BE" w:rsidRDefault="00A26BCD" w:rsidP="00A26BCD">
      <w:pPr>
        <w:tabs>
          <w:tab w:val="left" w:pos="540"/>
        </w:tabs>
        <w:autoSpaceDN w:val="0"/>
        <w:adjustRightInd w:val="0"/>
        <w:spacing w:after="0" w:line="240" w:lineRule="auto"/>
        <w:jc w:val="both"/>
        <w:rPr>
          <w:rFonts w:ascii="Trebuchet MS" w:hAnsi="Trebuchet MS" w:cs="Tahoma"/>
        </w:rPr>
      </w:pPr>
    </w:p>
    <w:p w:rsidR="00A26BCD" w:rsidRPr="000B52BE" w:rsidRDefault="00A26BCD" w:rsidP="00A26BCD">
      <w:pPr>
        <w:spacing w:line="240" w:lineRule="auto"/>
        <w:ind w:firstLine="540"/>
        <w:jc w:val="both"/>
        <w:rPr>
          <w:rFonts w:ascii="Trebuchet MS" w:hAnsi="Trebuchet MS" w:cs="Tahoma"/>
        </w:rPr>
      </w:pPr>
      <w:r w:rsidRPr="000B52BE">
        <w:rPr>
          <w:rFonts w:ascii="Trebuchet MS" w:hAnsi="Trebuchet MS" w:cs="Tahoma"/>
        </w:rPr>
        <w:t>De asemenea, declar pe proprie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așa cum este acesta definit la art. 164 (1) din Legea 98/2016 privind achizitiile publice.</w:t>
      </w:r>
    </w:p>
    <w:p w:rsidR="00A26BCD" w:rsidRPr="000B52BE" w:rsidRDefault="00A26BCD" w:rsidP="00A26BCD">
      <w:pPr>
        <w:spacing w:after="0" w:line="240" w:lineRule="auto"/>
        <w:ind w:firstLine="540"/>
        <w:jc w:val="both"/>
        <w:rPr>
          <w:rFonts w:ascii="Trebuchet MS" w:hAnsi="Trebuchet MS" w:cs="Tahoma"/>
        </w:rPr>
      </w:pPr>
      <w:r w:rsidRPr="000B52BE">
        <w:rPr>
          <w:rFonts w:ascii="Trebuchet MS" w:hAnsi="Trebuchet MS" w:cs="Tahoma"/>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26BCD" w:rsidRPr="000B52BE" w:rsidRDefault="00A26BCD" w:rsidP="00A26BCD">
      <w:pPr>
        <w:spacing w:after="0" w:line="240" w:lineRule="auto"/>
        <w:ind w:firstLine="426"/>
        <w:jc w:val="both"/>
        <w:rPr>
          <w:rFonts w:ascii="Trebuchet MS" w:hAnsi="Trebuchet MS" w:cs="Tahoma"/>
        </w:rPr>
      </w:pPr>
    </w:p>
    <w:p w:rsidR="00A26BCD" w:rsidRPr="000B52BE" w:rsidRDefault="00A26BCD" w:rsidP="00A26BCD">
      <w:pPr>
        <w:spacing w:after="0" w:line="240" w:lineRule="auto"/>
        <w:ind w:firstLine="540"/>
        <w:jc w:val="both"/>
        <w:rPr>
          <w:rFonts w:ascii="Trebuchet MS" w:hAnsi="Trebuchet MS" w:cs="Tahoma"/>
        </w:rPr>
      </w:pPr>
      <w:r w:rsidRPr="000B52BE">
        <w:rPr>
          <w:rFonts w:ascii="Trebuchet MS" w:hAnsi="Trebuchet MS" w:cs="Tahoma"/>
        </w:rPr>
        <w:t>Înţeleg că în cazul în care această declaraţie nu este conformă cu realitatea sunt pasibil de încălcarea prevederilor legislaţiei penale privind falsul în declaraţii.</w:t>
      </w:r>
    </w:p>
    <w:p w:rsidR="00A26BCD" w:rsidRPr="000B52BE" w:rsidRDefault="00A26BCD" w:rsidP="00A26BCD">
      <w:pPr>
        <w:spacing w:after="0" w:line="240" w:lineRule="auto"/>
        <w:ind w:firstLine="426"/>
        <w:jc w:val="both"/>
        <w:rPr>
          <w:rFonts w:ascii="Trebuchet MS" w:hAnsi="Trebuchet MS" w:cs="Tahoma"/>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Data ......................................    </w:t>
      </w: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Reprezentant legal operator economic ....................................................... (nume, prenume, semnătura, ştampila)</w:t>
      </w: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A26BCD" w:rsidRPr="000B52BE" w:rsidRDefault="00A26BCD" w:rsidP="00A26BCD">
      <w:pPr>
        <w:spacing w:after="0" w:line="240" w:lineRule="auto"/>
        <w:jc w:val="right"/>
        <w:rPr>
          <w:rFonts w:ascii="Trebuchet MS" w:hAnsi="Trebuchet MS" w:cstheme="minorHAnsi"/>
          <w:color w:val="000000" w:themeColor="text1"/>
        </w:rPr>
      </w:pPr>
    </w:p>
    <w:p w:rsidR="00B97DEF" w:rsidRPr="000B52BE" w:rsidRDefault="00B97DEF" w:rsidP="00A26BCD">
      <w:pPr>
        <w:spacing w:after="0" w:line="240" w:lineRule="auto"/>
        <w:jc w:val="right"/>
        <w:rPr>
          <w:rFonts w:ascii="Trebuchet MS" w:hAnsi="Trebuchet MS" w:cstheme="minorHAnsi"/>
          <w:b/>
          <w:color w:val="000000" w:themeColor="text1"/>
        </w:rPr>
      </w:pPr>
    </w:p>
    <w:p w:rsidR="00B97DEF" w:rsidRPr="000B52BE" w:rsidRDefault="00B97DEF" w:rsidP="00A26BCD">
      <w:pPr>
        <w:spacing w:after="0" w:line="240" w:lineRule="auto"/>
        <w:jc w:val="right"/>
        <w:rPr>
          <w:rFonts w:ascii="Trebuchet MS" w:hAnsi="Trebuchet MS" w:cstheme="minorHAnsi"/>
          <w:b/>
          <w:color w:val="000000" w:themeColor="text1"/>
        </w:rPr>
      </w:pPr>
    </w:p>
    <w:p w:rsidR="00B97DEF" w:rsidRPr="000B52BE" w:rsidRDefault="00B97DEF" w:rsidP="00A26BCD">
      <w:pPr>
        <w:spacing w:after="0" w:line="240" w:lineRule="auto"/>
        <w:jc w:val="right"/>
        <w:rPr>
          <w:rFonts w:ascii="Trebuchet MS" w:hAnsi="Trebuchet MS" w:cstheme="minorHAnsi"/>
          <w:b/>
          <w:color w:val="000000" w:themeColor="text1"/>
        </w:rPr>
      </w:pPr>
    </w:p>
    <w:p w:rsidR="00B97DEF" w:rsidRPr="000B52BE" w:rsidRDefault="00B97DEF" w:rsidP="00A26BCD">
      <w:pPr>
        <w:spacing w:after="0" w:line="240" w:lineRule="auto"/>
        <w:jc w:val="right"/>
        <w:rPr>
          <w:rFonts w:ascii="Trebuchet MS" w:hAnsi="Trebuchet MS" w:cstheme="minorHAnsi"/>
          <w:b/>
          <w:color w:val="000000" w:themeColor="text1"/>
        </w:rPr>
      </w:pPr>
    </w:p>
    <w:p w:rsidR="00B97DEF" w:rsidRPr="000B52BE" w:rsidRDefault="00B97DEF" w:rsidP="00A26BCD">
      <w:pPr>
        <w:spacing w:after="0" w:line="240" w:lineRule="auto"/>
        <w:jc w:val="right"/>
        <w:rPr>
          <w:rFonts w:ascii="Trebuchet MS" w:hAnsi="Trebuchet MS" w:cstheme="minorHAnsi"/>
          <w:b/>
          <w:color w:val="000000" w:themeColor="text1"/>
        </w:rPr>
      </w:pPr>
    </w:p>
    <w:p w:rsidR="00B97DEF" w:rsidRPr="000B52BE" w:rsidRDefault="00B97DEF" w:rsidP="00A26BCD">
      <w:pPr>
        <w:spacing w:after="0" w:line="240" w:lineRule="auto"/>
        <w:jc w:val="right"/>
        <w:rPr>
          <w:rFonts w:ascii="Trebuchet MS" w:hAnsi="Trebuchet MS" w:cstheme="minorHAnsi"/>
          <w:b/>
          <w:color w:val="000000" w:themeColor="text1"/>
        </w:rPr>
      </w:pPr>
    </w:p>
    <w:p w:rsidR="00B97DEF" w:rsidRPr="000B52BE" w:rsidRDefault="00B97DEF" w:rsidP="00A26BCD">
      <w:pPr>
        <w:spacing w:after="0" w:line="240" w:lineRule="auto"/>
        <w:jc w:val="right"/>
        <w:rPr>
          <w:rFonts w:ascii="Trebuchet MS" w:hAnsi="Trebuchet MS" w:cstheme="minorHAnsi"/>
          <w:b/>
          <w:color w:val="000000" w:themeColor="text1"/>
        </w:rPr>
      </w:pPr>
    </w:p>
    <w:p w:rsidR="00B97DEF" w:rsidRPr="000B52BE" w:rsidRDefault="00B97DEF" w:rsidP="00A26BCD">
      <w:pPr>
        <w:spacing w:after="0" w:line="240" w:lineRule="auto"/>
        <w:jc w:val="right"/>
        <w:rPr>
          <w:rFonts w:ascii="Trebuchet MS" w:hAnsi="Trebuchet MS" w:cstheme="minorHAnsi"/>
          <w:b/>
          <w:color w:val="000000" w:themeColor="text1"/>
        </w:rPr>
      </w:pPr>
    </w:p>
    <w:p w:rsidR="00B97DEF" w:rsidRPr="000B52BE" w:rsidRDefault="00B97DEF" w:rsidP="00A26BCD">
      <w:pPr>
        <w:spacing w:after="0" w:line="240" w:lineRule="auto"/>
        <w:jc w:val="right"/>
        <w:rPr>
          <w:rFonts w:ascii="Trebuchet MS" w:hAnsi="Trebuchet MS" w:cstheme="minorHAnsi"/>
          <w:b/>
          <w:color w:val="000000" w:themeColor="text1"/>
        </w:rPr>
      </w:pPr>
    </w:p>
    <w:p w:rsidR="00B97DEF" w:rsidRPr="000B52BE" w:rsidRDefault="00B97DEF" w:rsidP="00A26BCD">
      <w:pPr>
        <w:spacing w:after="0" w:line="240" w:lineRule="auto"/>
        <w:jc w:val="right"/>
        <w:rPr>
          <w:rFonts w:ascii="Trebuchet MS" w:hAnsi="Trebuchet MS" w:cstheme="minorHAnsi"/>
          <w:b/>
          <w:color w:val="000000" w:themeColor="text1"/>
        </w:rPr>
      </w:pPr>
    </w:p>
    <w:p w:rsidR="00B97DEF" w:rsidRPr="000B52BE" w:rsidRDefault="00B97DEF" w:rsidP="00A26BCD">
      <w:pPr>
        <w:spacing w:after="0" w:line="240" w:lineRule="auto"/>
        <w:jc w:val="right"/>
        <w:rPr>
          <w:rFonts w:ascii="Trebuchet MS" w:hAnsi="Trebuchet MS" w:cstheme="minorHAnsi"/>
          <w:b/>
          <w:color w:val="000000" w:themeColor="text1"/>
        </w:rPr>
      </w:pPr>
    </w:p>
    <w:p w:rsidR="00A26BCD" w:rsidRPr="000B52BE" w:rsidRDefault="00A26BCD" w:rsidP="00A26BCD">
      <w:pPr>
        <w:spacing w:after="0" w:line="240" w:lineRule="auto"/>
        <w:jc w:val="right"/>
        <w:rPr>
          <w:rFonts w:ascii="Trebuchet MS" w:hAnsi="Trebuchet MS" w:cstheme="minorHAnsi"/>
          <w:b/>
          <w:color w:val="000000" w:themeColor="text1"/>
        </w:rPr>
      </w:pPr>
      <w:r w:rsidRPr="000B52BE">
        <w:rPr>
          <w:rFonts w:ascii="Trebuchet MS" w:hAnsi="Trebuchet MS" w:cstheme="minorHAnsi"/>
          <w:b/>
          <w:color w:val="000000" w:themeColor="text1"/>
        </w:rPr>
        <w:lastRenderedPageBreak/>
        <w:t xml:space="preserve">Formularul 5 </w:t>
      </w:r>
    </w:p>
    <w:p w:rsidR="00A26BCD" w:rsidRPr="000B52BE" w:rsidRDefault="00A26BCD" w:rsidP="00A26BCD">
      <w:pPr>
        <w:spacing w:after="0" w:line="240" w:lineRule="auto"/>
        <w:jc w:val="right"/>
        <w:rPr>
          <w:rFonts w:ascii="Trebuchet MS" w:hAnsi="Trebuchet MS" w:cstheme="minorHAnsi"/>
          <w:b/>
          <w:color w:val="000000" w:themeColor="text1"/>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Denumire operator economic                          </w:t>
      </w:r>
      <w:r w:rsidRPr="000B52BE">
        <w:rPr>
          <w:rFonts w:ascii="Trebuchet MS" w:hAnsi="Trebuchet MS" w:cs="Tahoma"/>
          <w:color w:val="auto"/>
          <w:sz w:val="22"/>
          <w:szCs w:val="22"/>
        </w:rPr>
        <w:tab/>
        <w:t xml:space="preserve">Nr. înregistrare .......... / Data ........... .......................................                             </w:t>
      </w:r>
    </w:p>
    <w:p w:rsidR="00A26BCD" w:rsidRPr="000B52BE" w:rsidRDefault="00A26BCD" w:rsidP="00A26BCD">
      <w:pPr>
        <w:spacing w:after="0" w:line="240" w:lineRule="auto"/>
        <w:ind w:right="318"/>
        <w:jc w:val="center"/>
        <w:rPr>
          <w:rFonts w:ascii="Trebuchet MS" w:hAnsi="Trebuchet MS" w:cstheme="minorHAnsi"/>
          <w:b/>
          <w:color w:val="000000" w:themeColor="text1"/>
        </w:rPr>
      </w:pPr>
    </w:p>
    <w:p w:rsidR="00A26BCD" w:rsidRPr="000B52BE" w:rsidRDefault="00A26BCD" w:rsidP="00A26BCD">
      <w:pPr>
        <w:spacing w:after="0" w:line="240" w:lineRule="auto"/>
        <w:ind w:right="318"/>
        <w:jc w:val="center"/>
        <w:rPr>
          <w:rFonts w:ascii="Trebuchet MS" w:hAnsi="Trebuchet MS" w:cs="Tahoma"/>
          <w:b/>
        </w:rPr>
      </w:pPr>
    </w:p>
    <w:p w:rsidR="00A26BCD" w:rsidRPr="000B52BE" w:rsidRDefault="00A26BCD" w:rsidP="00A26BCD">
      <w:pPr>
        <w:spacing w:after="0" w:line="240" w:lineRule="auto"/>
        <w:ind w:right="318"/>
        <w:jc w:val="center"/>
        <w:rPr>
          <w:rFonts w:ascii="Trebuchet MS" w:hAnsi="Trebuchet MS" w:cs="Tahoma"/>
          <w:b/>
        </w:rPr>
      </w:pPr>
      <w:r w:rsidRPr="000B52BE">
        <w:rPr>
          <w:rFonts w:ascii="Trebuchet MS" w:hAnsi="Trebuchet MS" w:cs="Tahoma"/>
          <w:b/>
        </w:rPr>
        <w:t>DECLARAȚIE</w:t>
      </w:r>
    </w:p>
    <w:p w:rsidR="00A26BCD" w:rsidRPr="000B52BE" w:rsidRDefault="00A26BCD" w:rsidP="00A26BCD">
      <w:pPr>
        <w:suppressAutoHyphens/>
        <w:overflowPunct w:val="0"/>
        <w:autoSpaceDE w:val="0"/>
        <w:spacing w:after="0" w:line="240" w:lineRule="auto"/>
        <w:jc w:val="center"/>
        <w:textAlignment w:val="baseline"/>
        <w:rPr>
          <w:rFonts w:ascii="Trebuchet MS" w:hAnsi="Trebuchet MS" w:cs="Tahoma"/>
          <w:b/>
        </w:rPr>
      </w:pPr>
      <w:r w:rsidRPr="000B52BE">
        <w:rPr>
          <w:rFonts w:ascii="Trebuchet MS" w:hAnsi="Trebuchet MS" w:cs="Tahoma"/>
          <w:b/>
        </w:rPr>
        <w:t>privind neîncadrarea în art. 165 din Legea 98/2016 privind achizitiile publice</w:t>
      </w:r>
    </w:p>
    <w:p w:rsidR="00A26BCD" w:rsidRPr="000B52BE" w:rsidRDefault="00A26BCD" w:rsidP="00A26BCD">
      <w:pPr>
        <w:suppressAutoHyphens/>
        <w:overflowPunct w:val="0"/>
        <w:autoSpaceDE w:val="0"/>
        <w:spacing w:after="0" w:line="240" w:lineRule="auto"/>
        <w:jc w:val="center"/>
        <w:textAlignment w:val="baseline"/>
        <w:rPr>
          <w:rFonts w:ascii="Trebuchet MS" w:hAnsi="Trebuchet MS" w:cs="Tahoma"/>
          <w:b/>
          <w:iCs/>
        </w:rPr>
      </w:pPr>
      <w:r w:rsidRPr="000B52BE">
        <w:rPr>
          <w:rFonts w:ascii="Trebuchet MS" w:hAnsi="Trebuchet MS" w:cs="Tahoma"/>
          <w:b/>
        </w:rPr>
        <w:t>pentru</w:t>
      </w:r>
      <w:r w:rsidRPr="000B52BE">
        <w:rPr>
          <w:rFonts w:ascii="Trebuchet MS" w:hAnsi="Trebuchet MS" w:cs="Tahoma"/>
          <w:b/>
          <w:iCs/>
        </w:rPr>
        <w:t xml:space="preserve"> ofertanţi/ ofertanţi asociaţi/ subcontractanţi/terţi susţinători</w:t>
      </w:r>
    </w:p>
    <w:p w:rsidR="00A26BCD" w:rsidRPr="000B52BE" w:rsidRDefault="00A26BCD" w:rsidP="00A26BCD">
      <w:pPr>
        <w:suppressAutoHyphens/>
        <w:overflowPunct w:val="0"/>
        <w:autoSpaceDE w:val="0"/>
        <w:spacing w:after="0" w:line="240" w:lineRule="auto"/>
        <w:jc w:val="center"/>
        <w:textAlignment w:val="baseline"/>
        <w:rPr>
          <w:rFonts w:ascii="Trebuchet MS" w:hAnsi="Trebuchet MS" w:cs="Tahoma"/>
          <w:b/>
        </w:rPr>
      </w:pPr>
    </w:p>
    <w:p w:rsidR="00A26BCD" w:rsidRPr="000B52BE" w:rsidRDefault="00A26BCD" w:rsidP="00A26BCD">
      <w:pPr>
        <w:spacing w:after="0" w:line="240" w:lineRule="auto"/>
        <w:ind w:right="318"/>
        <w:jc w:val="center"/>
        <w:rPr>
          <w:rFonts w:ascii="Trebuchet MS" w:hAnsi="Trebuchet MS" w:cs="Tahoma"/>
          <w:b/>
        </w:rPr>
      </w:pPr>
    </w:p>
    <w:p w:rsidR="00A26BCD" w:rsidRPr="000B52BE" w:rsidRDefault="00A26BCD" w:rsidP="00A26BCD">
      <w:pPr>
        <w:spacing w:after="0" w:line="240" w:lineRule="auto"/>
        <w:ind w:right="318"/>
        <w:jc w:val="center"/>
        <w:rPr>
          <w:rFonts w:ascii="Trebuchet MS" w:hAnsi="Trebuchet MS" w:cs="Tahoma"/>
          <w:b/>
        </w:rPr>
      </w:pPr>
    </w:p>
    <w:p w:rsidR="00A26BCD" w:rsidRPr="000B52BE" w:rsidRDefault="00A26BCD" w:rsidP="00A26BCD">
      <w:pPr>
        <w:pStyle w:val="Listparagraf"/>
        <w:spacing w:after="0" w:line="240" w:lineRule="auto"/>
        <w:ind w:left="0" w:firstLine="540"/>
        <w:rPr>
          <w:rFonts w:cs="Tahoma"/>
          <w:lang w:val="ro-RO"/>
        </w:rPr>
      </w:pPr>
      <w:r w:rsidRPr="000B52BE">
        <w:rPr>
          <w:rFonts w:cs="Tahoma"/>
          <w:lang w:val="ro-RO"/>
        </w:rPr>
        <w:t xml:space="preserve">Subsemnatul ______________________ </w:t>
      </w:r>
      <w:r w:rsidRPr="000B52BE">
        <w:rPr>
          <w:rFonts w:cs="Tahoma"/>
          <w:i/>
          <w:lang w:val="ro-RO"/>
        </w:rPr>
        <w:t>(nume și prenume),</w:t>
      </w:r>
      <w:r w:rsidRPr="000B52BE">
        <w:rPr>
          <w:rFonts w:cs="Tahoma"/>
          <w:lang w:val="ro-RO"/>
        </w:rPr>
        <w:t xml:space="preserve"> reprezentant împuternicit al _____________________ </w:t>
      </w:r>
      <w:r w:rsidRPr="000B52BE">
        <w:rPr>
          <w:rFonts w:cs="Tahoma"/>
          <w:i/>
          <w:lang w:val="ro-RO"/>
        </w:rPr>
        <w:t>(denumirea operatorului economic</w:t>
      </w:r>
      <w:r w:rsidRPr="000B52BE">
        <w:rPr>
          <w:rFonts w:cs="Tahoma"/>
          <w:lang w:val="ro-RO"/>
        </w:rPr>
        <w:t>) în calitate de ofertant/ofertant asociat/subcontractant/terţ susţinător al ofertantului (după caz) la procedura proprie de atribuire a acordului cadru având ca obiect ____________________________, cu termen de depunere a ofertelor</w:t>
      </w:r>
      <w:r w:rsidRPr="000B52BE">
        <w:rPr>
          <w:rFonts w:cs="Tahoma"/>
          <w:b/>
          <w:lang w:val="ro-RO"/>
        </w:rPr>
        <w:t xml:space="preserve"> </w:t>
      </w:r>
      <w:r w:rsidRPr="000B52BE">
        <w:rPr>
          <w:rFonts w:cs="Tahoma"/>
          <w:lang w:val="ro-RO"/>
        </w:rPr>
        <w:t xml:space="preserve">la data de ______________ </w:t>
      </w:r>
      <w:r w:rsidRPr="000B52BE">
        <w:rPr>
          <w:rFonts w:cs="Tahoma"/>
          <w:i/>
          <w:lang w:val="ro-RO"/>
        </w:rPr>
        <w:t>(zi/lună/an)</w:t>
      </w:r>
      <w:r w:rsidRPr="000B52BE">
        <w:rPr>
          <w:rFonts w:cs="Tahoma"/>
          <w:lang w:val="ro-RO"/>
        </w:rPr>
        <w:t xml:space="preserve">, organizată de Teatrul Național „I. L. Cragiale” din București, declar pe proprie răspundere, sub sancţiunea excluderii din procedură şi sub sancţiunile aplicabile faptei de fals în acte publice, că nu ne aflăm/încadrăm în niciuna dintre situațiile prevăzute la  art. 165 din Legea nr. 98/2016 privind achizițiile publice.   </w:t>
      </w:r>
    </w:p>
    <w:p w:rsidR="00A26BCD" w:rsidRPr="000B52BE" w:rsidRDefault="00A26BCD" w:rsidP="00A26BCD">
      <w:pPr>
        <w:pStyle w:val="Listparagraf"/>
        <w:spacing w:after="0" w:line="240" w:lineRule="auto"/>
        <w:ind w:left="0"/>
        <w:rPr>
          <w:rFonts w:cs="Tahoma"/>
          <w:lang w:val="ro-RO"/>
        </w:rPr>
      </w:pPr>
    </w:p>
    <w:p w:rsidR="00A26BCD" w:rsidRPr="000B52BE" w:rsidRDefault="00A26BCD" w:rsidP="00A26BCD">
      <w:pPr>
        <w:spacing w:after="0" w:line="240" w:lineRule="auto"/>
        <w:ind w:right="2" w:firstLine="540"/>
        <w:jc w:val="both"/>
        <w:rPr>
          <w:rFonts w:ascii="Trebuchet MS" w:hAnsi="Trebuchet MS" w:cs="Tahoma"/>
        </w:rPr>
      </w:pPr>
      <w:r w:rsidRPr="000B52BE">
        <w:rPr>
          <w:rFonts w:ascii="Trebuchet MS" w:hAnsi="Trebuchet MS" w:cs="Tahoma"/>
        </w:rPr>
        <w:t xml:space="preserve">Subsemnatul, declar că informaţiile furnizate sunt complete şi corecte în fiecare detaliu şi înţeleg că autoritatea contractantă are dreptul de a solicita, în scopul verificării și confirmării declarațiilor, situațiilor și  documentelor care însoțesc oferta, orice informații suplimentare privind eligibilitatea noastră, precum și  experiența, competența și resursele de care dispunem. </w:t>
      </w:r>
    </w:p>
    <w:p w:rsidR="00A26BCD" w:rsidRPr="000B52BE" w:rsidRDefault="00A26BCD" w:rsidP="00A26BCD">
      <w:pPr>
        <w:spacing w:after="0" w:line="240" w:lineRule="auto"/>
        <w:ind w:right="2" w:firstLine="540"/>
        <w:jc w:val="both"/>
        <w:rPr>
          <w:rFonts w:ascii="Trebuchet MS" w:hAnsi="Trebuchet MS" w:cs="Tahoma"/>
        </w:rPr>
      </w:pPr>
    </w:p>
    <w:p w:rsidR="00A26BCD" w:rsidRPr="000B52BE" w:rsidRDefault="00A26BCD" w:rsidP="00A26BCD">
      <w:pPr>
        <w:spacing w:after="0" w:line="240" w:lineRule="auto"/>
        <w:ind w:right="2" w:firstLine="540"/>
        <w:jc w:val="both"/>
        <w:rPr>
          <w:rFonts w:ascii="Trebuchet MS" w:hAnsi="Trebuchet MS" w:cs="Tahoma"/>
        </w:rPr>
      </w:pPr>
      <w:r w:rsidRPr="000B52BE">
        <w:rPr>
          <w:rFonts w:ascii="Trebuchet MS" w:hAnsi="Trebuchet MS" w:cs="Tahoma"/>
        </w:rPr>
        <w:t>Subsemnatul autorizez prin prezenta orice instituție, societate comercială, bancă, alte persoane  juridice să furnizeze informații reprezentanților autorizați ai autorității contractante – Teatrul Național „I. L. Caragiale” din București, cu privire la orice aspect tehnic și financiar în legătură cu activitatea noastră.</w:t>
      </w:r>
    </w:p>
    <w:p w:rsidR="00A26BCD" w:rsidRPr="000B52BE" w:rsidRDefault="00A26BCD" w:rsidP="00A26BCD">
      <w:pPr>
        <w:spacing w:after="0" w:line="240" w:lineRule="auto"/>
        <w:ind w:right="2" w:firstLine="540"/>
        <w:jc w:val="both"/>
        <w:rPr>
          <w:rFonts w:ascii="Trebuchet MS" w:hAnsi="Trebuchet MS" w:cs="Tahoma"/>
        </w:rPr>
      </w:pPr>
    </w:p>
    <w:p w:rsidR="00A26BCD" w:rsidRPr="000B52BE" w:rsidRDefault="00A26BCD" w:rsidP="00A26BCD">
      <w:pPr>
        <w:spacing w:after="0" w:line="240" w:lineRule="auto"/>
        <w:ind w:right="2" w:firstLine="540"/>
        <w:jc w:val="both"/>
        <w:rPr>
          <w:rFonts w:ascii="Trebuchet MS" w:hAnsi="Trebuchet MS" w:cs="Tahoma"/>
        </w:rPr>
      </w:pPr>
      <w:r w:rsidRPr="000B52BE">
        <w:rPr>
          <w:rFonts w:ascii="Trebuchet MS" w:hAnsi="Trebuchet MS" w:cs="Tahoma"/>
        </w:rPr>
        <w:t>Înţeleg că, în cazul în care această declaraţie nu este conformă cu realitatea sunt pasibil de încălcarea prevederilor legislaţiei penale privind falsul în declaraţii.</w:t>
      </w:r>
    </w:p>
    <w:p w:rsidR="00A26BCD" w:rsidRPr="000B52BE" w:rsidRDefault="00A26BCD" w:rsidP="00A26BCD">
      <w:pPr>
        <w:spacing w:after="0" w:line="240" w:lineRule="auto"/>
        <w:ind w:right="2" w:firstLine="540"/>
        <w:jc w:val="both"/>
        <w:rPr>
          <w:rFonts w:ascii="Trebuchet MS" w:hAnsi="Trebuchet MS" w:cs="Tahoma"/>
        </w:rPr>
      </w:pPr>
    </w:p>
    <w:p w:rsidR="00A26BCD" w:rsidRPr="000B52BE" w:rsidRDefault="00A26BCD" w:rsidP="00A26BCD">
      <w:pPr>
        <w:spacing w:after="0" w:line="240" w:lineRule="auto"/>
        <w:ind w:right="2" w:firstLine="540"/>
        <w:jc w:val="both"/>
        <w:rPr>
          <w:rFonts w:ascii="Trebuchet MS" w:hAnsi="Trebuchet MS" w:cs="Tahoma"/>
        </w:rPr>
      </w:pPr>
    </w:p>
    <w:p w:rsidR="00A26BCD" w:rsidRPr="000B52BE" w:rsidRDefault="00A26BCD" w:rsidP="00A26BCD">
      <w:pPr>
        <w:spacing w:after="0" w:line="240" w:lineRule="auto"/>
        <w:ind w:right="2" w:firstLine="540"/>
        <w:jc w:val="both"/>
        <w:rPr>
          <w:rFonts w:ascii="Trebuchet MS" w:hAnsi="Trebuchet MS" w:cs="Tahoma"/>
        </w:rPr>
      </w:pPr>
    </w:p>
    <w:p w:rsidR="00A26BCD" w:rsidRPr="000B52BE" w:rsidRDefault="00A26BCD" w:rsidP="00A26BCD">
      <w:pPr>
        <w:spacing w:after="0" w:line="240" w:lineRule="auto"/>
        <w:ind w:right="2" w:firstLine="540"/>
        <w:jc w:val="both"/>
        <w:rPr>
          <w:rFonts w:ascii="Trebuchet MS" w:hAnsi="Trebuchet MS" w:cs="Tahoma"/>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Data ......................................    </w:t>
      </w: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Reprezentant legal operator economic ....................................................... (nume, prenume, semnătura, ştampila)</w:t>
      </w:r>
    </w:p>
    <w:p w:rsidR="00A26BCD" w:rsidRPr="000B52BE" w:rsidRDefault="00A26BCD" w:rsidP="00A26BCD">
      <w:pPr>
        <w:spacing w:after="0" w:line="240" w:lineRule="auto"/>
        <w:jc w:val="right"/>
        <w:rPr>
          <w:rFonts w:ascii="Trebuchet MS" w:hAnsi="Trebuchet MS" w:cstheme="minorHAnsi"/>
          <w:b/>
          <w:color w:val="000000" w:themeColor="text1"/>
        </w:rPr>
      </w:pPr>
    </w:p>
    <w:p w:rsidR="00A26BCD" w:rsidRPr="000B52BE" w:rsidRDefault="00A26BCD" w:rsidP="00A26BCD">
      <w:pPr>
        <w:spacing w:after="0" w:line="240" w:lineRule="auto"/>
        <w:jc w:val="right"/>
        <w:rPr>
          <w:rFonts w:ascii="Trebuchet MS" w:hAnsi="Trebuchet MS" w:cstheme="minorHAnsi"/>
          <w:b/>
          <w:color w:val="000000" w:themeColor="text1"/>
        </w:rPr>
      </w:pPr>
    </w:p>
    <w:p w:rsidR="00A26BCD" w:rsidRPr="000B52BE" w:rsidRDefault="00A26BCD" w:rsidP="00A26BCD">
      <w:pPr>
        <w:spacing w:after="0" w:line="240" w:lineRule="auto"/>
        <w:jc w:val="right"/>
        <w:rPr>
          <w:rFonts w:ascii="Trebuchet MS" w:hAnsi="Trebuchet MS" w:cstheme="minorHAnsi"/>
          <w:b/>
          <w:color w:val="000000" w:themeColor="text1"/>
        </w:rPr>
      </w:pPr>
    </w:p>
    <w:p w:rsidR="00A26BCD" w:rsidRPr="000B52BE" w:rsidRDefault="00A26BCD" w:rsidP="00A26BCD">
      <w:pPr>
        <w:spacing w:after="0" w:line="240" w:lineRule="auto"/>
        <w:jc w:val="right"/>
        <w:rPr>
          <w:rFonts w:ascii="Trebuchet MS" w:hAnsi="Trebuchet MS" w:cstheme="minorHAnsi"/>
          <w:b/>
          <w:color w:val="000000" w:themeColor="text1"/>
        </w:rPr>
      </w:pPr>
    </w:p>
    <w:p w:rsidR="00A26BCD" w:rsidRPr="000B52BE" w:rsidRDefault="00A26BCD" w:rsidP="00A26BCD">
      <w:pPr>
        <w:spacing w:after="0" w:line="240" w:lineRule="auto"/>
        <w:jc w:val="right"/>
        <w:rPr>
          <w:rFonts w:ascii="Trebuchet MS" w:hAnsi="Trebuchet MS" w:cstheme="minorHAnsi"/>
          <w:b/>
          <w:color w:val="000000" w:themeColor="text1"/>
        </w:rPr>
      </w:pPr>
    </w:p>
    <w:p w:rsidR="00A26BCD" w:rsidRPr="000B52BE" w:rsidRDefault="00A26BCD" w:rsidP="00A26BCD">
      <w:pPr>
        <w:spacing w:after="0" w:line="240" w:lineRule="auto"/>
        <w:jc w:val="right"/>
        <w:rPr>
          <w:rFonts w:ascii="Trebuchet MS" w:hAnsi="Trebuchet MS" w:cstheme="minorHAnsi"/>
          <w:b/>
          <w:color w:val="000000" w:themeColor="text1"/>
        </w:rPr>
      </w:pPr>
    </w:p>
    <w:p w:rsidR="00A26BCD" w:rsidRPr="000B52BE" w:rsidRDefault="00A26BCD" w:rsidP="00A26BCD">
      <w:pPr>
        <w:spacing w:after="0" w:line="240" w:lineRule="auto"/>
        <w:jc w:val="right"/>
        <w:rPr>
          <w:rFonts w:ascii="Trebuchet MS" w:hAnsi="Trebuchet MS" w:cstheme="minorHAnsi"/>
          <w:b/>
          <w:color w:val="000000" w:themeColor="text1"/>
        </w:rPr>
      </w:pPr>
    </w:p>
    <w:p w:rsidR="00A26BCD" w:rsidRPr="000B52BE" w:rsidRDefault="00A26BCD" w:rsidP="00A26BCD">
      <w:pPr>
        <w:spacing w:after="0" w:line="240" w:lineRule="auto"/>
        <w:jc w:val="right"/>
        <w:rPr>
          <w:rFonts w:ascii="Trebuchet MS" w:hAnsi="Trebuchet MS" w:cstheme="minorHAnsi"/>
          <w:b/>
          <w:color w:val="000000" w:themeColor="text1"/>
        </w:rPr>
      </w:pPr>
    </w:p>
    <w:p w:rsidR="00A26BCD" w:rsidRPr="000B52BE" w:rsidRDefault="00A26BCD" w:rsidP="00B97DEF">
      <w:pPr>
        <w:spacing w:after="0" w:line="240" w:lineRule="auto"/>
        <w:rPr>
          <w:rFonts w:ascii="Trebuchet MS" w:hAnsi="Trebuchet MS" w:cstheme="minorHAnsi"/>
          <w:b/>
          <w:color w:val="000000" w:themeColor="text1"/>
        </w:rPr>
      </w:pPr>
    </w:p>
    <w:p w:rsidR="00B97DEF" w:rsidRPr="000B52BE" w:rsidRDefault="00B97DEF" w:rsidP="00A26BCD">
      <w:pPr>
        <w:spacing w:after="0" w:line="240" w:lineRule="auto"/>
        <w:jc w:val="right"/>
        <w:rPr>
          <w:rFonts w:ascii="Trebuchet MS" w:hAnsi="Trebuchet MS" w:cstheme="minorHAnsi"/>
          <w:b/>
          <w:color w:val="000000" w:themeColor="text1"/>
        </w:rPr>
      </w:pPr>
    </w:p>
    <w:p w:rsidR="00B97DEF" w:rsidRPr="000B52BE" w:rsidRDefault="00B97DEF" w:rsidP="00A26BCD">
      <w:pPr>
        <w:spacing w:after="0" w:line="240" w:lineRule="auto"/>
        <w:jc w:val="right"/>
        <w:rPr>
          <w:rFonts w:ascii="Trebuchet MS" w:hAnsi="Trebuchet MS" w:cstheme="minorHAnsi"/>
          <w:b/>
          <w:color w:val="000000" w:themeColor="text1"/>
        </w:rPr>
      </w:pPr>
    </w:p>
    <w:p w:rsidR="00B97DEF" w:rsidRPr="000B52BE" w:rsidRDefault="00B97DEF" w:rsidP="00A26BCD">
      <w:pPr>
        <w:spacing w:after="0" w:line="240" w:lineRule="auto"/>
        <w:jc w:val="right"/>
        <w:rPr>
          <w:rFonts w:ascii="Trebuchet MS" w:hAnsi="Trebuchet MS" w:cstheme="minorHAnsi"/>
          <w:b/>
          <w:color w:val="000000" w:themeColor="text1"/>
        </w:rPr>
      </w:pPr>
    </w:p>
    <w:p w:rsidR="00B97DEF" w:rsidRPr="000B52BE" w:rsidRDefault="00B97DEF" w:rsidP="00A26BCD">
      <w:pPr>
        <w:spacing w:after="0" w:line="240" w:lineRule="auto"/>
        <w:jc w:val="right"/>
        <w:rPr>
          <w:rFonts w:ascii="Trebuchet MS" w:hAnsi="Trebuchet MS" w:cstheme="minorHAnsi"/>
          <w:b/>
          <w:color w:val="000000" w:themeColor="text1"/>
        </w:rPr>
      </w:pPr>
    </w:p>
    <w:p w:rsidR="00B97DEF" w:rsidRPr="000B52BE" w:rsidRDefault="00B97DEF" w:rsidP="00A26BCD">
      <w:pPr>
        <w:spacing w:after="0" w:line="240" w:lineRule="auto"/>
        <w:jc w:val="right"/>
        <w:rPr>
          <w:rFonts w:ascii="Trebuchet MS" w:hAnsi="Trebuchet MS" w:cstheme="minorHAnsi"/>
          <w:b/>
          <w:color w:val="000000" w:themeColor="text1"/>
        </w:rPr>
      </w:pPr>
    </w:p>
    <w:p w:rsidR="00B97DEF" w:rsidRPr="000B52BE" w:rsidRDefault="00B97DEF" w:rsidP="00A26BCD">
      <w:pPr>
        <w:spacing w:after="0" w:line="240" w:lineRule="auto"/>
        <w:jc w:val="right"/>
        <w:rPr>
          <w:rFonts w:ascii="Trebuchet MS" w:hAnsi="Trebuchet MS" w:cstheme="minorHAnsi"/>
          <w:b/>
          <w:color w:val="000000" w:themeColor="text1"/>
        </w:rPr>
      </w:pPr>
    </w:p>
    <w:p w:rsidR="00A26BCD" w:rsidRPr="000B52BE" w:rsidRDefault="00A26BCD" w:rsidP="00A26BCD">
      <w:pPr>
        <w:spacing w:after="0" w:line="240" w:lineRule="auto"/>
        <w:jc w:val="right"/>
        <w:rPr>
          <w:rFonts w:ascii="Trebuchet MS" w:hAnsi="Trebuchet MS" w:cstheme="minorHAnsi"/>
          <w:b/>
          <w:color w:val="000000" w:themeColor="text1"/>
        </w:rPr>
      </w:pPr>
      <w:r w:rsidRPr="000B52BE">
        <w:rPr>
          <w:rFonts w:ascii="Trebuchet MS" w:hAnsi="Trebuchet MS" w:cstheme="minorHAnsi"/>
          <w:b/>
          <w:color w:val="000000" w:themeColor="text1"/>
        </w:rPr>
        <w:lastRenderedPageBreak/>
        <w:t>Formularul 6</w:t>
      </w:r>
    </w:p>
    <w:p w:rsidR="00A26BCD" w:rsidRPr="000B52BE" w:rsidRDefault="00A26BCD" w:rsidP="00A26BCD">
      <w:pPr>
        <w:spacing w:after="0" w:line="240" w:lineRule="auto"/>
        <w:jc w:val="right"/>
        <w:rPr>
          <w:rFonts w:ascii="Trebuchet MS" w:hAnsi="Trebuchet MS" w:cstheme="minorHAnsi"/>
          <w:b/>
          <w:color w:val="000000" w:themeColor="text1"/>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Denumire operator economic                          </w:t>
      </w:r>
      <w:r w:rsidRPr="000B52BE">
        <w:rPr>
          <w:rFonts w:ascii="Trebuchet MS" w:hAnsi="Trebuchet MS" w:cs="Tahoma"/>
          <w:color w:val="auto"/>
          <w:sz w:val="22"/>
          <w:szCs w:val="22"/>
        </w:rPr>
        <w:tab/>
        <w:t xml:space="preserve">Nr. înregistrare .......... / Data ........... .......................................                             </w:t>
      </w:r>
    </w:p>
    <w:p w:rsidR="00A26BCD" w:rsidRPr="000B52BE" w:rsidRDefault="00A26BCD" w:rsidP="00A26BCD">
      <w:pPr>
        <w:spacing w:after="0" w:line="240" w:lineRule="auto"/>
        <w:ind w:right="318"/>
        <w:jc w:val="center"/>
        <w:rPr>
          <w:rFonts w:ascii="Trebuchet MS" w:hAnsi="Trebuchet MS" w:cs="Tahoma"/>
          <w:b/>
        </w:rPr>
      </w:pPr>
      <w:r w:rsidRPr="000B52BE">
        <w:rPr>
          <w:rFonts w:ascii="Trebuchet MS" w:hAnsi="Trebuchet MS" w:cs="Tahoma"/>
          <w:b/>
        </w:rPr>
        <w:t>DECLARAȚIE</w:t>
      </w:r>
    </w:p>
    <w:p w:rsidR="00A26BCD" w:rsidRPr="000B52BE" w:rsidRDefault="00A26BCD" w:rsidP="00A26BCD">
      <w:pPr>
        <w:suppressAutoHyphens/>
        <w:overflowPunct w:val="0"/>
        <w:autoSpaceDE w:val="0"/>
        <w:spacing w:after="0" w:line="240" w:lineRule="auto"/>
        <w:jc w:val="center"/>
        <w:textAlignment w:val="baseline"/>
        <w:rPr>
          <w:rFonts w:ascii="Trebuchet MS" w:hAnsi="Trebuchet MS" w:cs="Tahoma"/>
          <w:b/>
        </w:rPr>
      </w:pPr>
      <w:r w:rsidRPr="000B52BE">
        <w:rPr>
          <w:rFonts w:ascii="Trebuchet MS" w:hAnsi="Trebuchet MS" w:cs="Tahoma"/>
          <w:b/>
        </w:rPr>
        <w:t>privind neîncadrarea în art. 167 din Legea 98/2016 privind achizitiile publice</w:t>
      </w:r>
    </w:p>
    <w:p w:rsidR="00A26BCD" w:rsidRPr="000B52BE" w:rsidRDefault="00A26BCD" w:rsidP="00A26BCD">
      <w:pPr>
        <w:suppressAutoHyphens/>
        <w:overflowPunct w:val="0"/>
        <w:autoSpaceDE w:val="0"/>
        <w:spacing w:after="0" w:line="240" w:lineRule="auto"/>
        <w:jc w:val="center"/>
        <w:textAlignment w:val="baseline"/>
        <w:rPr>
          <w:rFonts w:ascii="Trebuchet MS" w:hAnsi="Trebuchet MS" w:cs="Tahoma"/>
          <w:b/>
        </w:rPr>
      </w:pPr>
      <w:r w:rsidRPr="000B52BE">
        <w:rPr>
          <w:rFonts w:ascii="Trebuchet MS" w:hAnsi="Trebuchet MS" w:cs="Tahoma"/>
          <w:b/>
        </w:rPr>
        <w:t>pentru</w:t>
      </w:r>
      <w:r w:rsidRPr="000B52BE">
        <w:rPr>
          <w:rFonts w:ascii="Trebuchet MS" w:hAnsi="Trebuchet MS" w:cs="Tahoma"/>
          <w:b/>
          <w:iCs/>
        </w:rPr>
        <w:t xml:space="preserve"> ofertanţi/ ofertanţi asociaţi/ subcontractanţi/terţi susţinători</w:t>
      </w:r>
    </w:p>
    <w:p w:rsidR="00A26BCD" w:rsidRPr="000B52BE" w:rsidRDefault="00A26BCD" w:rsidP="00A26BCD">
      <w:pPr>
        <w:spacing w:after="0" w:line="240" w:lineRule="auto"/>
        <w:ind w:right="318"/>
        <w:jc w:val="center"/>
        <w:rPr>
          <w:rFonts w:ascii="Trebuchet MS" w:hAnsi="Trebuchet MS" w:cs="Tahoma"/>
          <w:b/>
        </w:rPr>
      </w:pPr>
    </w:p>
    <w:p w:rsidR="00A26BCD" w:rsidRPr="000B52BE" w:rsidRDefault="00A26BCD" w:rsidP="00A26BCD">
      <w:pPr>
        <w:pStyle w:val="Listparagraf"/>
        <w:spacing w:after="0" w:line="240" w:lineRule="auto"/>
        <w:ind w:left="0" w:firstLine="540"/>
        <w:rPr>
          <w:rFonts w:cs="Tahoma"/>
          <w:b/>
          <w:bCs/>
          <w:lang w:val="ro-RO"/>
        </w:rPr>
      </w:pPr>
      <w:r w:rsidRPr="000B52BE">
        <w:rPr>
          <w:rFonts w:cs="Tahoma"/>
          <w:lang w:val="ro-RO"/>
        </w:rPr>
        <w:t xml:space="preserve">Subsemnatul ______________________ </w:t>
      </w:r>
      <w:r w:rsidRPr="000B52BE">
        <w:rPr>
          <w:rFonts w:cs="Tahoma"/>
          <w:i/>
          <w:lang w:val="ro-RO"/>
        </w:rPr>
        <w:t>(nume și prenume),</w:t>
      </w:r>
      <w:r w:rsidRPr="000B52BE">
        <w:rPr>
          <w:rFonts w:cs="Tahoma"/>
          <w:lang w:val="ro-RO"/>
        </w:rPr>
        <w:t xml:space="preserve"> reprezentant împuternicit al _____________________ </w:t>
      </w:r>
      <w:r w:rsidRPr="000B52BE">
        <w:rPr>
          <w:rFonts w:cs="Tahoma"/>
          <w:i/>
          <w:lang w:val="ro-RO"/>
        </w:rPr>
        <w:t>(denumirea operatorului economic</w:t>
      </w:r>
      <w:r w:rsidRPr="000B52BE">
        <w:rPr>
          <w:rFonts w:cs="Tahoma"/>
          <w:lang w:val="ro-RO"/>
        </w:rPr>
        <w:t>) în calitate de ofertant/ofertant asociat/subcontractant/terţ susţinător al ofertantului (după caz) la procedura proprie de atribuire a acordului cadru având ca obiect ____________________________, cu termen de depunere a ofertelor</w:t>
      </w:r>
      <w:r w:rsidRPr="000B52BE">
        <w:rPr>
          <w:rFonts w:cs="Tahoma"/>
          <w:b/>
          <w:lang w:val="ro-RO"/>
        </w:rPr>
        <w:t xml:space="preserve"> </w:t>
      </w:r>
      <w:r w:rsidRPr="000B52BE">
        <w:rPr>
          <w:rFonts w:cs="Tahoma"/>
          <w:lang w:val="ro-RO"/>
        </w:rPr>
        <w:t xml:space="preserve">la data de ______________ </w:t>
      </w:r>
      <w:r w:rsidRPr="000B52BE">
        <w:rPr>
          <w:rFonts w:cs="Tahoma"/>
          <w:i/>
          <w:lang w:val="ro-RO"/>
        </w:rPr>
        <w:t>(zi/lună/an)</w:t>
      </w:r>
      <w:r w:rsidRPr="000B52BE">
        <w:rPr>
          <w:rFonts w:cs="Tahoma"/>
          <w:lang w:val="ro-RO"/>
        </w:rPr>
        <w:t>, organizată de Teatrul Național „I. L. Cragiale” din București, declar pe proprie răspundere, sub sancţiunea excluderii din procedură şi sub sancţiunile aplicabile faptei de fals în acte publice, că nu ne aflăm în niciuna dintre situațiile prevăzute la art. 167 din Legea nr. 98/2016 privind achizițiile  publice, respectiv că:</w:t>
      </w:r>
      <w:r w:rsidRPr="000B52BE">
        <w:rPr>
          <w:rFonts w:cs="Tahoma"/>
          <w:b/>
          <w:bCs/>
          <w:lang w:val="ro-RO"/>
        </w:rPr>
        <w:t xml:space="preserve"> </w:t>
      </w:r>
    </w:p>
    <w:p w:rsidR="00A26BCD" w:rsidRPr="000B52BE" w:rsidRDefault="00A26BCD" w:rsidP="00A26BCD">
      <w:pPr>
        <w:pStyle w:val="NormalWeb"/>
        <w:spacing w:before="0" w:beforeAutospacing="0" w:after="0" w:afterAutospacing="0"/>
        <w:ind w:firstLine="540"/>
        <w:jc w:val="both"/>
        <w:rPr>
          <w:rFonts w:ascii="Trebuchet MS" w:hAnsi="Trebuchet MS" w:cs="Tahoma"/>
          <w:sz w:val="22"/>
          <w:szCs w:val="22"/>
          <w:lang w:val="ro-RO"/>
        </w:rPr>
      </w:pPr>
      <w:r w:rsidRPr="000B52BE">
        <w:rPr>
          <w:rFonts w:ascii="Trebuchet MS" w:hAnsi="Trebuchet MS" w:cs="Tahoma"/>
          <w:bCs/>
          <w:sz w:val="22"/>
          <w:szCs w:val="22"/>
          <w:lang w:val="ro-RO"/>
        </w:rPr>
        <w:t>a) </w:t>
      </w:r>
      <w:r w:rsidRPr="000B52BE">
        <w:rPr>
          <w:rFonts w:ascii="Trebuchet MS" w:hAnsi="Trebuchet MS" w:cs="Tahoma"/>
          <w:sz w:val="22"/>
          <w:szCs w:val="22"/>
          <w:lang w:val="ro-RO"/>
        </w:rPr>
        <w:t>nu am încălcat obligațiile din domeniile mediului, social și al relațiilor de muncă;</w:t>
      </w:r>
    </w:p>
    <w:p w:rsidR="00A26BCD" w:rsidRPr="000B52BE" w:rsidRDefault="00A26BCD" w:rsidP="00A26BCD">
      <w:pPr>
        <w:pStyle w:val="NormalWeb"/>
        <w:spacing w:before="0" w:beforeAutospacing="0" w:after="0" w:afterAutospacing="0"/>
        <w:ind w:firstLine="540"/>
        <w:jc w:val="both"/>
        <w:rPr>
          <w:rFonts w:ascii="Trebuchet MS" w:hAnsi="Trebuchet MS" w:cs="Tahoma"/>
          <w:sz w:val="22"/>
          <w:szCs w:val="22"/>
          <w:lang w:val="ro-RO"/>
        </w:rPr>
      </w:pPr>
      <w:r w:rsidRPr="000B52BE">
        <w:rPr>
          <w:rFonts w:ascii="Trebuchet MS" w:hAnsi="Trebuchet MS" w:cs="Tahoma"/>
          <w:bCs/>
          <w:sz w:val="22"/>
          <w:szCs w:val="22"/>
          <w:lang w:val="ro-RO"/>
        </w:rPr>
        <w:t>b) </w:t>
      </w:r>
      <w:r w:rsidRPr="000B52BE">
        <w:rPr>
          <w:rFonts w:ascii="Trebuchet MS" w:hAnsi="Trebuchet MS" w:cs="Tahoma"/>
          <w:sz w:val="22"/>
          <w:szCs w:val="22"/>
          <w:lang w:val="ro-RO"/>
        </w:rPr>
        <w:t>nu ne aflăm în procedura insolvenței sau în lichidare, în supraveghere judiciară sau în încetarea activității; </w:t>
      </w:r>
    </w:p>
    <w:p w:rsidR="00A26BCD" w:rsidRPr="000B52BE" w:rsidRDefault="00A26BCD" w:rsidP="00A26BCD">
      <w:pPr>
        <w:pStyle w:val="NormalWeb"/>
        <w:spacing w:before="0" w:beforeAutospacing="0" w:after="0" w:afterAutospacing="0"/>
        <w:ind w:firstLine="540"/>
        <w:jc w:val="both"/>
        <w:rPr>
          <w:rFonts w:ascii="Trebuchet MS" w:hAnsi="Trebuchet MS" w:cs="Tahoma"/>
          <w:sz w:val="22"/>
          <w:szCs w:val="22"/>
          <w:lang w:val="ro-RO"/>
        </w:rPr>
      </w:pPr>
      <w:r w:rsidRPr="000B52BE">
        <w:rPr>
          <w:rFonts w:ascii="Trebuchet MS" w:hAnsi="Trebuchet MS" w:cs="Tahoma"/>
          <w:bCs/>
          <w:sz w:val="22"/>
          <w:szCs w:val="22"/>
          <w:lang w:val="ro-RO"/>
        </w:rPr>
        <w:t>c) </w:t>
      </w:r>
      <w:r w:rsidRPr="000B52BE">
        <w:rPr>
          <w:rFonts w:ascii="Trebuchet MS" w:hAnsi="Trebuchet MS" w:cs="Tahoma"/>
          <w:sz w:val="22"/>
          <w:szCs w:val="22"/>
          <w:lang w:val="ro-RO"/>
        </w:rPr>
        <w:t>nu am comis o abatere profesională gravă care ne pune în discuție integritatea;</w:t>
      </w:r>
    </w:p>
    <w:p w:rsidR="00A26BCD" w:rsidRPr="000B52BE" w:rsidRDefault="00A26BCD" w:rsidP="00A26BCD">
      <w:pPr>
        <w:pStyle w:val="NormalWeb"/>
        <w:spacing w:before="0" w:beforeAutospacing="0" w:after="0" w:afterAutospacing="0"/>
        <w:ind w:firstLine="540"/>
        <w:jc w:val="both"/>
        <w:rPr>
          <w:rFonts w:ascii="Trebuchet MS" w:hAnsi="Trebuchet MS" w:cs="Tahoma"/>
          <w:sz w:val="22"/>
          <w:szCs w:val="22"/>
          <w:lang w:val="ro-RO"/>
        </w:rPr>
      </w:pPr>
      <w:r w:rsidRPr="000B52BE">
        <w:rPr>
          <w:rFonts w:ascii="Trebuchet MS" w:hAnsi="Trebuchet MS" w:cs="Tahoma"/>
          <w:bCs/>
          <w:sz w:val="22"/>
          <w:szCs w:val="22"/>
          <w:lang w:val="ro-RO"/>
        </w:rPr>
        <w:t>d) </w:t>
      </w:r>
      <w:r w:rsidRPr="000B52BE">
        <w:rPr>
          <w:rFonts w:ascii="Trebuchet MS" w:hAnsi="Trebuchet MS" w:cs="Tahoma"/>
          <w:sz w:val="22"/>
          <w:szCs w:val="22"/>
          <w:lang w:val="ro-RO"/>
        </w:rPr>
        <w:t>nu am încheiat cu alți operatori economici acorduri care vizează denaturarea concurenței în cadrul sau în legătură cu procedura în cauză; </w:t>
      </w:r>
    </w:p>
    <w:p w:rsidR="00A26BCD" w:rsidRPr="000B52BE" w:rsidRDefault="00A26BCD" w:rsidP="00A26BCD">
      <w:pPr>
        <w:pStyle w:val="NormalWeb"/>
        <w:spacing w:before="0" w:beforeAutospacing="0" w:after="0" w:afterAutospacing="0"/>
        <w:ind w:firstLine="540"/>
        <w:jc w:val="both"/>
        <w:rPr>
          <w:rFonts w:ascii="Trebuchet MS" w:hAnsi="Trebuchet MS" w:cs="Tahoma"/>
          <w:sz w:val="22"/>
          <w:szCs w:val="22"/>
          <w:lang w:val="ro-RO"/>
        </w:rPr>
      </w:pPr>
      <w:r w:rsidRPr="000B52BE">
        <w:rPr>
          <w:rFonts w:ascii="Trebuchet MS" w:hAnsi="Trebuchet MS" w:cs="Tahoma"/>
          <w:bCs/>
          <w:sz w:val="22"/>
          <w:szCs w:val="22"/>
          <w:lang w:val="ro-RO"/>
        </w:rPr>
        <w:t>e) </w:t>
      </w:r>
      <w:r w:rsidRPr="000B52BE">
        <w:rPr>
          <w:rFonts w:ascii="Trebuchet MS" w:hAnsi="Trebuchet MS" w:cs="Tahoma"/>
          <w:sz w:val="22"/>
          <w:szCs w:val="22"/>
          <w:lang w:val="ro-RO"/>
        </w:rPr>
        <w:t>nu ne aflăm într-o situație de conflict de interese în cadrul sau în legătură cu procedura în cauză; </w:t>
      </w:r>
    </w:p>
    <w:p w:rsidR="00A26BCD" w:rsidRPr="000B52BE" w:rsidRDefault="00A26BCD" w:rsidP="00A26BCD">
      <w:pPr>
        <w:pStyle w:val="NormalWeb"/>
        <w:spacing w:before="0" w:beforeAutospacing="0" w:after="0" w:afterAutospacing="0"/>
        <w:ind w:firstLine="540"/>
        <w:jc w:val="both"/>
        <w:rPr>
          <w:rFonts w:ascii="Trebuchet MS" w:hAnsi="Trebuchet MS" w:cs="Tahoma"/>
          <w:sz w:val="22"/>
          <w:szCs w:val="22"/>
          <w:lang w:val="ro-RO"/>
        </w:rPr>
      </w:pPr>
      <w:r w:rsidRPr="000B52BE">
        <w:rPr>
          <w:rFonts w:ascii="Trebuchet MS" w:hAnsi="Trebuchet MS" w:cs="Tahoma"/>
          <w:bCs/>
          <w:sz w:val="22"/>
          <w:szCs w:val="22"/>
          <w:lang w:val="ro-RO"/>
        </w:rPr>
        <w:t>f) </w:t>
      </w:r>
      <w:r w:rsidRPr="000B52BE">
        <w:rPr>
          <w:rFonts w:ascii="Trebuchet MS" w:hAnsi="Trebuchet MS" w:cs="Tahoma"/>
          <w:sz w:val="22"/>
          <w:szCs w:val="22"/>
          <w:lang w:val="ro-RO"/>
        </w:rPr>
        <w:t>nu am participat anterior la pregătirea procedurii de atribuire și nu am condus la o distorsionare a concurenței; </w:t>
      </w:r>
    </w:p>
    <w:p w:rsidR="00A26BCD" w:rsidRPr="000B52BE" w:rsidRDefault="00A26BCD" w:rsidP="00A26BCD">
      <w:pPr>
        <w:pStyle w:val="NormalWeb"/>
        <w:spacing w:before="0" w:beforeAutospacing="0" w:after="0" w:afterAutospacing="0"/>
        <w:ind w:firstLine="540"/>
        <w:jc w:val="both"/>
        <w:rPr>
          <w:rFonts w:ascii="Trebuchet MS" w:hAnsi="Trebuchet MS" w:cs="Tahoma"/>
          <w:sz w:val="22"/>
          <w:szCs w:val="22"/>
          <w:lang w:val="ro-RO"/>
        </w:rPr>
      </w:pPr>
      <w:r w:rsidRPr="000B52BE">
        <w:rPr>
          <w:rFonts w:ascii="Trebuchet MS" w:hAnsi="Trebuchet MS" w:cs="Tahoma"/>
          <w:bCs/>
          <w:sz w:val="22"/>
          <w:szCs w:val="22"/>
          <w:lang w:val="ro-RO"/>
        </w:rPr>
        <w:t>g) </w:t>
      </w:r>
      <w:r w:rsidRPr="000B52BE">
        <w:rPr>
          <w:rFonts w:ascii="Trebuchet MS" w:hAnsi="Trebuchet MS" w:cs="Tahoma"/>
          <w:sz w:val="22"/>
          <w:szCs w:val="22"/>
          <w:lang w:val="ro-RO"/>
        </w:rPr>
        <w:t>nu ne-am încălcat în mod grav sau repetat obligațiile principale ce ne reveneau în cadrul unui contract de achiziții publice, al unui contract de achiziții sectoriale sau al unui contract de concesiune încheiate anterior, iar aceste încălcări nu au dus la încetarea anticipată a respectivului contract, plata de daune-interese sau alte sancțiuni comparabile; </w:t>
      </w:r>
    </w:p>
    <w:p w:rsidR="00A26BCD" w:rsidRPr="000B52BE" w:rsidRDefault="00A26BCD" w:rsidP="00A26BCD">
      <w:pPr>
        <w:pStyle w:val="NormalWeb"/>
        <w:spacing w:before="0" w:beforeAutospacing="0" w:after="0" w:afterAutospacing="0"/>
        <w:ind w:firstLine="540"/>
        <w:jc w:val="both"/>
        <w:rPr>
          <w:rFonts w:ascii="Trebuchet MS" w:hAnsi="Trebuchet MS" w:cs="Tahoma"/>
          <w:sz w:val="22"/>
          <w:szCs w:val="22"/>
          <w:lang w:val="ro-RO"/>
        </w:rPr>
      </w:pPr>
      <w:r w:rsidRPr="000B52BE">
        <w:rPr>
          <w:rFonts w:ascii="Trebuchet MS" w:hAnsi="Trebuchet MS" w:cs="Tahoma"/>
          <w:bCs/>
          <w:sz w:val="22"/>
          <w:szCs w:val="22"/>
          <w:lang w:val="ro-RO"/>
        </w:rPr>
        <w:t>h) </w:t>
      </w:r>
      <w:r w:rsidRPr="000B52BE">
        <w:rPr>
          <w:rFonts w:ascii="Trebuchet MS" w:hAnsi="Trebuchet MS" w:cs="Tahoma"/>
          <w:sz w:val="22"/>
          <w:szCs w:val="22"/>
          <w:lang w:val="ro-RO"/>
        </w:rPr>
        <w:t>nu ne facem vinovați de declarații false în conținutul informațiilor transmise la solicitarea autorității contractante în scopul verificării absenței motivelor de excludere sau al îndeplinirii criteriilor de calificare şi selecție; </w:t>
      </w:r>
    </w:p>
    <w:p w:rsidR="00A26BCD" w:rsidRPr="000B52BE" w:rsidRDefault="00A26BCD" w:rsidP="00A26BCD">
      <w:pPr>
        <w:pStyle w:val="NormalWeb"/>
        <w:spacing w:before="0" w:beforeAutospacing="0" w:after="0" w:afterAutospacing="0"/>
        <w:ind w:firstLine="540"/>
        <w:jc w:val="both"/>
        <w:rPr>
          <w:rFonts w:ascii="Trebuchet MS" w:hAnsi="Trebuchet MS" w:cs="Tahoma"/>
          <w:sz w:val="22"/>
          <w:szCs w:val="22"/>
          <w:lang w:val="ro-RO"/>
        </w:rPr>
      </w:pPr>
      <w:r w:rsidRPr="000B52BE">
        <w:rPr>
          <w:rFonts w:ascii="Trebuchet MS" w:hAnsi="Trebuchet MS" w:cs="Tahoma"/>
          <w:bCs/>
          <w:sz w:val="22"/>
          <w:szCs w:val="22"/>
          <w:lang w:val="ro-RO"/>
        </w:rPr>
        <w:t>i) </w:t>
      </w:r>
      <w:r w:rsidRPr="000B52BE">
        <w:rPr>
          <w:rFonts w:ascii="Trebuchet MS" w:hAnsi="Trebuchet MS" w:cs="Tahoma"/>
          <w:sz w:val="22"/>
          <w:szCs w:val="22"/>
          <w:lang w:val="ro-RO"/>
        </w:rPr>
        <w:t>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rsidR="00A26BCD" w:rsidRPr="000B52BE" w:rsidRDefault="00A26BCD" w:rsidP="00A26BCD">
      <w:pPr>
        <w:pStyle w:val="Listparagraf"/>
        <w:spacing w:after="0" w:line="240" w:lineRule="auto"/>
        <w:ind w:left="0"/>
        <w:rPr>
          <w:rFonts w:cs="Tahoma"/>
          <w:lang w:val="ro-RO"/>
        </w:rPr>
      </w:pPr>
    </w:p>
    <w:p w:rsidR="00A26BCD" w:rsidRPr="000B52BE" w:rsidRDefault="00A26BCD" w:rsidP="00A26BCD">
      <w:pPr>
        <w:spacing w:after="0" w:line="240" w:lineRule="auto"/>
        <w:ind w:right="2" w:firstLine="540"/>
        <w:jc w:val="both"/>
        <w:rPr>
          <w:rFonts w:ascii="Trebuchet MS" w:hAnsi="Trebuchet MS" w:cs="Tahoma"/>
        </w:rPr>
      </w:pPr>
      <w:r w:rsidRPr="000B52BE">
        <w:rPr>
          <w:rFonts w:ascii="Trebuchet MS" w:hAnsi="Trebuchet MS" w:cs="Tahoma"/>
        </w:rPr>
        <w:t>Subsemnatul, declar că informaţiile furnizate sunt complete şi corecte în fiecare detaliu şi înţeleg că autoritatea contractantă are dreptul de a solicita, , în scopul verificării și confirmării declarațiilor, situațiilor și  documentelor care însoțesc oferta, orice informații suplimentare privind eligibilitatea noastră, precum și  experiența, competența și resursele de care dispunem.</w:t>
      </w:r>
    </w:p>
    <w:p w:rsidR="00A26BCD" w:rsidRPr="000B52BE" w:rsidRDefault="00A26BCD" w:rsidP="00A26BCD">
      <w:pPr>
        <w:spacing w:after="0" w:line="240" w:lineRule="auto"/>
        <w:ind w:right="2" w:firstLine="540"/>
        <w:jc w:val="both"/>
        <w:rPr>
          <w:rFonts w:ascii="Trebuchet MS" w:hAnsi="Trebuchet MS" w:cs="Tahoma"/>
        </w:rPr>
      </w:pPr>
    </w:p>
    <w:p w:rsidR="00A26BCD" w:rsidRPr="000B52BE" w:rsidRDefault="00A26BCD" w:rsidP="00A26BCD">
      <w:pPr>
        <w:spacing w:after="0" w:line="240" w:lineRule="auto"/>
        <w:ind w:right="2" w:firstLine="540"/>
        <w:jc w:val="both"/>
        <w:rPr>
          <w:rFonts w:ascii="Trebuchet MS" w:hAnsi="Trebuchet MS" w:cs="Tahoma"/>
        </w:rPr>
      </w:pPr>
      <w:r w:rsidRPr="000B52BE">
        <w:rPr>
          <w:rFonts w:ascii="Trebuchet MS" w:hAnsi="Trebuchet MS" w:cs="Tahoma"/>
        </w:rPr>
        <w:t>Subsemnatul autorizez prin prezenta orice instituție, societate comercială, bancă, alte persoane  juridice să furnizeze informații reprezentanților autorizați ai autorității contractante – Teatrul Național „I. L. Caragiale” din București, cu privire la orice aspect tehnic și financiar în legătură cu activitatea noastră.</w:t>
      </w:r>
    </w:p>
    <w:p w:rsidR="00A26BCD" w:rsidRPr="000B52BE" w:rsidRDefault="00A26BCD" w:rsidP="00A26BCD">
      <w:pPr>
        <w:spacing w:after="0" w:line="240" w:lineRule="auto"/>
        <w:ind w:right="2" w:firstLine="540"/>
        <w:jc w:val="both"/>
        <w:rPr>
          <w:rFonts w:ascii="Trebuchet MS" w:hAnsi="Trebuchet MS" w:cs="Tahoma"/>
        </w:rPr>
      </w:pPr>
    </w:p>
    <w:p w:rsidR="00A26BCD" w:rsidRPr="000B52BE" w:rsidRDefault="00A26BCD" w:rsidP="00A26BCD">
      <w:pPr>
        <w:spacing w:after="0" w:line="240" w:lineRule="auto"/>
        <w:ind w:right="2" w:firstLine="540"/>
        <w:jc w:val="both"/>
        <w:rPr>
          <w:rFonts w:ascii="Trebuchet MS" w:hAnsi="Trebuchet MS" w:cs="Tahoma"/>
        </w:rPr>
      </w:pPr>
      <w:r w:rsidRPr="000B52BE">
        <w:rPr>
          <w:rFonts w:ascii="Trebuchet MS" w:hAnsi="Trebuchet MS" w:cs="Tahoma"/>
        </w:rPr>
        <w:t>Înţeleg că, în cazul în care această declaraţie nu este conformă cu realitatea sunt pasibil de încălcarea prevederilor legislaţiei penale privind falsul în declaraţii.</w:t>
      </w:r>
    </w:p>
    <w:p w:rsidR="00A26BCD" w:rsidRPr="000B52BE" w:rsidRDefault="00A26BCD" w:rsidP="00A26BCD">
      <w:pPr>
        <w:spacing w:after="0" w:line="240" w:lineRule="auto"/>
        <w:ind w:right="317"/>
        <w:jc w:val="both"/>
        <w:rPr>
          <w:rFonts w:ascii="Trebuchet MS" w:hAnsi="Trebuchet MS" w:cs="Tahoma"/>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Data ......................................    </w:t>
      </w: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Reprezentant legal operator economic ....................................................... (nume, prenume, semnătura, ştampila)</w:t>
      </w:r>
    </w:p>
    <w:p w:rsidR="00A26BCD" w:rsidRPr="000B52BE" w:rsidRDefault="00A26BCD" w:rsidP="00A26BCD">
      <w:pPr>
        <w:spacing w:after="0" w:line="240" w:lineRule="auto"/>
        <w:jc w:val="right"/>
        <w:rPr>
          <w:rFonts w:ascii="Trebuchet MS" w:hAnsi="Trebuchet MS" w:cs="Tahoma"/>
          <w:b/>
        </w:rPr>
      </w:pPr>
      <w:r w:rsidRPr="000B52BE">
        <w:rPr>
          <w:rFonts w:ascii="Trebuchet MS" w:hAnsi="Trebuchet MS" w:cs="Tahoma"/>
          <w:b/>
        </w:rPr>
        <w:lastRenderedPageBreak/>
        <w:t>Formularul 7</w:t>
      </w: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Denumire operator economic                          </w:t>
      </w:r>
      <w:r w:rsidRPr="000B52BE">
        <w:rPr>
          <w:rFonts w:ascii="Trebuchet MS" w:hAnsi="Trebuchet MS" w:cs="Tahoma"/>
          <w:color w:val="auto"/>
          <w:sz w:val="22"/>
          <w:szCs w:val="22"/>
        </w:rPr>
        <w:tab/>
        <w:t xml:space="preserve">Nr. înregistrare .......... / Data ........... .......................................                             </w:t>
      </w:r>
    </w:p>
    <w:p w:rsidR="00A26BCD" w:rsidRPr="000B52BE" w:rsidRDefault="00A26BCD" w:rsidP="00A26BCD">
      <w:pPr>
        <w:autoSpaceDE w:val="0"/>
        <w:autoSpaceDN w:val="0"/>
        <w:adjustRightInd w:val="0"/>
        <w:spacing w:after="0" w:line="240" w:lineRule="auto"/>
        <w:ind w:right="2"/>
        <w:jc w:val="center"/>
        <w:rPr>
          <w:rFonts w:ascii="Trebuchet MS" w:hAnsi="Trebuchet MS" w:cs="Tahoma"/>
          <w:b/>
          <w:bCs/>
        </w:rPr>
      </w:pPr>
    </w:p>
    <w:p w:rsidR="00A26BCD" w:rsidRPr="000B52BE" w:rsidRDefault="00A26BCD" w:rsidP="00A26BCD">
      <w:pPr>
        <w:autoSpaceDE w:val="0"/>
        <w:autoSpaceDN w:val="0"/>
        <w:adjustRightInd w:val="0"/>
        <w:spacing w:after="0" w:line="240" w:lineRule="auto"/>
        <w:ind w:right="2"/>
        <w:jc w:val="center"/>
        <w:rPr>
          <w:rFonts w:ascii="Trebuchet MS" w:hAnsi="Trebuchet MS" w:cs="Tahoma"/>
        </w:rPr>
      </w:pPr>
      <w:r w:rsidRPr="000B52BE">
        <w:rPr>
          <w:rFonts w:ascii="Trebuchet MS" w:hAnsi="Trebuchet MS" w:cs="Tahoma"/>
          <w:b/>
          <w:bCs/>
        </w:rPr>
        <w:t>DECLARAȚIE</w:t>
      </w:r>
    </w:p>
    <w:p w:rsidR="00A26BCD" w:rsidRPr="000B52BE" w:rsidRDefault="00A26BCD" w:rsidP="00A26BCD">
      <w:pPr>
        <w:autoSpaceDE w:val="0"/>
        <w:autoSpaceDN w:val="0"/>
        <w:adjustRightInd w:val="0"/>
        <w:spacing w:after="0" w:line="240" w:lineRule="auto"/>
        <w:ind w:right="2"/>
        <w:jc w:val="center"/>
        <w:rPr>
          <w:rFonts w:ascii="Trebuchet MS" w:hAnsi="Trebuchet MS" w:cs="Tahoma"/>
          <w:b/>
          <w:bCs/>
        </w:rPr>
      </w:pPr>
      <w:r w:rsidRPr="000B52BE">
        <w:rPr>
          <w:rFonts w:ascii="Trebuchet MS" w:hAnsi="Trebuchet MS" w:cs="Tahoma"/>
          <w:b/>
          <w:bCs/>
        </w:rPr>
        <w:t xml:space="preserve"> privind neîncadrarea în prevederile art. 59-60 din Legea nr. 98/2016 privind achiziţiile publice </w:t>
      </w:r>
      <w:r w:rsidRPr="000B52BE">
        <w:rPr>
          <w:rFonts w:ascii="Trebuchet MS" w:hAnsi="Trebuchet MS" w:cs="Tahoma"/>
          <w:b/>
        </w:rPr>
        <w:t>pentru</w:t>
      </w:r>
      <w:r w:rsidRPr="000B52BE">
        <w:rPr>
          <w:rFonts w:ascii="Trebuchet MS" w:hAnsi="Trebuchet MS" w:cs="Tahoma"/>
          <w:b/>
          <w:iCs/>
        </w:rPr>
        <w:t xml:space="preserve"> ofertanţi/ ofertanţi asociaţi/ subcontractanţi/terţi susţinători</w:t>
      </w:r>
    </w:p>
    <w:p w:rsidR="00A26BCD" w:rsidRPr="000B52BE" w:rsidRDefault="00A26BCD" w:rsidP="00A26BCD">
      <w:pPr>
        <w:autoSpaceDE w:val="0"/>
        <w:autoSpaceDN w:val="0"/>
        <w:adjustRightInd w:val="0"/>
        <w:spacing w:after="0" w:line="240" w:lineRule="auto"/>
        <w:ind w:right="2"/>
        <w:jc w:val="center"/>
        <w:rPr>
          <w:rFonts w:ascii="Trebuchet MS" w:hAnsi="Trebuchet MS" w:cs="Tahoma"/>
          <w:b/>
          <w:iCs/>
        </w:rPr>
      </w:pPr>
    </w:p>
    <w:p w:rsidR="00A26BCD" w:rsidRPr="000B52BE" w:rsidRDefault="00A26BCD" w:rsidP="00A26BCD">
      <w:pPr>
        <w:autoSpaceDE w:val="0"/>
        <w:autoSpaceDN w:val="0"/>
        <w:adjustRightInd w:val="0"/>
        <w:spacing w:after="0" w:line="240" w:lineRule="auto"/>
        <w:ind w:right="2"/>
        <w:jc w:val="center"/>
        <w:rPr>
          <w:rFonts w:ascii="Trebuchet MS" w:hAnsi="Trebuchet MS" w:cs="Tahoma"/>
          <w:b/>
          <w:iCs/>
        </w:rPr>
      </w:pPr>
    </w:p>
    <w:p w:rsidR="00A26BCD" w:rsidRPr="000B52BE" w:rsidRDefault="00A26BCD" w:rsidP="00A26BCD">
      <w:pPr>
        <w:autoSpaceDE w:val="0"/>
        <w:autoSpaceDN w:val="0"/>
        <w:adjustRightInd w:val="0"/>
        <w:spacing w:after="0" w:line="240" w:lineRule="auto"/>
        <w:ind w:right="2" w:firstLine="540"/>
        <w:jc w:val="both"/>
        <w:rPr>
          <w:rFonts w:ascii="Trebuchet MS" w:hAnsi="Trebuchet MS" w:cs="Tahoma"/>
        </w:rPr>
      </w:pPr>
      <w:r w:rsidRPr="000B52BE">
        <w:rPr>
          <w:rFonts w:ascii="Trebuchet MS" w:hAnsi="Trebuchet MS" w:cs="Tahoma"/>
        </w:rPr>
        <w:t xml:space="preserve">Subsemnatul ______________________ </w:t>
      </w:r>
      <w:r w:rsidRPr="000B52BE">
        <w:rPr>
          <w:rFonts w:ascii="Trebuchet MS" w:hAnsi="Trebuchet MS" w:cs="Tahoma"/>
          <w:i/>
        </w:rPr>
        <w:t>(nume și prenume),</w:t>
      </w:r>
      <w:r w:rsidRPr="000B52BE">
        <w:rPr>
          <w:rFonts w:ascii="Trebuchet MS" w:hAnsi="Trebuchet MS" w:cs="Tahoma"/>
        </w:rPr>
        <w:t xml:space="preserve"> reprezentant împuternicit al _____________________ </w:t>
      </w:r>
      <w:r w:rsidRPr="000B52BE">
        <w:rPr>
          <w:rFonts w:ascii="Trebuchet MS" w:hAnsi="Trebuchet MS" w:cs="Tahoma"/>
          <w:i/>
        </w:rPr>
        <w:t>(denumirea operatorului economic</w:t>
      </w:r>
      <w:r w:rsidRPr="000B52BE">
        <w:rPr>
          <w:rFonts w:ascii="Trebuchet MS" w:hAnsi="Trebuchet MS" w:cs="Tahoma"/>
        </w:rPr>
        <w:t>) în calitate de ofertant/ofertant asociat/subcontractant/terţ susţinător al ofertantului (după caz) la procedura proprie de atribuire a acordului cadru având ca obiect ____________________________, cu termen de depunere a ofertelor</w:t>
      </w:r>
      <w:r w:rsidRPr="000B52BE">
        <w:rPr>
          <w:rFonts w:ascii="Trebuchet MS" w:hAnsi="Trebuchet MS" w:cs="Tahoma"/>
          <w:b/>
        </w:rPr>
        <w:t xml:space="preserve"> </w:t>
      </w:r>
      <w:r w:rsidRPr="000B52BE">
        <w:rPr>
          <w:rFonts w:ascii="Trebuchet MS" w:hAnsi="Trebuchet MS" w:cs="Tahoma"/>
        </w:rPr>
        <w:t xml:space="preserve">la data de ______________ </w:t>
      </w:r>
      <w:r w:rsidRPr="000B52BE">
        <w:rPr>
          <w:rFonts w:ascii="Trebuchet MS" w:hAnsi="Trebuchet MS" w:cs="Tahoma"/>
          <w:i/>
        </w:rPr>
        <w:t>(zi/lună/an)</w:t>
      </w:r>
      <w:r w:rsidRPr="000B52BE">
        <w:rPr>
          <w:rFonts w:ascii="Trebuchet MS" w:hAnsi="Trebuchet MS" w:cs="Tahoma"/>
        </w:rPr>
        <w:t xml:space="preserve">, organizată de Teatrul Național „I. L. Cragiale” din București, declar pe proprie răspundere, sub sancţiunea excluderii din procedură şi sub sancţiunile aplicabile faptei de fals în acte publice, că nu mă aflu în situaţia prevăzută la art. 59-60 din Legea nr. 98/2016 privind achizitiile publice, </w:t>
      </w:r>
      <w:r w:rsidRPr="000B52BE">
        <w:rPr>
          <w:rFonts w:ascii="Trebuchet MS" w:hAnsi="Trebuchet MS" w:cs="Tahoma"/>
          <w:iCs/>
        </w:rPr>
        <w:t>respectiv că:</w:t>
      </w:r>
    </w:p>
    <w:p w:rsidR="00A26BCD" w:rsidRPr="000B52BE" w:rsidRDefault="00A26BCD" w:rsidP="00A26BCD">
      <w:pPr>
        <w:tabs>
          <w:tab w:val="left" w:pos="0"/>
        </w:tabs>
        <w:spacing w:after="0" w:line="240" w:lineRule="auto"/>
        <w:ind w:right="57"/>
        <w:jc w:val="both"/>
        <w:rPr>
          <w:rFonts w:ascii="Trebuchet MS" w:hAnsi="Trebuchet MS" w:cs="Tahoma"/>
        </w:rPr>
      </w:pPr>
      <w:r w:rsidRPr="000B52BE">
        <w:rPr>
          <w:rFonts w:ascii="Trebuchet MS" w:hAnsi="Trebuchet MS" w:cs="Tahoma"/>
          <w:bCs/>
          <w:iCs/>
        </w:rPr>
        <w:tab/>
        <w:t>-</w:t>
      </w:r>
      <w:r w:rsidRPr="000B52BE">
        <w:rPr>
          <w:rFonts w:ascii="Trebuchet MS" w:hAnsi="Trebuchet MS" w:cs="Tahoma"/>
        </w:rPr>
        <w:t xml:space="preserve"> nu am drept membri i</w:t>
      </w:r>
      <w:r w:rsidRPr="000B52BE">
        <w:rPr>
          <w:rFonts w:ascii="Trebuchet MS" w:hAnsi="Tahoma" w:cs="Tahoma"/>
        </w:rPr>
        <w:t>̂</w:t>
      </w:r>
      <w:r w:rsidRPr="000B52BE">
        <w:rPr>
          <w:rFonts w:ascii="Trebuchet MS" w:hAnsi="Trebuchet MS" w:cs="Tahoma"/>
        </w:rPr>
        <w:t>n cadrul consiliului de administrat</w:t>
      </w:r>
      <w:r w:rsidRPr="000B52BE">
        <w:rPr>
          <w:rFonts w:ascii="Trebuchet MS" w:hAnsi="Tahoma" w:cs="Tahoma"/>
        </w:rPr>
        <w:t>̦</w:t>
      </w:r>
      <w:r w:rsidRPr="000B52BE">
        <w:rPr>
          <w:rFonts w:ascii="Trebuchet MS" w:hAnsi="Trebuchet MS" w:cs="Tahoma"/>
        </w:rPr>
        <w:t>ie/organului de conducere sau de supervizare  persoane care sunt sot</w:t>
      </w:r>
      <w:r w:rsidRPr="000B52BE">
        <w:rPr>
          <w:rFonts w:ascii="Trebuchet MS" w:hAnsi="Tahoma" w:cs="Tahoma"/>
        </w:rPr>
        <w:t>̦</w:t>
      </w:r>
      <w:r w:rsidRPr="000B52BE">
        <w:rPr>
          <w:rFonts w:ascii="Trebuchet MS" w:hAnsi="Trebuchet MS" w:cs="Tahoma"/>
        </w:rPr>
        <w:t>/sot</w:t>
      </w:r>
      <w:r w:rsidRPr="000B52BE">
        <w:rPr>
          <w:rFonts w:ascii="Trebuchet MS" w:hAnsi="Tahoma" w:cs="Tahoma"/>
        </w:rPr>
        <w:t>̦</w:t>
      </w:r>
      <w:r w:rsidRPr="000B52BE">
        <w:rPr>
          <w:rFonts w:ascii="Trebuchet MS" w:hAnsi="Trebuchet MS" w:cs="Tahoma"/>
        </w:rPr>
        <w:t>ie, ruda</w:t>
      </w:r>
      <w:r w:rsidRPr="000B52BE">
        <w:rPr>
          <w:rFonts w:ascii="Trebuchet MS" w:hAnsi="Tahoma" w:cs="Tahoma"/>
        </w:rPr>
        <w:t>̆</w:t>
      </w:r>
      <w:r w:rsidRPr="000B52BE">
        <w:rPr>
          <w:rFonts w:ascii="Trebuchet MS" w:hAnsi="Trebuchet MS" w:cs="Tahoma"/>
        </w:rPr>
        <w:t xml:space="preserve"> sau afin pa</w:t>
      </w:r>
      <w:r w:rsidRPr="000B52BE">
        <w:rPr>
          <w:rFonts w:ascii="Trebuchet MS" w:hAnsi="Tahoma" w:cs="Tahoma"/>
        </w:rPr>
        <w:t>̂</w:t>
      </w:r>
      <w:r w:rsidRPr="000B52BE">
        <w:rPr>
          <w:rFonts w:ascii="Trebuchet MS" w:hAnsi="Trebuchet MS" w:cs="Tahoma"/>
        </w:rPr>
        <w:t>na</w:t>
      </w:r>
      <w:r w:rsidRPr="000B52BE">
        <w:rPr>
          <w:rFonts w:ascii="Trebuchet MS" w:hAnsi="Tahoma" w:cs="Tahoma"/>
        </w:rPr>
        <w:t>̆</w:t>
      </w:r>
      <w:r w:rsidRPr="000B52BE">
        <w:rPr>
          <w:rFonts w:ascii="Trebuchet MS" w:hAnsi="Trebuchet MS" w:cs="Tahoma"/>
        </w:rPr>
        <w:t xml:space="preserve"> la gradul al doilea inclusiv ori care se afla</w:t>
      </w:r>
      <w:r w:rsidRPr="000B52BE">
        <w:rPr>
          <w:rFonts w:ascii="Trebuchet MS" w:hAnsi="Tahoma" w:cs="Tahoma"/>
        </w:rPr>
        <w:t>̆</w:t>
      </w:r>
      <w:r w:rsidRPr="000B52BE">
        <w:rPr>
          <w:rFonts w:ascii="Trebuchet MS" w:hAnsi="Trebuchet MS" w:cs="Tahoma"/>
        </w:rPr>
        <w:t xml:space="preserve"> i</w:t>
      </w:r>
      <w:r w:rsidRPr="000B52BE">
        <w:rPr>
          <w:rFonts w:ascii="Trebuchet MS" w:hAnsi="Tahoma" w:cs="Tahoma"/>
        </w:rPr>
        <w:t>̂</w:t>
      </w:r>
      <w:r w:rsidRPr="000B52BE">
        <w:rPr>
          <w:rFonts w:ascii="Trebuchet MS" w:hAnsi="Trebuchet MS" w:cs="Tahoma"/>
        </w:rPr>
        <w:t>n relat</w:t>
      </w:r>
      <w:r w:rsidRPr="000B52BE">
        <w:rPr>
          <w:rFonts w:ascii="Trebuchet MS" w:hAnsi="Tahoma" w:cs="Tahoma"/>
        </w:rPr>
        <w:t>̦</w:t>
      </w:r>
      <w:r w:rsidRPr="000B52BE">
        <w:rPr>
          <w:rFonts w:ascii="Trebuchet MS" w:hAnsi="Trebuchet MS" w:cs="Tahoma"/>
        </w:rPr>
        <w:t>ii comerciale cu persoane cu funct</w:t>
      </w:r>
      <w:r w:rsidRPr="000B52BE">
        <w:rPr>
          <w:rFonts w:ascii="Trebuchet MS" w:hAnsi="Tahoma" w:cs="Tahoma"/>
        </w:rPr>
        <w:t>̦</w:t>
      </w:r>
      <w:r w:rsidRPr="000B52BE">
        <w:rPr>
          <w:rFonts w:ascii="Trebuchet MS" w:hAnsi="Trebuchet MS" w:cs="Tahoma"/>
        </w:rPr>
        <w:t>ii de decizie i</w:t>
      </w:r>
      <w:r w:rsidRPr="000B52BE">
        <w:rPr>
          <w:rFonts w:ascii="Trebuchet MS" w:hAnsi="Tahoma" w:cs="Tahoma"/>
        </w:rPr>
        <w:t>̂</w:t>
      </w:r>
      <w:r w:rsidRPr="000B52BE">
        <w:rPr>
          <w:rFonts w:ascii="Trebuchet MS" w:hAnsi="Trebuchet MS" w:cs="Tahoma"/>
        </w:rPr>
        <w:t>n cadrul autorita</w:t>
      </w:r>
      <w:r w:rsidRPr="000B52BE">
        <w:rPr>
          <w:rFonts w:ascii="Trebuchet MS" w:hAnsi="Tahoma" w:cs="Tahoma"/>
        </w:rPr>
        <w:t>̆</w:t>
      </w:r>
      <w:r w:rsidRPr="000B52BE">
        <w:rPr>
          <w:rFonts w:ascii="Trebuchet MS" w:hAnsi="Trebuchet MS" w:cs="Tahoma"/>
        </w:rPr>
        <w:t>t</w:t>
      </w:r>
      <w:r w:rsidRPr="000B52BE">
        <w:rPr>
          <w:rFonts w:ascii="Trebuchet MS" w:hAnsi="Tahoma" w:cs="Tahoma"/>
        </w:rPr>
        <w:t>̦</w:t>
      </w:r>
      <w:r w:rsidRPr="000B52BE">
        <w:rPr>
          <w:rFonts w:ascii="Trebuchet MS" w:hAnsi="Trebuchet MS" w:cs="Tahoma"/>
        </w:rPr>
        <w:t>ii contractante;</w:t>
      </w:r>
    </w:p>
    <w:p w:rsidR="00A26BCD" w:rsidRPr="000B52BE" w:rsidRDefault="00A26BCD" w:rsidP="00A26BCD">
      <w:pPr>
        <w:tabs>
          <w:tab w:val="left" w:pos="0"/>
        </w:tabs>
        <w:spacing w:after="0" w:line="240" w:lineRule="auto"/>
        <w:ind w:right="57"/>
        <w:jc w:val="both"/>
        <w:rPr>
          <w:rFonts w:ascii="Trebuchet MS" w:hAnsi="Trebuchet MS" w:cs="Tahoma"/>
        </w:rPr>
      </w:pPr>
      <w:r w:rsidRPr="000B52BE">
        <w:rPr>
          <w:rFonts w:ascii="Trebuchet MS" w:hAnsi="Trebuchet MS" w:cs="Tahoma"/>
        </w:rPr>
        <w:tab/>
        <w:t>- nu am act</w:t>
      </w:r>
      <w:r w:rsidRPr="000B52BE">
        <w:rPr>
          <w:rFonts w:ascii="Trebuchet MS" w:hAnsi="Tahoma" w:cs="Tahoma"/>
        </w:rPr>
        <w:t>̦</w:t>
      </w:r>
      <w:r w:rsidRPr="000B52BE">
        <w:rPr>
          <w:rFonts w:ascii="Trebuchet MS" w:hAnsi="Trebuchet MS" w:cs="Tahoma"/>
        </w:rPr>
        <w:t>ionari ori asociat</w:t>
      </w:r>
      <w:r w:rsidRPr="000B52BE">
        <w:rPr>
          <w:rFonts w:ascii="Trebuchet MS" w:hAnsi="Tahoma" w:cs="Tahoma"/>
        </w:rPr>
        <w:t>̦</w:t>
      </w:r>
      <w:r w:rsidRPr="000B52BE">
        <w:rPr>
          <w:rFonts w:ascii="Trebuchet MS" w:hAnsi="Trebuchet MS" w:cs="Tahoma"/>
        </w:rPr>
        <w:t>i semnificativi persoane care sunt sot</w:t>
      </w:r>
      <w:r w:rsidRPr="000B52BE">
        <w:rPr>
          <w:rFonts w:ascii="Trebuchet MS" w:hAnsi="Tahoma" w:cs="Tahoma"/>
        </w:rPr>
        <w:t>̦</w:t>
      </w:r>
      <w:r w:rsidRPr="000B52BE">
        <w:rPr>
          <w:rFonts w:ascii="Trebuchet MS" w:hAnsi="Trebuchet MS" w:cs="Tahoma"/>
        </w:rPr>
        <w:t>/sot</w:t>
      </w:r>
      <w:r w:rsidRPr="000B52BE">
        <w:rPr>
          <w:rFonts w:ascii="Trebuchet MS" w:hAnsi="Tahoma" w:cs="Tahoma"/>
        </w:rPr>
        <w:t>̦</w:t>
      </w:r>
      <w:r w:rsidRPr="000B52BE">
        <w:rPr>
          <w:rFonts w:ascii="Trebuchet MS" w:hAnsi="Trebuchet MS" w:cs="Tahoma"/>
        </w:rPr>
        <w:t>ie, ruda</w:t>
      </w:r>
      <w:r w:rsidRPr="000B52BE">
        <w:rPr>
          <w:rFonts w:ascii="Trebuchet MS" w:hAnsi="Tahoma" w:cs="Tahoma"/>
        </w:rPr>
        <w:t>̆</w:t>
      </w:r>
      <w:r w:rsidRPr="000B52BE">
        <w:rPr>
          <w:rFonts w:ascii="Trebuchet MS" w:hAnsi="Trebuchet MS" w:cs="Tahoma"/>
        </w:rPr>
        <w:t xml:space="preserve"> sau afin pa</w:t>
      </w:r>
      <w:r w:rsidRPr="000B52BE">
        <w:rPr>
          <w:rFonts w:ascii="Trebuchet MS" w:hAnsi="Tahoma" w:cs="Tahoma"/>
        </w:rPr>
        <w:t>̂</w:t>
      </w:r>
      <w:r w:rsidRPr="000B52BE">
        <w:rPr>
          <w:rFonts w:ascii="Trebuchet MS" w:hAnsi="Trebuchet MS" w:cs="Tahoma"/>
        </w:rPr>
        <w:t>na</w:t>
      </w:r>
      <w:r w:rsidRPr="000B52BE">
        <w:rPr>
          <w:rFonts w:ascii="Trebuchet MS" w:hAnsi="Tahoma" w:cs="Tahoma"/>
        </w:rPr>
        <w:t>̆</w:t>
      </w:r>
      <w:r w:rsidRPr="000B52BE">
        <w:rPr>
          <w:rFonts w:ascii="Trebuchet MS" w:hAnsi="Trebuchet MS" w:cs="Tahoma"/>
        </w:rPr>
        <w:t xml:space="preserve"> la gradul al doilea inclusiv ori care se afla</w:t>
      </w:r>
      <w:r w:rsidRPr="000B52BE">
        <w:rPr>
          <w:rFonts w:ascii="Trebuchet MS" w:hAnsi="Tahoma" w:cs="Tahoma"/>
        </w:rPr>
        <w:t>̆</w:t>
      </w:r>
      <w:r w:rsidRPr="000B52BE">
        <w:rPr>
          <w:rFonts w:ascii="Trebuchet MS" w:hAnsi="Trebuchet MS" w:cs="Tahoma"/>
        </w:rPr>
        <w:t xml:space="preserve"> i</w:t>
      </w:r>
      <w:r w:rsidRPr="000B52BE">
        <w:rPr>
          <w:rFonts w:ascii="Trebuchet MS" w:hAnsi="Tahoma" w:cs="Tahoma"/>
        </w:rPr>
        <w:t>̂</w:t>
      </w:r>
      <w:r w:rsidRPr="000B52BE">
        <w:rPr>
          <w:rFonts w:ascii="Trebuchet MS" w:hAnsi="Trebuchet MS" w:cs="Tahoma"/>
        </w:rPr>
        <w:t>n relat</w:t>
      </w:r>
      <w:r w:rsidRPr="000B52BE">
        <w:rPr>
          <w:rFonts w:ascii="Trebuchet MS" w:hAnsi="Tahoma" w:cs="Tahoma"/>
        </w:rPr>
        <w:t>̦</w:t>
      </w:r>
      <w:r w:rsidRPr="000B52BE">
        <w:rPr>
          <w:rFonts w:ascii="Trebuchet MS" w:hAnsi="Trebuchet MS" w:cs="Tahoma"/>
        </w:rPr>
        <w:t>ii comerciale cu persoane cu funct</w:t>
      </w:r>
      <w:r w:rsidRPr="000B52BE">
        <w:rPr>
          <w:rFonts w:ascii="Trebuchet MS" w:hAnsi="Tahoma" w:cs="Tahoma"/>
        </w:rPr>
        <w:t>̦</w:t>
      </w:r>
      <w:r w:rsidRPr="000B52BE">
        <w:rPr>
          <w:rFonts w:ascii="Trebuchet MS" w:hAnsi="Trebuchet MS" w:cs="Tahoma"/>
        </w:rPr>
        <w:t>ii de decizie i</w:t>
      </w:r>
      <w:r w:rsidRPr="000B52BE">
        <w:rPr>
          <w:rFonts w:ascii="Trebuchet MS" w:hAnsi="Tahoma" w:cs="Tahoma"/>
        </w:rPr>
        <w:t>̂</w:t>
      </w:r>
      <w:r w:rsidRPr="000B52BE">
        <w:rPr>
          <w:rFonts w:ascii="Trebuchet MS" w:hAnsi="Trebuchet MS" w:cs="Tahoma"/>
        </w:rPr>
        <w:t>n cadrul autorita</w:t>
      </w:r>
      <w:r w:rsidRPr="000B52BE">
        <w:rPr>
          <w:rFonts w:ascii="Trebuchet MS" w:hAnsi="Tahoma" w:cs="Tahoma"/>
        </w:rPr>
        <w:t>̆</w:t>
      </w:r>
      <w:r w:rsidRPr="000B52BE">
        <w:rPr>
          <w:rFonts w:ascii="Trebuchet MS" w:hAnsi="Trebuchet MS" w:cs="Tahoma"/>
        </w:rPr>
        <w:t>t</w:t>
      </w:r>
      <w:r w:rsidRPr="000B52BE">
        <w:rPr>
          <w:rFonts w:ascii="Trebuchet MS" w:hAnsi="Tahoma" w:cs="Tahoma"/>
        </w:rPr>
        <w:t>̦</w:t>
      </w:r>
      <w:r w:rsidRPr="000B52BE">
        <w:rPr>
          <w:rFonts w:ascii="Trebuchet MS" w:hAnsi="Trebuchet MS" w:cs="Tahoma"/>
        </w:rPr>
        <w:t>ii contractante;</w:t>
      </w:r>
    </w:p>
    <w:p w:rsidR="00A26BCD" w:rsidRPr="000B52BE" w:rsidRDefault="00A26BCD" w:rsidP="00A26BCD">
      <w:pPr>
        <w:tabs>
          <w:tab w:val="left" w:pos="0"/>
        </w:tabs>
        <w:spacing w:line="240" w:lineRule="auto"/>
        <w:ind w:right="57"/>
        <w:jc w:val="both"/>
        <w:rPr>
          <w:rFonts w:ascii="Trebuchet MS" w:hAnsi="Trebuchet MS" w:cs="Tahoma"/>
        </w:rPr>
      </w:pPr>
      <w:r w:rsidRPr="000B52BE">
        <w:rPr>
          <w:rFonts w:ascii="Trebuchet MS" w:hAnsi="Trebuchet MS" w:cs="Tahoma"/>
        </w:rPr>
        <w:tab/>
        <w:t>- nu am nominalizat printre principalele persoane desemnate pentru executarea contractului persoane care sunt sot</w:t>
      </w:r>
      <w:r w:rsidRPr="000B52BE">
        <w:rPr>
          <w:rFonts w:ascii="Trebuchet MS" w:hAnsi="Tahoma" w:cs="Tahoma"/>
        </w:rPr>
        <w:t>̦</w:t>
      </w:r>
      <w:r w:rsidRPr="000B52BE">
        <w:rPr>
          <w:rFonts w:ascii="Trebuchet MS" w:hAnsi="Trebuchet MS" w:cs="Tahoma"/>
        </w:rPr>
        <w:t>/sot</w:t>
      </w:r>
      <w:r w:rsidRPr="000B52BE">
        <w:rPr>
          <w:rFonts w:ascii="Trebuchet MS" w:hAnsi="Tahoma" w:cs="Tahoma"/>
        </w:rPr>
        <w:t>̦</w:t>
      </w:r>
      <w:r w:rsidRPr="000B52BE">
        <w:rPr>
          <w:rFonts w:ascii="Trebuchet MS" w:hAnsi="Trebuchet MS" w:cs="Tahoma"/>
        </w:rPr>
        <w:t>ie, ruda</w:t>
      </w:r>
      <w:r w:rsidRPr="000B52BE">
        <w:rPr>
          <w:rFonts w:ascii="Trebuchet MS" w:hAnsi="Tahoma" w:cs="Tahoma"/>
        </w:rPr>
        <w:t>̆</w:t>
      </w:r>
      <w:r w:rsidRPr="000B52BE">
        <w:rPr>
          <w:rFonts w:ascii="Trebuchet MS" w:hAnsi="Trebuchet MS" w:cs="Tahoma"/>
        </w:rPr>
        <w:t xml:space="preserve"> sau afin pa</w:t>
      </w:r>
      <w:r w:rsidRPr="000B52BE">
        <w:rPr>
          <w:rFonts w:ascii="Trebuchet MS" w:hAnsi="Tahoma" w:cs="Tahoma"/>
        </w:rPr>
        <w:t>̂</w:t>
      </w:r>
      <w:r w:rsidRPr="000B52BE">
        <w:rPr>
          <w:rFonts w:ascii="Trebuchet MS" w:hAnsi="Trebuchet MS" w:cs="Tahoma"/>
        </w:rPr>
        <w:t>na</w:t>
      </w:r>
      <w:r w:rsidRPr="000B52BE">
        <w:rPr>
          <w:rFonts w:ascii="Trebuchet MS" w:hAnsi="Tahoma" w:cs="Tahoma"/>
        </w:rPr>
        <w:t>̆</w:t>
      </w:r>
      <w:r w:rsidRPr="000B52BE">
        <w:rPr>
          <w:rFonts w:ascii="Trebuchet MS" w:hAnsi="Trebuchet MS" w:cs="Tahoma"/>
        </w:rPr>
        <w:t xml:space="preserve"> la gradul al doilea inclusiv ori care se afla</w:t>
      </w:r>
      <w:r w:rsidRPr="000B52BE">
        <w:rPr>
          <w:rFonts w:ascii="Trebuchet MS" w:hAnsi="Tahoma" w:cs="Tahoma"/>
        </w:rPr>
        <w:t>̆</w:t>
      </w:r>
      <w:r w:rsidRPr="000B52BE">
        <w:rPr>
          <w:rFonts w:ascii="Trebuchet MS" w:hAnsi="Trebuchet MS" w:cs="Tahoma"/>
        </w:rPr>
        <w:t xml:space="preserve"> i</w:t>
      </w:r>
      <w:r w:rsidRPr="000B52BE">
        <w:rPr>
          <w:rFonts w:ascii="Trebuchet MS" w:hAnsi="Tahoma" w:cs="Tahoma"/>
        </w:rPr>
        <w:t>̂</w:t>
      </w:r>
      <w:r w:rsidRPr="000B52BE">
        <w:rPr>
          <w:rFonts w:ascii="Trebuchet MS" w:hAnsi="Trebuchet MS" w:cs="Tahoma"/>
        </w:rPr>
        <w:t>n relat</w:t>
      </w:r>
      <w:r w:rsidRPr="000B52BE">
        <w:rPr>
          <w:rFonts w:ascii="Trebuchet MS" w:hAnsi="Tahoma" w:cs="Tahoma"/>
        </w:rPr>
        <w:t>̦</w:t>
      </w:r>
      <w:r w:rsidRPr="000B52BE">
        <w:rPr>
          <w:rFonts w:ascii="Trebuchet MS" w:hAnsi="Trebuchet MS" w:cs="Tahoma"/>
        </w:rPr>
        <w:t>ii comerciale cu persoane cu funct</w:t>
      </w:r>
      <w:r w:rsidRPr="000B52BE">
        <w:rPr>
          <w:rFonts w:ascii="Trebuchet MS" w:hAnsi="Tahoma" w:cs="Tahoma"/>
        </w:rPr>
        <w:t>̦</w:t>
      </w:r>
      <w:r w:rsidRPr="000B52BE">
        <w:rPr>
          <w:rFonts w:ascii="Trebuchet MS" w:hAnsi="Trebuchet MS" w:cs="Tahoma"/>
        </w:rPr>
        <w:t>ii de decizie i</w:t>
      </w:r>
      <w:r w:rsidRPr="000B52BE">
        <w:rPr>
          <w:rFonts w:ascii="Trebuchet MS" w:hAnsi="Tahoma" w:cs="Tahoma"/>
        </w:rPr>
        <w:t>̂</w:t>
      </w:r>
      <w:r w:rsidRPr="000B52BE">
        <w:rPr>
          <w:rFonts w:ascii="Trebuchet MS" w:hAnsi="Trebuchet MS" w:cs="Tahoma"/>
        </w:rPr>
        <w:t>n cadrul autorita</w:t>
      </w:r>
      <w:r w:rsidRPr="000B52BE">
        <w:rPr>
          <w:rFonts w:ascii="Trebuchet MS" w:hAnsi="Tahoma" w:cs="Tahoma"/>
        </w:rPr>
        <w:t>̆</w:t>
      </w:r>
      <w:r w:rsidRPr="000B52BE">
        <w:rPr>
          <w:rFonts w:ascii="Trebuchet MS" w:hAnsi="Trebuchet MS" w:cs="Tahoma"/>
        </w:rPr>
        <w:t>t</w:t>
      </w:r>
      <w:r w:rsidRPr="000B52BE">
        <w:rPr>
          <w:rFonts w:ascii="Trebuchet MS" w:hAnsi="Tahoma" w:cs="Tahoma"/>
        </w:rPr>
        <w:t>̦</w:t>
      </w:r>
      <w:r w:rsidRPr="000B52BE">
        <w:rPr>
          <w:rFonts w:ascii="Trebuchet MS" w:hAnsi="Trebuchet MS" w:cs="Tahoma"/>
        </w:rPr>
        <w:t xml:space="preserve">ii contractante. </w:t>
      </w:r>
    </w:p>
    <w:p w:rsidR="00A26BCD" w:rsidRPr="000B52BE" w:rsidRDefault="00A26BCD" w:rsidP="00A26BCD">
      <w:pPr>
        <w:tabs>
          <w:tab w:val="left" w:pos="0"/>
        </w:tabs>
        <w:spacing w:line="240" w:lineRule="auto"/>
        <w:ind w:right="57" w:firstLine="540"/>
        <w:jc w:val="both"/>
        <w:rPr>
          <w:rFonts w:ascii="Trebuchet MS" w:hAnsi="Trebuchet MS" w:cs="Tahoma"/>
        </w:rPr>
      </w:pPr>
      <w:r w:rsidRPr="000B52BE">
        <w:rPr>
          <w:rFonts w:ascii="Trebuchet MS" w:hAnsi="Trebuchet MS" w:cs="Tahoma"/>
          <w:bCs/>
          <w:iCs/>
        </w:rPr>
        <w:t xml:space="preserve">Persoanele cu </w:t>
      </w:r>
      <w:r w:rsidRPr="000B52BE">
        <w:rPr>
          <w:rFonts w:ascii="Trebuchet MS" w:hAnsi="Trebuchet MS" w:cs="Tahoma"/>
        </w:rPr>
        <w:t>funcție de decizie din cadrul autorităţii contractante implicate în prezenta procedură de achiziție sunt următoarele: Mircea Rusu, Vânătoru Constantin, Alexiu Carmina, Stoichițescu Dan, Alemnăriței Ioan, Ion Dinu Marian; Componența Comisiei de evaluare: Crețu Iulian, Bogdan Marinela, Nițelea Andrei; Membrii de rezervă ai comisiei de evaluare: Pancu Octavian Constantin, Boca Viorel.</w:t>
      </w:r>
    </w:p>
    <w:p w:rsidR="00A26BCD" w:rsidRPr="000B52BE" w:rsidRDefault="00A26BCD" w:rsidP="00A26BCD">
      <w:pPr>
        <w:overflowPunct w:val="0"/>
        <w:autoSpaceDE w:val="0"/>
        <w:autoSpaceDN w:val="0"/>
        <w:adjustRightInd w:val="0"/>
        <w:spacing w:after="0" w:line="240" w:lineRule="auto"/>
        <w:ind w:right="2" w:firstLine="540"/>
        <w:jc w:val="both"/>
        <w:textAlignment w:val="baseline"/>
        <w:rPr>
          <w:rFonts w:ascii="Trebuchet MS" w:hAnsi="Trebuchet MS" w:cs="Tahoma"/>
        </w:rPr>
      </w:pPr>
      <w:r w:rsidRPr="000B52BE">
        <w:rPr>
          <w:rFonts w:ascii="Trebuchet MS" w:hAnsi="Trebuchet MS" w:cs="Tahoma"/>
        </w:rPr>
        <w:t>Subsemnatul declar că informaţiile furnizate sunt complete şi corecte în fiecare detaliu şi înţeleg că autoritatea contractantă are dreptul de a solicita, în scopul verificării şi confirmării declaraţiilor, orice documente doveditoare de care dispunem. Inteleg că în cazul în care aceasta declarație nu este conformă cu realitatea sunt pasibil de încălcarea prevederilor legislației penale privind falsul în declarații.</w:t>
      </w:r>
    </w:p>
    <w:p w:rsidR="00A26BCD" w:rsidRPr="000B52BE" w:rsidRDefault="00A26BCD" w:rsidP="00A26BCD">
      <w:pPr>
        <w:autoSpaceDE w:val="0"/>
        <w:autoSpaceDN w:val="0"/>
        <w:adjustRightInd w:val="0"/>
        <w:spacing w:after="0" w:line="240" w:lineRule="auto"/>
        <w:ind w:right="2"/>
        <w:jc w:val="both"/>
        <w:rPr>
          <w:rFonts w:ascii="Trebuchet MS" w:hAnsi="Trebuchet MS" w:cs="Tahoma"/>
        </w:rPr>
      </w:pPr>
    </w:p>
    <w:p w:rsidR="00A26BCD" w:rsidRPr="000B52BE" w:rsidRDefault="00A26BCD" w:rsidP="00A26BCD">
      <w:pPr>
        <w:autoSpaceDE w:val="0"/>
        <w:autoSpaceDN w:val="0"/>
        <w:adjustRightInd w:val="0"/>
        <w:spacing w:after="0" w:line="240" w:lineRule="auto"/>
        <w:ind w:right="2" w:firstLine="540"/>
        <w:jc w:val="both"/>
        <w:rPr>
          <w:rFonts w:ascii="Trebuchet MS" w:hAnsi="Trebuchet MS" w:cs="Tahoma"/>
        </w:rPr>
      </w:pPr>
      <w:r w:rsidRPr="000B52BE">
        <w:rPr>
          <w:rFonts w:ascii="Trebuchet MS" w:hAnsi="Trebuchet MS" w:cs="Tahoma"/>
        </w:rPr>
        <w:t>Anexat este lista acţionarilor/asociaţilor /membrii consiliului de administraţie/organ de conducere sau de supervizare / persoane împuternicite din cadrul......................  denumirea/numele ofertantului.</w:t>
      </w:r>
    </w:p>
    <w:p w:rsidR="00A26BCD" w:rsidRPr="000B52BE" w:rsidRDefault="00A26BCD" w:rsidP="00A26BCD">
      <w:pPr>
        <w:overflowPunct w:val="0"/>
        <w:autoSpaceDE w:val="0"/>
        <w:autoSpaceDN w:val="0"/>
        <w:adjustRightInd w:val="0"/>
        <w:spacing w:after="0" w:line="240" w:lineRule="auto"/>
        <w:ind w:right="2"/>
        <w:jc w:val="both"/>
        <w:textAlignment w:val="baseline"/>
        <w:rPr>
          <w:rFonts w:ascii="Trebuchet MS" w:hAnsi="Trebuchet MS" w:cs="Tahoma"/>
        </w:rPr>
      </w:pPr>
    </w:p>
    <w:p w:rsidR="00A26BCD" w:rsidRPr="000B52BE" w:rsidRDefault="00A26BCD" w:rsidP="00A26BCD">
      <w:pPr>
        <w:overflowPunct w:val="0"/>
        <w:autoSpaceDE w:val="0"/>
        <w:autoSpaceDN w:val="0"/>
        <w:adjustRightInd w:val="0"/>
        <w:spacing w:after="0" w:line="240" w:lineRule="auto"/>
        <w:ind w:right="2"/>
        <w:jc w:val="both"/>
        <w:textAlignment w:val="baseline"/>
        <w:rPr>
          <w:rFonts w:ascii="Trebuchet MS" w:hAnsi="Trebuchet MS" w:cs="Tahoma"/>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Data ......................................    </w:t>
      </w: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Reprezentant legal operator economic ....................................................... (nume, prenume, semnătura, ştampila)</w:t>
      </w:r>
    </w:p>
    <w:p w:rsidR="00A26BCD" w:rsidRPr="000B52BE" w:rsidRDefault="00A26BCD" w:rsidP="00A26BCD">
      <w:pPr>
        <w:spacing w:after="0" w:line="240" w:lineRule="auto"/>
        <w:jc w:val="both"/>
        <w:rPr>
          <w:rFonts w:ascii="Trebuchet MS" w:hAnsi="Trebuchet MS" w:cstheme="minorHAnsi"/>
          <w:color w:val="000000" w:themeColor="text1"/>
        </w:rPr>
      </w:pPr>
    </w:p>
    <w:p w:rsidR="00B97DEF" w:rsidRPr="000B52BE" w:rsidRDefault="00B97DEF" w:rsidP="00A26BCD">
      <w:pPr>
        <w:spacing w:after="0" w:line="240" w:lineRule="auto"/>
        <w:jc w:val="right"/>
        <w:rPr>
          <w:rFonts w:ascii="Trebuchet MS" w:hAnsi="Trebuchet MS" w:cs="Tahoma"/>
          <w:b/>
        </w:rPr>
      </w:pPr>
    </w:p>
    <w:p w:rsidR="00B97DEF" w:rsidRPr="000B52BE" w:rsidRDefault="00B97DEF" w:rsidP="00A26BCD">
      <w:pPr>
        <w:spacing w:after="0" w:line="240" w:lineRule="auto"/>
        <w:jc w:val="right"/>
        <w:rPr>
          <w:rFonts w:ascii="Trebuchet MS" w:hAnsi="Trebuchet MS" w:cs="Tahoma"/>
          <w:b/>
        </w:rPr>
      </w:pPr>
    </w:p>
    <w:p w:rsidR="00B97DEF" w:rsidRPr="000B52BE" w:rsidRDefault="00B97DEF" w:rsidP="00A26BCD">
      <w:pPr>
        <w:spacing w:after="0" w:line="240" w:lineRule="auto"/>
        <w:jc w:val="right"/>
        <w:rPr>
          <w:rFonts w:ascii="Trebuchet MS" w:hAnsi="Trebuchet MS" w:cs="Tahoma"/>
          <w:b/>
        </w:rPr>
      </w:pPr>
    </w:p>
    <w:p w:rsidR="00B97DEF" w:rsidRPr="000B52BE" w:rsidRDefault="00B97DEF" w:rsidP="00A26BCD">
      <w:pPr>
        <w:spacing w:after="0" w:line="240" w:lineRule="auto"/>
        <w:jc w:val="right"/>
        <w:rPr>
          <w:rFonts w:ascii="Trebuchet MS" w:hAnsi="Trebuchet MS" w:cs="Tahoma"/>
          <w:b/>
        </w:rPr>
      </w:pPr>
    </w:p>
    <w:p w:rsidR="00B97DEF" w:rsidRPr="000B52BE" w:rsidRDefault="00B97DEF" w:rsidP="00A26BCD">
      <w:pPr>
        <w:spacing w:after="0" w:line="240" w:lineRule="auto"/>
        <w:jc w:val="right"/>
        <w:rPr>
          <w:rFonts w:ascii="Trebuchet MS" w:hAnsi="Trebuchet MS" w:cs="Tahoma"/>
          <w:b/>
        </w:rPr>
      </w:pPr>
    </w:p>
    <w:p w:rsidR="00B97DEF" w:rsidRPr="000B52BE" w:rsidRDefault="00B97DEF"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r w:rsidRPr="000B52BE">
        <w:rPr>
          <w:rFonts w:ascii="Trebuchet MS" w:hAnsi="Trebuchet MS" w:cs="Tahoma"/>
          <w:b/>
        </w:rPr>
        <w:lastRenderedPageBreak/>
        <w:t>Formularul 8</w:t>
      </w: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Denumire operator economic                          </w:t>
      </w:r>
      <w:r w:rsidRPr="000B52BE">
        <w:rPr>
          <w:rFonts w:ascii="Trebuchet MS" w:hAnsi="Trebuchet MS" w:cs="Tahoma"/>
          <w:color w:val="auto"/>
          <w:sz w:val="22"/>
          <w:szCs w:val="22"/>
        </w:rPr>
        <w:tab/>
        <w:t xml:space="preserve">Nr. înregistrare .......... / Data ........... .........................................                              </w:t>
      </w:r>
    </w:p>
    <w:p w:rsidR="00A26BCD" w:rsidRPr="000B52BE" w:rsidRDefault="00A26BCD" w:rsidP="00A26BCD">
      <w:pPr>
        <w:spacing w:after="0" w:line="240" w:lineRule="auto"/>
        <w:jc w:val="both"/>
        <w:rPr>
          <w:rFonts w:ascii="Trebuchet MS" w:hAnsi="Trebuchet MS" w:cs="Tahoma"/>
        </w:rPr>
      </w:pPr>
    </w:p>
    <w:p w:rsidR="00A26BCD" w:rsidRPr="000B52BE" w:rsidRDefault="00A26BCD" w:rsidP="00A26BCD">
      <w:pPr>
        <w:spacing w:after="0" w:line="240" w:lineRule="auto"/>
        <w:jc w:val="both"/>
        <w:rPr>
          <w:rFonts w:ascii="Trebuchet MS" w:hAnsi="Trebuchet MS" w:cs="Tahoma"/>
        </w:rPr>
      </w:pPr>
    </w:p>
    <w:p w:rsidR="00A26BCD" w:rsidRPr="000B52BE" w:rsidRDefault="00A26BCD" w:rsidP="00A26BCD">
      <w:pPr>
        <w:spacing w:after="0" w:line="240" w:lineRule="auto"/>
        <w:jc w:val="both"/>
        <w:rPr>
          <w:rFonts w:ascii="Trebuchet MS" w:hAnsi="Trebuchet MS" w:cs="Tahoma"/>
        </w:rPr>
      </w:pPr>
    </w:p>
    <w:p w:rsidR="00A26BCD" w:rsidRPr="000B52BE" w:rsidRDefault="00A26BCD" w:rsidP="00A26BCD">
      <w:pPr>
        <w:spacing w:after="0" w:line="240" w:lineRule="auto"/>
        <w:jc w:val="both"/>
        <w:rPr>
          <w:rFonts w:ascii="Trebuchet MS" w:hAnsi="Trebuchet MS" w:cs="Tahoma"/>
        </w:rPr>
      </w:pPr>
    </w:p>
    <w:p w:rsidR="00A26BCD" w:rsidRPr="000B52BE" w:rsidRDefault="00A26BCD" w:rsidP="00A26BCD">
      <w:pPr>
        <w:spacing w:after="0" w:line="240" w:lineRule="auto"/>
        <w:jc w:val="center"/>
        <w:rPr>
          <w:rFonts w:ascii="Trebuchet MS" w:eastAsia="Calibri" w:hAnsi="Trebuchet MS" w:cs="Tahoma"/>
          <w:b/>
        </w:rPr>
      </w:pPr>
      <w:r w:rsidRPr="000B52BE">
        <w:rPr>
          <w:rFonts w:ascii="Trebuchet MS" w:eastAsia="Calibri" w:hAnsi="Trebuchet MS" w:cs="Tahoma"/>
          <w:b/>
        </w:rPr>
        <w:t>DECLARAȚIE</w:t>
      </w:r>
    </w:p>
    <w:p w:rsidR="00A26BCD" w:rsidRPr="000B52BE" w:rsidRDefault="00A26BCD" w:rsidP="00A26BCD">
      <w:pPr>
        <w:tabs>
          <w:tab w:val="left" w:pos="-3686"/>
        </w:tabs>
        <w:spacing w:after="0" w:line="240" w:lineRule="auto"/>
        <w:ind w:right="-4"/>
        <w:jc w:val="center"/>
        <w:rPr>
          <w:rFonts w:ascii="Trebuchet MS" w:eastAsia="Times New Roman" w:hAnsi="Trebuchet MS" w:cs="Tahoma"/>
          <w:b/>
        </w:rPr>
      </w:pPr>
      <w:r w:rsidRPr="000B52BE">
        <w:rPr>
          <w:rFonts w:ascii="Trebuchet MS" w:eastAsia="Times New Roman" w:hAnsi="Trebuchet MS" w:cs="Tahoma"/>
          <w:b/>
        </w:rPr>
        <w:t>cu privire la încheierea unei polițe de asigurare de răspundere civilă</w:t>
      </w:r>
    </w:p>
    <w:p w:rsidR="00A26BCD" w:rsidRPr="000B52BE" w:rsidRDefault="00A26BCD" w:rsidP="00A26BCD">
      <w:pPr>
        <w:spacing w:after="0" w:line="240" w:lineRule="auto"/>
        <w:jc w:val="center"/>
        <w:rPr>
          <w:rFonts w:ascii="Trebuchet MS" w:eastAsia="Calibri" w:hAnsi="Trebuchet MS" w:cs="Tahoma"/>
          <w:b/>
        </w:rPr>
      </w:pPr>
    </w:p>
    <w:p w:rsidR="00A26BCD" w:rsidRPr="000B52BE" w:rsidRDefault="00A26BCD" w:rsidP="00A26BCD">
      <w:pPr>
        <w:spacing w:after="0" w:line="240" w:lineRule="auto"/>
        <w:rPr>
          <w:rFonts w:ascii="Trebuchet MS" w:eastAsia="Calibri" w:hAnsi="Trebuchet MS" w:cs="Tahoma"/>
        </w:rPr>
      </w:pPr>
      <w:r w:rsidRPr="000B52BE">
        <w:rPr>
          <w:rFonts w:ascii="Trebuchet MS" w:eastAsia="Calibri" w:hAnsi="Trebuchet MS" w:cs="Tahoma"/>
        </w:rPr>
        <w:t xml:space="preserve"> </w:t>
      </w:r>
    </w:p>
    <w:p w:rsidR="00A26BCD" w:rsidRPr="000B52BE" w:rsidRDefault="00A26BCD" w:rsidP="00A26BCD">
      <w:pPr>
        <w:spacing w:after="0" w:line="240" w:lineRule="auto"/>
        <w:rPr>
          <w:rFonts w:ascii="Trebuchet MS" w:eastAsia="Times New Roman" w:hAnsi="Trebuchet MS" w:cs="Tahoma"/>
        </w:rPr>
      </w:pPr>
    </w:p>
    <w:p w:rsidR="00A26BCD" w:rsidRPr="000B52BE" w:rsidRDefault="00A26BCD" w:rsidP="00A26BCD">
      <w:pPr>
        <w:spacing w:after="0" w:line="240" w:lineRule="auto"/>
        <w:jc w:val="both"/>
        <w:rPr>
          <w:rFonts w:ascii="Trebuchet MS" w:eastAsia="Times New Roman" w:hAnsi="Trebuchet MS" w:cs="Tahoma"/>
        </w:rPr>
      </w:pPr>
    </w:p>
    <w:p w:rsidR="00A26BCD" w:rsidRPr="000B52BE" w:rsidRDefault="00A26BCD" w:rsidP="00A26BCD">
      <w:pPr>
        <w:spacing w:after="0" w:line="240" w:lineRule="auto"/>
        <w:ind w:firstLine="708"/>
        <w:jc w:val="both"/>
        <w:rPr>
          <w:rFonts w:ascii="Trebuchet MS" w:eastAsia="Times New Roman" w:hAnsi="Trebuchet MS" w:cs="Tahoma"/>
        </w:rPr>
      </w:pPr>
      <w:r w:rsidRPr="000B52BE">
        <w:rPr>
          <w:rFonts w:ascii="Trebuchet MS" w:hAnsi="Trebuchet MS" w:cs="Tahoma"/>
        </w:rPr>
        <w:t xml:space="preserve">Subsemnatul …………………………, reprezentant împuternicit al ……………………… </w:t>
      </w:r>
      <w:r w:rsidRPr="000B52BE">
        <w:rPr>
          <w:rFonts w:ascii="Trebuchet MS" w:hAnsi="Trebuchet MS" w:cs="Tahoma"/>
          <w:i/>
        </w:rPr>
        <w:t>(denumirea/numele și sediul/adresa ofertantului)</w:t>
      </w:r>
      <w:r w:rsidRPr="000B52BE">
        <w:rPr>
          <w:rFonts w:ascii="Trebuchet MS" w:hAnsi="Trebuchet MS" w:cs="Tahoma"/>
        </w:rPr>
        <w:t xml:space="preserve">, participant la procedura de atribuire a acordului-cadru pentru achiziția de .............................. </w:t>
      </w:r>
      <w:r w:rsidRPr="000B52BE">
        <w:rPr>
          <w:rFonts w:ascii="Trebuchet MS" w:hAnsi="Trebuchet MS" w:cs="Tahoma"/>
          <w:i/>
        </w:rPr>
        <w:t>(denumirea serviciilor)</w:t>
      </w:r>
      <w:r w:rsidRPr="000B52BE">
        <w:rPr>
          <w:rFonts w:ascii="Trebuchet MS" w:hAnsi="Trebuchet MS" w:cs="Tahoma"/>
        </w:rPr>
        <w:t xml:space="preserve">, declar pe propria răspundere </w:t>
      </w:r>
      <w:r w:rsidRPr="000B52BE">
        <w:rPr>
          <w:rFonts w:ascii="Trebuchet MS" w:eastAsia="Times New Roman" w:hAnsi="Trebuchet MS" w:cs="Tahoma"/>
        </w:rPr>
        <w:t xml:space="preserve">că, în cazul în care voi fi declarat câștigător, voi prezenta în termen de 5 zile lucrătoare de la semnarea primului contract subsecvent polița de asigurare de răspundere civilă pentru acoperirea integrală a eventualelor pagube - suma minimă asigurată=echivalentul a 250.000 euro/eveniment. </w:t>
      </w:r>
    </w:p>
    <w:p w:rsidR="00A26BCD" w:rsidRPr="000B52BE" w:rsidRDefault="00A26BCD" w:rsidP="00A26BCD">
      <w:pPr>
        <w:spacing w:after="0" w:line="240" w:lineRule="auto"/>
        <w:ind w:firstLine="708"/>
        <w:jc w:val="both"/>
        <w:rPr>
          <w:rFonts w:ascii="Trebuchet MS" w:hAnsi="Trebuchet MS" w:cs="Tahoma"/>
        </w:rPr>
      </w:pPr>
      <w:r w:rsidRPr="000B52BE">
        <w:rPr>
          <w:rFonts w:ascii="Trebuchet MS" w:eastAsia="Times New Roman" w:hAnsi="Trebuchet MS" w:cs="Tahoma"/>
        </w:rPr>
        <w:t>Polița va fi cesionată în favoarea autorității contractante și va fi valabilă pe perioada derulării acordului-cadru.</w:t>
      </w:r>
    </w:p>
    <w:p w:rsidR="00A26BCD" w:rsidRPr="000B52BE" w:rsidRDefault="00A26BCD" w:rsidP="00A26BCD">
      <w:pPr>
        <w:tabs>
          <w:tab w:val="left" w:pos="993"/>
        </w:tabs>
        <w:spacing w:after="0" w:line="240" w:lineRule="auto"/>
        <w:jc w:val="both"/>
        <w:rPr>
          <w:rFonts w:ascii="Trebuchet MS" w:eastAsia="Times New Roman" w:hAnsi="Trebuchet MS" w:cs="Tahoma"/>
        </w:rPr>
      </w:pPr>
    </w:p>
    <w:p w:rsidR="00A26BCD" w:rsidRPr="000B52BE" w:rsidRDefault="00A26BCD" w:rsidP="00A26BCD">
      <w:pPr>
        <w:spacing w:after="0" w:line="240" w:lineRule="auto"/>
        <w:jc w:val="both"/>
        <w:rPr>
          <w:rFonts w:ascii="Trebuchet MS" w:eastAsia="Calibri" w:hAnsi="Trebuchet MS" w:cs="Tahoma"/>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Data ......................................    </w:t>
      </w: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Reprezentant legal operator economic ....................................................... (nume, prenume, semnătura, ştampila)</w:t>
      </w:r>
    </w:p>
    <w:p w:rsidR="00A26BCD" w:rsidRPr="000B52BE" w:rsidRDefault="00A26BCD" w:rsidP="00A26BCD">
      <w:pPr>
        <w:autoSpaceDE w:val="0"/>
        <w:autoSpaceDN w:val="0"/>
        <w:adjustRightInd w:val="0"/>
        <w:spacing w:line="240" w:lineRule="auto"/>
        <w:rPr>
          <w:rFonts w:ascii="Trebuchet MS" w:hAnsi="Trebuchet MS" w:cs="Tahoma"/>
          <w:bCs/>
        </w:rPr>
      </w:pPr>
    </w:p>
    <w:p w:rsidR="00A26BCD" w:rsidRPr="000B52BE" w:rsidRDefault="00A26BCD" w:rsidP="00A26BCD">
      <w:pPr>
        <w:spacing w:after="0" w:line="240" w:lineRule="auto"/>
        <w:rPr>
          <w:rFonts w:ascii="Trebuchet MS" w:eastAsia="Calibri" w:hAnsi="Trebuchet MS" w:cs="Tahoma"/>
          <w:b/>
        </w:rPr>
      </w:pPr>
    </w:p>
    <w:p w:rsidR="00A26BCD" w:rsidRPr="000B52BE" w:rsidRDefault="00A26BCD" w:rsidP="00A26BCD">
      <w:pPr>
        <w:spacing w:line="240" w:lineRule="auto"/>
        <w:jc w:val="right"/>
        <w:rPr>
          <w:rFonts w:ascii="Trebuchet MS" w:eastAsia="SimSun" w:hAnsi="Trebuchet MS" w:cs="Tahoma"/>
          <w:b/>
          <w:sz w:val="20"/>
          <w:szCs w:val="20"/>
        </w:rPr>
      </w:pPr>
    </w:p>
    <w:p w:rsidR="00A26BCD" w:rsidRPr="000B52BE" w:rsidRDefault="00A26BCD" w:rsidP="00A26BCD">
      <w:pPr>
        <w:spacing w:line="240" w:lineRule="auto"/>
        <w:jc w:val="right"/>
        <w:rPr>
          <w:rFonts w:ascii="Trebuchet MS" w:eastAsia="SimSun" w:hAnsi="Trebuchet MS" w:cs="Tahoma"/>
          <w:b/>
          <w:sz w:val="20"/>
          <w:szCs w:val="20"/>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B97DEF" w:rsidRPr="000B52BE" w:rsidRDefault="00B97DEF" w:rsidP="00A26BCD">
      <w:pPr>
        <w:spacing w:line="240" w:lineRule="auto"/>
        <w:jc w:val="right"/>
        <w:rPr>
          <w:rFonts w:ascii="Trebuchet MS" w:eastAsia="SimSun" w:hAnsi="Trebuchet MS" w:cs="Tahoma"/>
          <w:b/>
        </w:rPr>
      </w:pPr>
    </w:p>
    <w:p w:rsidR="00B97DEF" w:rsidRPr="000B52BE" w:rsidRDefault="00B97DEF" w:rsidP="00A26BCD">
      <w:pPr>
        <w:spacing w:line="240" w:lineRule="auto"/>
        <w:jc w:val="right"/>
        <w:rPr>
          <w:rFonts w:ascii="Trebuchet MS" w:eastAsia="SimSun" w:hAnsi="Trebuchet MS" w:cs="Tahoma"/>
          <w:b/>
        </w:rPr>
      </w:pPr>
    </w:p>
    <w:p w:rsidR="00A26BCD" w:rsidRPr="000B52BE" w:rsidRDefault="00A26BCD" w:rsidP="00A26BCD">
      <w:pPr>
        <w:spacing w:line="240" w:lineRule="auto"/>
        <w:jc w:val="right"/>
        <w:rPr>
          <w:rFonts w:ascii="Trebuchet MS" w:eastAsia="SimSun" w:hAnsi="Trebuchet MS" w:cs="Tahoma"/>
        </w:rPr>
      </w:pPr>
      <w:r w:rsidRPr="000B52BE">
        <w:rPr>
          <w:rFonts w:ascii="Trebuchet MS" w:eastAsia="SimSun" w:hAnsi="Trebuchet MS" w:cs="Tahoma"/>
          <w:b/>
        </w:rPr>
        <w:lastRenderedPageBreak/>
        <w:t>Formularul 9</w:t>
      </w: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Denumire operator economic                          </w:t>
      </w:r>
      <w:r w:rsidRPr="000B52BE">
        <w:rPr>
          <w:rFonts w:ascii="Trebuchet MS" w:hAnsi="Trebuchet MS" w:cs="Tahoma"/>
          <w:color w:val="auto"/>
          <w:sz w:val="22"/>
          <w:szCs w:val="22"/>
        </w:rPr>
        <w:tab/>
        <w:t xml:space="preserve">Nr. înregistrare .......... / Data ........... .........................................                              </w:t>
      </w:r>
    </w:p>
    <w:p w:rsidR="00A26BCD" w:rsidRPr="000B52BE" w:rsidRDefault="00A26BCD" w:rsidP="00A26BCD">
      <w:pPr>
        <w:spacing w:line="240" w:lineRule="auto"/>
        <w:rPr>
          <w:rFonts w:ascii="Trebuchet MS" w:eastAsia="SimSun" w:hAnsi="Trebuchet MS" w:cs="Tahoma"/>
          <w:b/>
        </w:rPr>
      </w:pPr>
    </w:p>
    <w:p w:rsidR="00A26BCD" w:rsidRPr="000B52BE" w:rsidRDefault="00A26BCD" w:rsidP="00A26BCD">
      <w:pPr>
        <w:spacing w:line="240" w:lineRule="auto"/>
        <w:rPr>
          <w:rFonts w:ascii="Trebuchet MS" w:eastAsia="SimSun" w:hAnsi="Trebuchet MS" w:cs="Tahoma"/>
          <w:b/>
        </w:rPr>
      </w:pPr>
    </w:p>
    <w:p w:rsidR="00A26BCD" w:rsidRPr="000B52BE" w:rsidRDefault="00A26BCD" w:rsidP="00A26BCD">
      <w:pPr>
        <w:spacing w:after="0" w:line="240" w:lineRule="auto"/>
        <w:jc w:val="center"/>
        <w:rPr>
          <w:rFonts w:ascii="Trebuchet MS" w:hAnsi="Trebuchet MS" w:cs="Tahoma"/>
          <w:b/>
        </w:rPr>
      </w:pPr>
      <w:r w:rsidRPr="000B52BE">
        <w:rPr>
          <w:rFonts w:ascii="Trebuchet MS" w:hAnsi="Trebuchet MS" w:cs="Tahoma"/>
          <w:b/>
        </w:rPr>
        <w:t>DECLARAŢIE PRIVIND LISTA PRINCIPALELOR PRESTĂRI DE SERVICII  ÎN ULTIMII 3 ANI</w:t>
      </w:r>
    </w:p>
    <w:p w:rsidR="00A26BCD" w:rsidRPr="000B52BE" w:rsidRDefault="00A26BCD" w:rsidP="00A26BCD">
      <w:pPr>
        <w:spacing w:after="0" w:line="240" w:lineRule="auto"/>
        <w:rPr>
          <w:rFonts w:ascii="Trebuchet MS" w:hAnsi="Trebuchet MS" w:cs="Tahoma"/>
          <w:b/>
        </w:rPr>
      </w:pPr>
    </w:p>
    <w:p w:rsidR="00A26BCD" w:rsidRPr="000B52BE" w:rsidRDefault="00A26BCD" w:rsidP="00A26BCD">
      <w:pPr>
        <w:spacing w:after="0" w:line="240" w:lineRule="auto"/>
        <w:jc w:val="both"/>
        <w:rPr>
          <w:rFonts w:ascii="Trebuchet MS" w:hAnsi="Trebuchet MS" w:cs="Tahoma"/>
        </w:rPr>
      </w:pPr>
      <w:r w:rsidRPr="000B52BE">
        <w:rPr>
          <w:rFonts w:ascii="Trebuchet MS" w:hAnsi="Trebuchet MS" w:cs="Tahoma"/>
        </w:rPr>
        <w:tab/>
        <w:t>Subsemnatul, reprezentant împuternicit al ............................... (</w:t>
      </w:r>
      <w:r w:rsidRPr="000B52BE">
        <w:rPr>
          <w:rFonts w:ascii="Trebuchet MS" w:hAnsi="Trebuchet MS" w:cs="Tahoma"/>
          <w:i/>
        </w:rPr>
        <w:t xml:space="preserve">denumirea/numele și sediul/adresa operatorului economic) </w:t>
      </w:r>
      <w:r w:rsidRPr="000B52BE">
        <w:rPr>
          <w:rFonts w:ascii="Trebuchet MS" w:hAnsi="Trebuchet MS" w:cs="Tahoma"/>
        </w:rPr>
        <w:t>declar pe propria răspundere, sub sancţiunile aplicate faptei de fals în acte publice, că datele prezentate în tabelul anexat sunt reale.</w:t>
      </w:r>
    </w:p>
    <w:p w:rsidR="00A26BCD" w:rsidRPr="000B52BE" w:rsidRDefault="00A26BCD" w:rsidP="00A26BCD">
      <w:pPr>
        <w:spacing w:after="0" w:line="240" w:lineRule="auto"/>
        <w:jc w:val="both"/>
        <w:rPr>
          <w:rFonts w:ascii="Trebuchet MS" w:hAnsi="Trebuchet MS" w:cs="Tahoma"/>
          <w:i/>
        </w:rPr>
      </w:pPr>
    </w:p>
    <w:p w:rsidR="00A26BCD" w:rsidRPr="000B52BE" w:rsidRDefault="00A26BCD" w:rsidP="00A26BCD">
      <w:pPr>
        <w:spacing w:line="240" w:lineRule="auto"/>
        <w:jc w:val="both"/>
        <w:rPr>
          <w:rFonts w:ascii="Trebuchet MS" w:hAnsi="Trebuchet MS" w:cs="Tahoma"/>
        </w:rPr>
      </w:pPr>
      <w:r w:rsidRPr="000B52BE">
        <w:rPr>
          <w:rFonts w:ascii="Trebuchet MS" w:hAnsi="Trebuchet MS" w:cs="Tahoma"/>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A26BCD" w:rsidRPr="000B52BE" w:rsidRDefault="00A26BCD" w:rsidP="00A26BCD">
      <w:pPr>
        <w:spacing w:line="240" w:lineRule="auto"/>
        <w:jc w:val="both"/>
        <w:rPr>
          <w:rFonts w:ascii="Trebuchet MS" w:hAnsi="Trebuchet MS" w:cs="Tahoma"/>
        </w:rPr>
      </w:pPr>
      <w:r w:rsidRPr="000B52BE">
        <w:rPr>
          <w:rFonts w:ascii="Trebuchet MS" w:hAnsi="Trebuchet MS" w:cs="Tahoma"/>
        </w:rPr>
        <w:tab/>
        <w:t xml:space="preserve">Subsemnatul autorizez prin prezenta orice instituţie, societate comercială, bancă, alte persoane juridice să furnizeze informaţii reprezentanţilor autorizaţi ai ............................................. </w:t>
      </w:r>
      <w:r w:rsidRPr="000B52BE">
        <w:rPr>
          <w:rFonts w:ascii="Trebuchet MS" w:hAnsi="Trebuchet MS" w:cs="Tahoma"/>
          <w:i/>
        </w:rPr>
        <w:t>(denumirea și adresa autoritaţii contractante)</w:t>
      </w:r>
      <w:r w:rsidRPr="000B52BE">
        <w:rPr>
          <w:rFonts w:ascii="Trebuchet MS" w:hAnsi="Trebuchet MS" w:cs="Tahoma"/>
        </w:rPr>
        <w:t xml:space="preserve"> cu privire la orice aspect tehnic și financiar în legatură cu activitatea noastră.</w:t>
      </w:r>
    </w:p>
    <w:p w:rsidR="00A26BCD" w:rsidRPr="000B52BE" w:rsidRDefault="00A26BCD" w:rsidP="00A26BCD">
      <w:pPr>
        <w:spacing w:line="240" w:lineRule="auto"/>
        <w:ind w:firstLine="708"/>
        <w:jc w:val="both"/>
        <w:rPr>
          <w:rFonts w:ascii="Trebuchet MS" w:hAnsi="Trebuchet MS" w:cs="Tahoma"/>
          <w:i/>
        </w:rPr>
      </w:pPr>
      <w:r w:rsidRPr="000B52BE">
        <w:rPr>
          <w:rFonts w:ascii="Trebuchet MS" w:hAnsi="Trebuchet MS" w:cs="Tahoma"/>
        </w:rPr>
        <w:t xml:space="preserve">Prezenta declaraţie este valabilă până la data de ……………………………………………………… </w:t>
      </w:r>
      <w:r w:rsidRPr="000B52BE">
        <w:rPr>
          <w:rFonts w:ascii="Trebuchet MS" w:hAnsi="Trebuchet MS" w:cs="Tahoma"/>
          <w:i/>
        </w:rPr>
        <w:t>(se  precizează data expirării perioadei de valabilitate a ofertei).</w:t>
      </w:r>
    </w:p>
    <w:tbl>
      <w:tblPr>
        <w:tblW w:w="10189" w:type="dxa"/>
        <w:jc w:val="center"/>
        <w:tblLayout w:type="fixed"/>
        <w:tblCellMar>
          <w:left w:w="0" w:type="dxa"/>
          <w:right w:w="0" w:type="dxa"/>
        </w:tblCellMar>
        <w:tblLook w:val="0000" w:firstRow="0" w:lastRow="0" w:firstColumn="0" w:lastColumn="0" w:noHBand="0" w:noVBand="0"/>
      </w:tblPr>
      <w:tblGrid>
        <w:gridCol w:w="451"/>
        <w:gridCol w:w="1777"/>
        <w:gridCol w:w="1275"/>
        <w:gridCol w:w="2012"/>
        <w:gridCol w:w="1370"/>
        <w:gridCol w:w="1115"/>
        <w:gridCol w:w="1005"/>
        <w:gridCol w:w="1184"/>
      </w:tblGrid>
      <w:tr w:rsidR="00A26BCD" w:rsidRPr="000B52BE" w:rsidTr="00C37652">
        <w:trPr>
          <w:trHeight w:val="1243"/>
          <w:jc w:val="center"/>
        </w:trPr>
        <w:tc>
          <w:tcPr>
            <w:tcW w:w="451" w:type="dxa"/>
            <w:tcBorders>
              <w:top w:val="single" w:sz="4" w:space="0" w:color="000000"/>
              <w:left w:val="single" w:sz="4" w:space="0" w:color="000000"/>
              <w:bottom w:val="single" w:sz="4" w:space="0" w:color="000000"/>
            </w:tcBorders>
            <w:shd w:val="clear" w:color="auto" w:fill="D9D9D9" w:themeFill="background1" w:themeFillShade="D9"/>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Nr. crt.</w:t>
            </w: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p>
        </w:tc>
        <w:tc>
          <w:tcPr>
            <w:tcW w:w="1777" w:type="dxa"/>
            <w:tcBorders>
              <w:top w:val="single" w:sz="4" w:space="0" w:color="000000"/>
              <w:left w:val="single" w:sz="4" w:space="0" w:color="000000"/>
              <w:bottom w:val="single" w:sz="4" w:space="0" w:color="000000"/>
            </w:tcBorders>
            <w:shd w:val="clear" w:color="auto" w:fill="D9D9D9" w:themeFill="background1" w:themeFillShade="D9"/>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Obiect contract</w:t>
            </w: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Cod</w:t>
            </w:r>
          </w:p>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CPV</w:t>
            </w:r>
          </w:p>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2012" w:type="dxa"/>
            <w:tcBorders>
              <w:top w:val="single" w:sz="4" w:space="0" w:color="000000"/>
              <w:left w:val="single" w:sz="4" w:space="0" w:color="000000"/>
              <w:bottom w:val="single" w:sz="4" w:space="0" w:color="000000"/>
            </w:tcBorders>
            <w:shd w:val="clear" w:color="auto" w:fill="D9D9D9" w:themeFill="background1" w:themeFillShade="D9"/>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Denumirea/nume beneficiar/client</w:t>
            </w: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Adresa</w:t>
            </w:r>
          </w:p>
        </w:tc>
        <w:tc>
          <w:tcPr>
            <w:tcW w:w="1370" w:type="dxa"/>
            <w:tcBorders>
              <w:top w:val="single" w:sz="4" w:space="0" w:color="000000"/>
              <w:left w:val="single" w:sz="4" w:space="0" w:color="000000"/>
              <w:bottom w:val="single" w:sz="4" w:space="0" w:color="000000"/>
            </w:tcBorders>
            <w:shd w:val="clear" w:color="auto" w:fill="D9D9D9" w:themeFill="background1" w:themeFillShade="D9"/>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Calitatea prestatorului*)</w:t>
            </w:r>
          </w:p>
        </w:tc>
        <w:tc>
          <w:tcPr>
            <w:tcW w:w="1115" w:type="dxa"/>
            <w:tcBorders>
              <w:top w:val="single" w:sz="4" w:space="0" w:color="000000"/>
              <w:left w:val="single" w:sz="4" w:space="0" w:color="000000"/>
              <w:bottom w:val="single" w:sz="4" w:space="0" w:color="000000"/>
            </w:tcBorders>
            <w:shd w:val="clear" w:color="auto" w:fill="D9D9D9" w:themeFill="background1" w:themeFillShade="D9"/>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Preț contract sau valoarea serviciilor prestate</w:t>
            </w: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(în cazul unui contract aflat în derulare), fără TVA</w:t>
            </w:r>
          </w:p>
        </w:tc>
        <w:tc>
          <w:tcPr>
            <w:tcW w:w="1005" w:type="dxa"/>
            <w:tcBorders>
              <w:top w:val="single" w:sz="4" w:space="0" w:color="000000"/>
              <w:left w:val="single" w:sz="4" w:space="0" w:color="000000"/>
              <w:bottom w:val="single" w:sz="4" w:space="0" w:color="000000"/>
            </w:tcBorders>
            <w:shd w:val="clear" w:color="auto" w:fill="D9D9D9" w:themeFill="background1" w:themeFillShade="D9"/>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Procent  prestat în perioada de referință</w:t>
            </w: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w:t>
            </w:r>
          </w:p>
        </w:tc>
        <w:tc>
          <w:tcPr>
            <w:tcW w:w="11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Perioadă  derulare contract**)</w:t>
            </w:r>
          </w:p>
        </w:tc>
      </w:tr>
      <w:tr w:rsidR="00A26BCD" w:rsidRPr="000B52BE" w:rsidTr="00C37652">
        <w:trPr>
          <w:trHeight w:val="207"/>
          <w:jc w:val="center"/>
        </w:trPr>
        <w:tc>
          <w:tcPr>
            <w:tcW w:w="451"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0</w:t>
            </w:r>
          </w:p>
        </w:tc>
        <w:tc>
          <w:tcPr>
            <w:tcW w:w="1777"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1</w:t>
            </w:r>
          </w:p>
        </w:tc>
        <w:tc>
          <w:tcPr>
            <w:tcW w:w="1275" w:type="dxa"/>
            <w:tcBorders>
              <w:left w:val="single" w:sz="4" w:space="0" w:color="000000"/>
              <w:bottom w:val="single" w:sz="4" w:space="0" w:color="000000"/>
              <w:right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2</w:t>
            </w:r>
          </w:p>
        </w:tc>
        <w:tc>
          <w:tcPr>
            <w:tcW w:w="2012"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3</w:t>
            </w:r>
          </w:p>
        </w:tc>
        <w:tc>
          <w:tcPr>
            <w:tcW w:w="1370"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4</w:t>
            </w:r>
          </w:p>
        </w:tc>
        <w:tc>
          <w:tcPr>
            <w:tcW w:w="1115"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5</w:t>
            </w:r>
          </w:p>
        </w:tc>
        <w:tc>
          <w:tcPr>
            <w:tcW w:w="1005"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6</w:t>
            </w:r>
          </w:p>
        </w:tc>
        <w:tc>
          <w:tcPr>
            <w:tcW w:w="1184" w:type="dxa"/>
            <w:tcBorders>
              <w:left w:val="single" w:sz="4" w:space="0" w:color="000000"/>
              <w:bottom w:val="single" w:sz="4" w:space="0" w:color="000000"/>
              <w:right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7</w:t>
            </w:r>
          </w:p>
        </w:tc>
      </w:tr>
      <w:tr w:rsidR="00A26BCD" w:rsidRPr="000B52BE" w:rsidTr="00C37652">
        <w:trPr>
          <w:trHeight w:val="195"/>
          <w:jc w:val="center"/>
        </w:trPr>
        <w:tc>
          <w:tcPr>
            <w:tcW w:w="451" w:type="dxa"/>
            <w:tcBorders>
              <w:left w:val="single" w:sz="4" w:space="0" w:color="000000"/>
              <w:bottom w:val="single" w:sz="4" w:space="0" w:color="000000"/>
            </w:tcBorders>
          </w:tcPr>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1</w:t>
            </w:r>
          </w:p>
        </w:tc>
        <w:tc>
          <w:tcPr>
            <w:tcW w:w="1777"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275" w:type="dxa"/>
            <w:tcBorders>
              <w:left w:val="single" w:sz="4" w:space="0" w:color="000000"/>
              <w:bottom w:val="single" w:sz="4" w:space="0" w:color="000000"/>
              <w:right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2012"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370"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115"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005"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184" w:type="dxa"/>
            <w:tcBorders>
              <w:left w:val="single" w:sz="4" w:space="0" w:color="000000"/>
              <w:bottom w:val="single" w:sz="4" w:space="0" w:color="000000"/>
              <w:right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r>
      <w:tr w:rsidR="00A26BCD" w:rsidRPr="000B52BE" w:rsidTr="00C37652">
        <w:trPr>
          <w:trHeight w:val="207"/>
          <w:jc w:val="center"/>
        </w:trPr>
        <w:tc>
          <w:tcPr>
            <w:tcW w:w="451" w:type="dxa"/>
            <w:tcBorders>
              <w:left w:val="single" w:sz="4" w:space="0" w:color="000000"/>
              <w:bottom w:val="single" w:sz="4" w:space="0" w:color="000000"/>
            </w:tcBorders>
          </w:tcPr>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2</w:t>
            </w:r>
          </w:p>
        </w:tc>
        <w:tc>
          <w:tcPr>
            <w:tcW w:w="1777"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275" w:type="dxa"/>
            <w:tcBorders>
              <w:left w:val="single" w:sz="4" w:space="0" w:color="000000"/>
              <w:bottom w:val="single" w:sz="4" w:space="0" w:color="000000"/>
              <w:right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2012"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370"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115"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005"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184" w:type="dxa"/>
            <w:tcBorders>
              <w:left w:val="single" w:sz="4" w:space="0" w:color="000000"/>
              <w:bottom w:val="single" w:sz="4" w:space="0" w:color="000000"/>
              <w:right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r>
      <w:tr w:rsidR="00A26BCD" w:rsidRPr="000B52BE" w:rsidTr="00C37652">
        <w:trPr>
          <w:trHeight w:val="207"/>
          <w:jc w:val="center"/>
        </w:trPr>
        <w:tc>
          <w:tcPr>
            <w:tcW w:w="451" w:type="dxa"/>
            <w:tcBorders>
              <w:left w:val="single" w:sz="4" w:space="0" w:color="000000"/>
              <w:bottom w:val="single" w:sz="4" w:space="0" w:color="000000"/>
            </w:tcBorders>
          </w:tcPr>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w:t>
            </w:r>
          </w:p>
        </w:tc>
        <w:tc>
          <w:tcPr>
            <w:tcW w:w="1777"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275" w:type="dxa"/>
            <w:tcBorders>
              <w:left w:val="single" w:sz="4" w:space="0" w:color="000000"/>
              <w:bottom w:val="single" w:sz="4" w:space="0" w:color="000000"/>
              <w:right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2012"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370"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115"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005"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184" w:type="dxa"/>
            <w:tcBorders>
              <w:left w:val="single" w:sz="4" w:space="0" w:color="000000"/>
              <w:bottom w:val="single" w:sz="4" w:space="0" w:color="000000"/>
              <w:right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r>
    </w:tbl>
    <w:p w:rsidR="00A26BCD" w:rsidRPr="000B52BE" w:rsidRDefault="00A26BCD" w:rsidP="00A26BCD">
      <w:pPr>
        <w:spacing w:after="0" w:line="240" w:lineRule="auto"/>
        <w:rPr>
          <w:rFonts w:ascii="Trebuchet MS" w:hAnsi="Trebuchet MS" w:cs="Tahoma"/>
        </w:rPr>
      </w:pPr>
      <w:r w:rsidRPr="000B52BE">
        <w:rPr>
          <w:rFonts w:ascii="Trebuchet MS" w:hAnsi="Trebuchet MS" w:cs="Tahoma"/>
        </w:rPr>
        <w:tab/>
      </w:r>
      <w:r w:rsidRPr="000B52BE">
        <w:rPr>
          <w:rFonts w:ascii="Trebuchet MS" w:hAnsi="Trebuchet MS" w:cs="Tahoma"/>
        </w:rPr>
        <w:tab/>
      </w:r>
    </w:p>
    <w:p w:rsidR="00A26BCD" w:rsidRPr="000B52BE" w:rsidRDefault="00A26BCD" w:rsidP="00A26BCD">
      <w:pPr>
        <w:spacing w:line="240" w:lineRule="auto"/>
        <w:jc w:val="both"/>
        <w:rPr>
          <w:rFonts w:ascii="Trebuchet MS" w:hAnsi="Trebuchet MS" w:cs="Tahoma"/>
          <w:sz w:val="20"/>
          <w:szCs w:val="20"/>
        </w:rPr>
      </w:pPr>
      <w:r w:rsidRPr="000B52BE">
        <w:rPr>
          <w:rFonts w:ascii="Trebuchet MS" w:hAnsi="Trebuchet MS" w:cs="Tahoma"/>
          <w:sz w:val="20"/>
          <w:szCs w:val="20"/>
        </w:rPr>
        <w:t>*) Se precizează calitatea în care a participat la îndeplinirea contractului, care poate fi de: contractant unic sau contractant conducător (lider de asociaţie); contractant asociat, subcontractant.</w:t>
      </w:r>
    </w:p>
    <w:p w:rsidR="00A26BCD" w:rsidRPr="000B52BE" w:rsidRDefault="00A26BCD" w:rsidP="00A26BCD">
      <w:pPr>
        <w:spacing w:line="240" w:lineRule="auto"/>
        <w:ind w:right="462"/>
        <w:rPr>
          <w:rFonts w:ascii="Trebuchet MS" w:hAnsi="Trebuchet MS" w:cs="Tahoma"/>
          <w:sz w:val="20"/>
          <w:szCs w:val="20"/>
        </w:rPr>
      </w:pPr>
      <w:r w:rsidRPr="000B52BE">
        <w:rPr>
          <w:rFonts w:ascii="Trebuchet MS" w:hAnsi="Trebuchet MS" w:cs="Tahoma"/>
          <w:sz w:val="20"/>
          <w:szCs w:val="20"/>
        </w:rPr>
        <w:t>**) Se va preciza data de începere şi de finalizare a prestării serviciilor.</w:t>
      </w:r>
    </w:p>
    <w:p w:rsidR="00A26BCD" w:rsidRPr="000B52BE" w:rsidRDefault="00A26BCD" w:rsidP="00A26BCD">
      <w:pPr>
        <w:spacing w:line="240" w:lineRule="auto"/>
        <w:ind w:right="462"/>
        <w:rPr>
          <w:rFonts w:ascii="Trebuchet MS" w:hAnsi="Trebuchet MS" w:cs="Tahoma"/>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Data ......................................    </w:t>
      </w: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Reprezentant legal operator economic ....................................................... (nume, prenume, semnătura, ştampila)</w:t>
      </w:r>
    </w:p>
    <w:p w:rsidR="00A26BCD" w:rsidRPr="000B52BE" w:rsidRDefault="00A26BCD" w:rsidP="00A26BCD">
      <w:pPr>
        <w:spacing w:after="0" w:line="240" w:lineRule="auto"/>
        <w:jc w:val="center"/>
        <w:rPr>
          <w:rFonts w:ascii="Trebuchet MS" w:hAnsi="Trebuchet MS" w:cs="Tahoma"/>
        </w:rPr>
      </w:pPr>
    </w:p>
    <w:p w:rsidR="00A26BCD" w:rsidRPr="000B52BE" w:rsidRDefault="00A26BCD" w:rsidP="00A26BCD">
      <w:pPr>
        <w:spacing w:after="0" w:line="240" w:lineRule="auto"/>
        <w:jc w:val="center"/>
        <w:rPr>
          <w:rFonts w:ascii="Trebuchet MS" w:hAnsi="Trebuchet MS" w:cs="Tahoma"/>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line="240" w:lineRule="auto"/>
        <w:jc w:val="right"/>
        <w:rPr>
          <w:rFonts w:ascii="Trebuchet MS" w:eastAsia="SimSun" w:hAnsi="Trebuchet MS" w:cs="Tahoma"/>
          <w:b/>
        </w:rPr>
      </w:pPr>
    </w:p>
    <w:p w:rsidR="00A26BCD" w:rsidRPr="000B52BE" w:rsidRDefault="00A26BCD" w:rsidP="00A26BCD">
      <w:pPr>
        <w:spacing w:line="240" w:lineRule="auto"/>
        <w:jc w:val="right"/>
        <w:rPr>
          <w:rFonts w:ascii="Trebuchet MS" w:eastAsia="SimSun" w:hAnsi="Trebuchet MS" w:cs="Tahoma"/>
        </w:rPr>
      </w:pPr>
      <w:r w:rsidRPr="000B52BE">
        <w:rPr>
          <w:rFonts w:ascii="Trebuchet MS" w:eastAsia="SimSun" w:hAnsi="Trebuchet MS" w:cs="Tahoma"/>
          <w:b/>
        </w:rPr>
        <w:lastRenderedPageBreak/>
        <w:t>Formularul 10</w:t>
      </w: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Denumire operator economic                          </w:t>
      </w:r>
      <w:r w:rsidRPr="000B52BE">
        <w:rPr>
          <w:rFonts w:ascii="Trebuchet MS" w:hAnsi="Trebuchet MS" w:cs="Tahoma"/>
          <w:color w:val="auto"/>
          <w:sz w:val="22"/>
          <w:szCs w:val="22"/>
        </w:rPr>
        <w:tab/>
        <w:t xml:space="preserve">Nr. înregistrare .......... / Data ........... .........................................                              </w:t>
      </w:r>
    </w:p>
    <w:p w:rsidR="00A26BCD" w:rsidRPr="000B52BE" w:rsidRDefault="00A26BCD" w:rsidP="00A26BCD">
      <w:pPr>
        <w:spacing w:line="240" w:lineRule="auto"/>
        <w:jc w:val="center"/>
        <w:rPr>
          <w:rFonts w:ascii="Trebuchet MS" w:eastAsia="SimSun" w:hAnsi="Trebuchet MS" w:cs="Tahoma"/>
          <w:b/>
        </w:rPr>
      </w:pPr>
    </w:p>
    <w:p w:rsidR="00A26BCD" w:rsidRPr="000B52BE" w:rsidRDefault="00A26BCD" w:rsidP="00A26BCD">
      <w:pPr>
        <w:spacing w:line="240" w:lineRule="auto"/>
        <w:jc w:val="center"/>
        <w:rPr>
          <w:rFonts w:ascii="Trebuchet MS" w:eastAsia="SimSun" w:hAnsi="Trebuchet MS" w:cs="Tahoma"/>
          <w:b/>
        </w:rPr>
      </w:pPr>
      <w:r w:rsidRPr="000B52BE">
        <w:rPr>
          <w:rFonts w:ascii="Trebuchet MS" w:eastAsia="SimSun" w:hAnsi="Trebuchet MS" w:cs="Tahoma"/>
          <w:b/>
        </w:rPr>
        <w:t>DECLARAŢIE PRIVIND LISTA ASOCIAŢILOR</w:t>
      </w:r>
    </w:p>
    <w:p w:rsidR="00A26BCD" w:rsidRPr="000B52BE" w:rsidRDefault="00A26BCD" w:rsidP="00A26BCD">
      <w:pPr>
        <w:spacing w:line="240" w:lineRule="auto"/>
        <w:jc w:val="center"/>
        <w:rPr>
          <w:rFonts w:ascii="Trebuchet MS" w:eastAsia="SimSun" w:hAnsi="Trebuchet MS" w:cs="Tahoma"/>
        </w:rPr>
      </w:pPr>
    </w:p>
    <w:p w:rsidR="00A26BCD" w:rsidRPr="000B52BE" w:rsidRDefault="00A26BCD" w:rsidP="00A26BCD">
      <w:pPr>
        <w:spacing w:line="240" w:lineRule="auto"/>
        <w:jc w:val="both"/>
        <w:rPr>
          <w:rFonts w:ascii="Trebuchet MS" w:eastAsia="SimSun" w:hAnsi="Trebuchet MS" w:cs="Tahoma"/>
        </w:rPr>
      </w:pPr>
      <w:r w:rsidRPr="000B52BE">
        <w:rPr>
          <w:rFonts w:ascii="Trebuchet MS" w:hAnsi="Trebuchet MS" w:cs="Tahoma"/>
        </w:rPr>
        <w:t xml:space="preserve">Subsemnatul,_______________________________ </w:t>
      </w:r>
      <w:r w:rsidRPr="000B52BE">
        <w:rPr>
          <w:rFonts w:ascii="Trebuchet MS" w:hAnsi="Trebuchet MS" w:cs="Tahoma"/>
          <w:i/>
        </w:rPr>
        <w:t>(nume și prenume),</w:t>
      </w:r>
      <w:r w:rsidRPr="000B52BE">
        <w:rPr>
          <w:rFonts w:ascii="Trebuchet MS" w:hAnsi="Trebuchet MS" w:cs="Tahoma"/>
        </w:rPr>
        <w:t xml:space="preserve"> reprezentant legal autorizat al______________________________________________</w:t>
      </w:r>
      <w:r w:rsidRPr="000B52BE">
        <w:rPr>
          <w:rFonts w:ascii="Trebuchet MS" w:hAnsi="Trebuchet MS" w:cs="Tahoma"/>
          <w:i/>
        </w:rPr>
        <w:t>(denumirea/numele şi sediul/adresa ofertantului)</w:t>
      </w:r>
      <w:r w:rsidRPr="000B52BE">
        <w:rPr>
          <w:rFonts w:ascii="Trebuchet MS" w:eastAsia="SimSun" w:hAnsi="Trebuchet MS" w:cs="Tahoma"/>
        </w:rPr>
        <w:t xml:space="preserve">, declar pe propria răspundere, sub sancţiunile aplicate faptei de fals în acte publice, că datele prezentate în tabelul anexat sunt reale. </w:t>
      </w:r>
    </w:p>
    <w:p w:rsidR="00A26BCD" w:rsidRPr="000B52BE" w:rsidRDefault="00A26BCD" w:rsidP="00A26BCD">
      <w:pPr>
        <w:spacing w:line="240" w:lineRule="auto"/>
        <w:jc w:val="both"/>
        <w:rPr>
          <w:rFonts w:ascii="Trebuchet MS" w:eastAsia="SimSun" w:hAnsi="Trebuchet MS" w:cs="Tahoma"/>
        </w:rPr>
      </w:pPr>
      <w:r w:rsidRPr="000B52BE">
        <w:rPr>
          <w:rFonts w:ascii="Trebuchet MS" w:eastAsia="SimSun" w:hAnsi="Trebuchet MS" w:cs="Tahoma"/>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A26BCD" w:rsidRPr="000B52BE" w:rsidRDefault="00A26BCD" w:rsidP="00A26BCD">
      <w:pPr>
        <w:spacing w:line="240" w:lineRule="auto"/>
        <w:jc w:val="both"/>
        <w:rPr>
          <w:rFonts w:ascii="Trebuchet MS" w:eastAsia="SimSun" w:hAnsi="Trebuchet MS" w:cs="Tahoma"/>
        </w:rPr>
      </w:pPr>
      <w:r w:rsidRPr="000B52BE">
        <w:rPr>
          <w:rFonts w:ascii="Trebuchet MS" w:eastAsia="SimSun" w:hAnsi="Trebuchet MS" w:cs="Tahoma"/>
        </w:rPr>
        <w:t xml:space="preserve">Subsemnatul_______ autorizez prin prezenta orice instituţie, societate comercială, bancă, alte persoane juridice să furnizeze informaţii reprezentanţilor autorizaţi ai ................... </w:t>
      </w:r>
      <w:r w:rsidRPr="000B52BE">
        <w:rPr>
          <w:rFonts w:ascii="Trebuchet MS" w:eastAsia="SimSun" w:hAnsi="Trebuchet MS" w:cs="Tahoma"/>
          <w:i/>
        </w:rPr>
        <w:t>(denumirea şi adresa autorităţii contractante)</w:t>
      </w:r>
      <w:r w:rsidRPr="000B52BE">
        <w:rPr>
          <w:rFonts w:ascii="Trebuchet MS" w:eastAsia="SimSun" w:hAnsi="Trebuchet MS" w:cs="Tahoma"/>
        </w:rPr>
        <w:t xml:space="preserve"> cu privire la orice aspect tehnic şi financiar în legătură cu activitatea noastră.</w:t>
      </w:r>
    </w:p>
    <w:p w:rsidR="00A26BCD" w:rsidRPr="000B52BE" w:rsidRDefault="00A26BCD" w:rsidP="00A26BCD">
      <w:pPr>
        <w:spacing w:line="240" w:lineRule="auto"/>
        <w:rPr>
          <w:rFonts w:ascii="Trebuchet MS" w:eastAsia="SimSun" w:hAnsi="Trebuchet MS" w:cs="Tahoma"/>
        </w:rPr>
      </w:pPr>
      <w:r w:rsidRPr="000B52BE">
        <w:rPr>
          <w:rFonts w:ascii="Trebuchet MS" w:eastAsia="SimSun" w:hAnsi="Trebuchet MS" w:cs="Tahoma"/>
        </w:rPr>
        <w:t>ASOCIAȚI:</w:t>
      </w: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8"/>
        <w:gridCol w:w="1637"/>
        <w:gridCol w:w="1502"/>
        <w:gridCol w:w="1409"/>
        <w:gridCol w:w="1380"/>
        <w:gridCol w:w="1800"/>
      </w:tblGrid>
      <w:tr w:rsidR="00A26BCD" w:rsidRPr="000B52BE" w:rsidTr="00C37652">
        <w:trPr>
          <w:trHeight w:val="990"/>
          <w:tblHeader/>
          <w:jc w:val="center"/>
        </w:trPr>
        <w:tc>
          <w:tcPr>
            <w:tcW w:w="2238" w:type="dxa"/>
            <w:tcBorders>
              <w:bottom w:val="single" w:sz="4" w:space="0" w:color="auto"/>
            </w:tcBorders>
            <w:shd w:val="clear" w:color="auto" w:fill="D9D9D9" w:themeFill="background1" w:themeFillShade="D9"/>
            <w:vAlign w:val="center"/>
          </w:tcPr>
          <w:p w:rsidR="00A26BCD" w:rsidRPr="000B52BE" w:rsidRDefault="00A26BCD" w:rsidP="00C37652">
            <w:pPr>
              <w:spacing w:line="240" w:lineRule="auto"/>
              <w:jc w:val="center"/>
              <w:rPr>
                <w:rFonts w:ascii="Trebuchet MS" w:eastAsia="MS Mincho" w:hAnsi="Trebuchet MS" w:cs="Tahoma"/>
                <w:sz w:val="20"/>
                <w:szCs w:val="20"/>
              </w:rPr>
            </w:pPr>
            <w:r w:rsidRPr="000B52BE">
              <w:rPr>
                <w:rFonts w:ascii="Trebuchet MS" w:eastAsia="MS Mincho" w:hAnsi="Trebuchet MS" w:cs="Tahoma"/>
                <w:sz w:val="20"/>
                <w:szCs w:val="20"/>
              </w:rPr>
              <w:t>Nume entitate legală</w:t>
            </w:r>
          </w:p>
        </w:tc>
        <w:tc>
          <w:tcPr>
            <w:tcW w:w="1637" w:type="dxa"/>
            <w:tcBorders>
              <w:bottom w:val="single" w:sz="4" w:space="0" w:color="auto"/>
            </w:tcBorders>
            <w:shd w:val="clear" w:color="auto" w:fill="D9D9D9" w:themeFill="background1" w:themeFillShade="D9"/>
            <w:vAlign w:val="center"/>
          </w:tcPr>
          <w:p w:rsidR="00A26BCD" w:rsidRPr="000B52BE" w:rsidRDefault="00A26BCD" w:rsidP="00C37652">
            <w:pPr>
              <w:spacing w:line="240" w:lineRule="auto"/>
              <w:jc w:val="center"/>
              <w:rPr>
                <w:rFonts w:ascii="Trebuchet MS" w:eastAsia="MS Mincho" w:hAnsi="Trebuchet MS" w:cs="Tahoma"/>
                <w:sz w:val="20"/>
                <w:szCs w:val="20"/>
              </w:rPr>
            </w:pPr>
            <w:r w:rsidRPr="000B52BE">
              <w:rPr>
                <w:rFonts w:ascii="Trebuchet MS" w:eastAsia="MS Mincho" w:hAnsi="Trebuchet MS" w:cs="Tahoma"/>
                <w:sz w:val="20"/>
                <w:szCs w:val="20"/>
              </w:rPr>
              <w:t>Activităţi din contract</w:t>
            </w:r>
          </w:p>
        </w:tc>
        <w:tc>
          <w:tcPr>
            <w:tcW w:w="1502" w:type="dxa"/>
            <w:tcBorders>
              <w:bottom w:val="single" w:sz="4" w:space="0" w:color="auto"/>
            </w:tcBorders>
            <w:shd w:val="clear" w:color="auto" w:fill="D9D9D9" w:themeFill="background1" w:themeFillShade="D9"/>
            <w:vAlign w:val="center"/>
          </w:tcPr>
          <w:p w:rsidR="00A26BCD" w:rsidRPr="000B52BE" w:rsidRDefault="00A26BCD" w:rsidP="00C37652">
            <w:pPr>
              <w:spacing w:line="240" w:lineRule="auto"/>
              <w:jc w:val="center"/>
              <w:rPr>
                <w:rFonts w:ascii="Trebuchet MS" w:eastAsia="MS Mincho" w:hAnsi="Trebuchet MS" w:cs="Tahoma"/>
                <w:sz w:val="20"/>
                <w:szCs w:val="20"/>
              </w:rPr>
            </w:pPr>
            <w:r w:rsidRPr="000B52BE">
              <w:rPr>
                <w:rFonts w:ascii="Trebuchet MS" w:eastAsia="MS Mincho" w:hAnsi="Trebuchet MS" w:cs="Tahoma"/>
                <w:sz w:val="20"/>
                <w:szCs w:val="20"/>
              </w:rPr>
              <w:t>Valoarea aproximativă</w:t>
            </w:r>
          </w:p>
        </w:tc>
        <w:tc>
          <w:tcPr>
            <w:tcW w:w="1409" w:type="dxa"/>
            <w:tcBorders>
              <w:bottom w:val="single" w:sz="4" w:space="0" w:color="auto"/>
            </w:tcBorders>
            <w:shd w:val="clear" w:color="auto" w:fill="D9D9D9" w:themeFill="background1" w:themeFillShade="D9"/>
            <w:vAlign w:val="center"/>
          </w:tcPr>
          <w:p w:rsidR="00A26BCD" w:rsidRPr="000B52BE" w:rsidRDefault="00A26BCD" w:rsidP="00C37652">
            <w:pPr>
              <w:spacing w:line="240" w:lineRule="auto"/>
              <w:jc w:val="center"/>
              <w:rPr>
                <w:rFonts w:ascii="Trebuchet MS" w:eastAsia="MS Mincho" w:hAnsi="Trebuchet MS" w:cs="Tahoma"/>
                <w:sz w:val="20"/>
                <w:szCs w:val="20"/>
              </w:rPr>
            </w:pPr>
            <w:r w:rsidRPr="000B52BE">
              <w:rPr>
                <w:rFonts w:ascii="Trebuchet MS" w:eastAsia="MS Mincho" w:hAnsi="Trebuchet MS" w:cs="Tahoma"/>
                <w:sz w:val="20"/>
                <w:szCs w:val="20"/>
              </w:rPr>
              <w:t>% din valoarea contractului</w:t>
            </w:r>
          </w:p>
        </w:tc>
        <w:tc>
          <w:tcPr>
            <w:tcW w:w="1380" w:type="dxa"/>
            <w:tcBorders>
              <w:bottom w:val="single" w:sz="4" w:space="0" w:color="auto"/>
            </w:tcBorders>
            <w:shd w:val="clear" w:color="auto" w:fill="D9D9D9" w:themeFill="background1" w:themeFillShade="D9"/>
            <w:vAlign w:val="center"/>
          </w:tcPr>
          <w:p w:rsidR="00A26BCD" w:rsidRPr="000B52BE" w:rsidRDefault="00A26BCD" w:rsidP="00C37652">
            <w:pPr>
              <w:spacing w:line="240" w:lineRule="auto"/>
              <w:jc w:val="center"/>
              <w:rPr>
                <w:rFonts w:ascii="Trebuchet MS" w:eastAsia="MS Mincho" w:hAnsi="Trebuchet MS" w:cs="Tahoma"/>
                <w:sz w:val="20"/>
                <w:szCs w:val="20"/>
              </w:rPr>
            </w:pPr>
            <w:r w:rsidRPr="000B52BE">
              <w:rPr>
                <w:rFonts w:ascii="Trebuchet MS" w:eastAsia="MS Mincho" w:hAnsi="Trebuchet MS" w:cs="Tahoma"/>
                <w:sz w:val="20"/>
                <w:szCs w:val="20"/>
              </w:rPr>
              <w:t>Adresa</w:t>
            </w:r>
          </w:p>
        </w:tc>
        <w:tc>
          <w:tcPr>
            <w:tcW w:w="1800" w:type="dxa"/>
            <w:tcBorders>
              <w:bottom w:val="single" w:sz="4" w:space="0" w:color="auto"/>
            </w:tcBorders>
            <w:shd w:val="clear" w:color="auto" w:fill="D9D9D9" w:themeFill="background1" w:themeFillShade="D9"/>
            <w:vAlign w:val="center"/>
          </w:tcPr>
          <w:p w:rsidR="00A26BCD" w:rsidRPr="000B52BE" w:rsidRDefault="00A26BCD" w:rsidP="00C37652">
            <w:pPr>
              <w:spacing w:line="240" w:lineRule="auto"/>
              <w:jc w:val="center"/>
              <w:rPr>
                <w:rFonts w:ascii="Trebuchet MS" w:eastAsia="MS Mincho" w:hAnsi="Trebuchet MS" w:cs="Tahoma"/>
                <w:sz w:val="20"/>
                <w:szCs w:val="20"/>
              </w:rPr>
            </w:pPr>
            <w:r w:rsidRPr="000B52BE">
              <w:rPr>
                <w:rFonts w:ascii="Trebuchet MS" w:eastAsia="MS Mincho" w:hAnsi="Trebuchet MS" w:cs="Tahoma"/>
                <w:sz w:val="20"/>
                <w:szCs w:val="20"/>
              </w:rPr>
              <w:t>Acord asociat cu specimen semnătură</w:t>
            </w:r>
          </w:p>
        </w:tc>
      </w:tr>
      <w:tr w:rsidR="00A26BCD" w:rsidRPr="000B52BE" w:rsidTr="00C37652">
        <w:trPr>
          <w:cantSplit/>
          <w:trHeight w:val="379"/>
          <w:jc w:val="center"/>
        </w:trPr>
        <w:tc>
          <w:tcPr>
            <w:tcW w:w="9966" w:type="dxa"/>
            <w:gridSpan w:val="6"/>
          </w:tcPr>
          <w:p w:rsidR="00A26BCD" w:rsidRPr="000B52BE" w:rsidRDefault="00A26BCD" w:rsidP="00C37652">
            <w:pPr>
              <w:spacing w:line="240" w:lineRule="auto"/>
              <w:rPr>
                <w:rFonts w:ascii="Trebuchet MS" w:eastAsia="MS Mincho" w:hAnsi="Trebuchet MS" w:cs="Tahoma"/>
                <w:sz w:val="20"/>
                <w:szCs w:val="20"/>
              </w:rPr>
            </w:pPr>
            <w:r w:rsidRPr="000B52BE">
              <w:rPr>
                <w:rFonts w:ascii="Trebuchet MS" w:eastAsia="MS Mincho" w:hAnsi="Trebuchet MS" w:cs="Tahoma"/>
                <w:sz w:val="20"/>
                <w:szCs w:val="20"/>
              </w:rPr>
              <w:t>Liderul asociaţiei</w:t>
            </w:r>
          </w:p>
        </w:tc>
      </w:tr>
      <w:tr w:rsidR="00A26BCD" w:rsidRPr="000B52BE" w:rsidTr="00C37652">
        <w:trPr>
          <w:trHeight w:val="214"/>
          <w:jc w:val="center"/>
        </w:trPr>
        <w:tc>
          <w:tcPr>
            <w:tcW w:w="2238" w:type="dxa"/>
          </w:tcPr>
          <w:p w:rsidR="00A26BCD" w:rsidRPr="000B52BE" w:rsidRDefault="00A26BCD" w:rsidP="00C37652">
            <w:pPr>
              <w:spacing w:line="240" w:lineRule="auto"/>
              <w:rPr>
                <w:rFonts w:ascii="Trebuchet MS" w:eastAsia="MS Mincho" w:hAnsi="Trebuchet MS" w:cs="Tahoma"/>
                <w:sz w:val="20"/>
                <w:szCs w:val="20"/>
              </w:rPr>
            </w:pPr>
          </w:p>
        </w:tc>
        <w:tc>
          <w:tcPr>
            <w:tcW w:w="1637" w:type="dxa"/>
          </w:tcPr>
          <w:p w:rsidR="00A26BCD" w:rsidRPr="000B52BE" w:rsidRDefault="00A26BCD" w:rsidP="00C37652">
            <w:pPr>
              <w:spacing w:line="240" w:lineRule="auto"/>
              <w:rPr>
                <w:rFonts w:ascii="Trebuchet MS" w:eastAsia="MS Mincho" w:hAnsi="Trebuchet MS" w:cs="Tahoma"/>
                <w:sz w:val="20"/>
                <w:szCs w:val="20"/>
              </w:rPr>
            </w:pPr>
          </w:p>
        </w:tc>
        <w:tc>
          <w:tcPr>
            <w:tcW w:w="1502" w:type="dxa"/>
          </w:tcPr>
          <w:p w:rsidR="00A26BCD" w:rsidRPr="000B52BE" w:rsidRDefault="00A26BCD" w:rsidP="00C37652">
            <w:pPr>
              <w:spacing w:line="240" w:lineRule="auto"/>
              <w:rPr>
                <w:rFonts w:ascii="Trebuchet MS" w:eastAsia="MS Mincho" w:hAnsi="Trebuchet MS" w:cs="Tahoma"/>
                <w:sz w:val="20"/>
                <w:szCs w:val="20"/>
              </w:rPr>
            </w:pPr>
          </w:p>
        </w:tc>
        <w:tc>
          <w:tcPr>
            <w:tcW w:w="1409" w:type="dxa"/>
          </w:tcPr>
          <w:p w:rsidR="00A26BCD" w:rsidRPr="000B52BE" w:rsidRDefault="00A26BCD" w:rsidP="00C37652">
            <w:pPr>
              <w:spacing w:line="240" w:lineRule="auto"/>
              <w:rPr>
                <w:rFonts w:ascii="Trebuchet MS" w:eastAsia="MS Mincho" w:hAnsi="Trebuchet MS" w:cs="Tahoma"/>
                <w:sz w:val="20"/>
                <w:szCs w:val="20"/>
              </w:rPr>
            </w:pPr>
          </w:p>
        </w:tc>
        <w:tc>
          <w:tcPr>
            <w:tcW w:w="1380" w:type="dxa"/>
          </w:tcPr>
          <w:p w:rsidR="00A26BCD" w:rsidRPr="000B52BE" w:rsidRDefault="00A26BCD" w:rsidP="00C37652">
            <w:pPr>
              <w:spacing w:line="240" w:lineRule="auto"/>
              <w:rPr>
                <w:rFonts w:ascii="Trebuchet MS" w:eastAsia="MS Mincho" w:hAnsi="Trebuchet MS" w:cs="Tahoma"/>
                <w:sz w:val="20"/>
                <w:szCs w:val="20"/>
              </w:rPr>
            </w:pPr>
          </w:p>
        </w:tc>
        <w:tc>
          <w:tcPr>
            <w:tcW w:w="1800" w:type="dxa"/>
          </w:tcPr>
          <w:p w:rsidR="00A26BCD" w:rsidRPr="000B52BE" w:rsidRDefault="00A26BCD" w:rsidP="00C37652">
            <w:pPr>
              <w:spacing w:line="240" w:lineRule="auto"/>
              <w:rPr>
                <w:rFonts w:ascii="Trebuchet MS" w:eastAsia="MS Mincho" w:hAnsi="Trebuchet MS" w:cs="Tahoma"/>
                <w:sz w:val="20"/>
                <w:szCs w:val="20"/>
              </w:rPr>
            </w:pPr>
          </w:p>
        </w:tc>
      </w:tr>
      <w:tr w:rsidR="00A26BCD" w:rsidRPr="000B52BE" w:rsidTr="00C37652">
        <w:trPr>
          <w:cantSplit/>
          <w:trHeight w:val="379"/>
          <w:jc w:val="center"/>
        </w:trPr>
        <w:tc>
          <w:tcPr>
            <w:tcW w:w="9966" w:type="dxa"/>
            <w:gridSpan w:val="6"/>
          </w:tcPr>
          <w:p w:rsidR="00A26BCD" w:rsidRPr="000B52BE" w:rsidRDefault="00A26BCD" w:rsidP="00C37652">
            <w:pPr>
              <w:spacing w:line="240" w:lineRule="auto"/>
              <w:rPr>
                <w:rFonts w:ascii="Trebuchet MS" w:eastAsia="MS Mincho" w:hAnsi="Trebuchet MS" w:cs="Tahoma"/>
                <w:sz w:val="20"/>
                <w:szCs w:val="20"/>
              </w:rPr>
            </w:pPr>
            <w:r w:rsidRPr="000B52BE">
              <w:rPr>
                <w:rFonts w:ascii="Trebuchet MS" w:eastAsia="MS Mincho" w:hAnsi="Trebuchet MS" w:cs="Tahoma"/>
                <w:sz w:val="20"/>
                <w:szCs w:val="20"/>
              </w:rPr>
              <w:t>Asociat  1</w:t>
            </w:r>
          </w:p>
        </w:tc>
      </w:tr>
      <w:tr w:rsidR="00A26BCD" w:rsidRPr="000B52BE" w:rsidTr="00C37652">
        <w:trPr>
          <w:trHeight w:val="236"/>
          <w:jc w:val="center"/>
        </w:trPr>
        <w:tc>
          <w:tcPr>
            <w:tcW w:w="2238" w:type="dxa"/>
          </w:tcPr>
          <w:p w:rsidR="00A26BCD" w:rsidRPr="000B52BE" w:rsidRDefault="00A26BCD" w:rsidP="00C37652">
            <w:pPr>
              <w:spacing w:line="240" w:lineRule="auto"/>
              <w:rPr>
                <w:rFonts w:ascii="Trebuchet MS" w:eastAsia="MS Mincho" w:hAnsi="Trebuchet MS" w:cs="Tahoma"/>
                <w:sz w:val="20"/>
                <w:szCs w:val="20"/>
              </w:rPr>
            </w:pPr>
          </w:p>
        </w:tc>
        <w:tc>
          <w:tcPr>
            <w:tcW w:w="1637" w:type="dxa"/>
          </w:tcPr>
          <w:p w:rsidR="00A26BCD" w:rsidRPr="000B52BE" w:rsidRDefault="00A26BCD" w:rsidP="00C37652">
            <w:pPr>
              <w:spacing w:line="240" w:lineRule="auto"/>
              <w:rPr>
                <w:rFonts w:ascii="Trebuchet MS" w:eastAsia="MS Mincho" w:hAnsi="Trebuchet MS" w:cs="Tahoma"/>
                <w:sz w:val="20"/>
                <w:szCs w:val="20"/>
              </w:rPr>
            </w:pPr>
          </w:p>
        </w:tc>
        <w:tc>
          <w:tcPr>
            <w:tcW w:w="1502" w:type="dxa"/>
          </w:tcPr>
          <w:p w:rsidR="00A26BCD" w:rsidRPr="000B52BE" w:rsidRDefault="00A26BCD" w:rsidP="00C37652">
            <w:pPr>
              <w:spacing w:line="240" w:lineRule="auto"/>
              <w:rPr>
                <w:rFonts w:ascii="Trebuchet MS" w:eastAsia="MS Mincho" w:hAnsi="Trebuchet MS" w:cs="Tahoma"/>
                <w:sz w:val="20"/>
                <w:szCs w:val="20"/>
              </w:rPr>
            </w:pPr>
          </w:p>
        </w:tc>
        <w:tc>
          <w:tcPr>
            <w:tcW w:w="1409" w:type="dxa"/>
          </w:tcPr>
          <w:p w:rsidR="00A26BCD" w:rsidRPr="000B52BE" w:rsidRDefault="00A26BCD" w:rsidP="00C37652">
            <w:pPr>
              <w:spacing w:line="240" w:lineRule="auto"/>
              <w:rPr>
                <w:rFonts w:ascii="Trebuchet MS" w:eastAsia="MS Mincho" w:hAnsi="Trebuchet MS" w:cs="Tahoma"/>
                <w:sz w:val="20"/>
                <w:szCs w:val="20"/>
              </w:rPr>
            </w:pPr>
          </w:p>
        </w:tc>
        <w:tc>
          <w:tcPr>
            <w:tcW w:w="1380" w:type="dxa"/>
          </w:tcPr>
          <w:p w:rsidR="00A26BCD" w:rsidRPr="000B52BE" w:rsidRDefault="00A26BCD" w:rsidP="00C37652">
            <w:pPr>
              <w:spacing w:line="240" w:lineRule="auto"/>
              <w:rPr>
                <w:rFonts w:ascii="Trebuchet MS" w:eastAsia="MS Mincho" w:hAnsi="Trebuchet MS" w:cs="Tahoma"/>
                <w:sz w:val="20"/>
                <w:szCs w:val="20"/>
              </w:rPr>
            </w:pPr>
          </w:p>
        </w:tc>
        <w:tc>
          <w:tcPr>
            <w:tcW w:w="1800" w:type="dxa"/>
          </w:tcPr>
          <w:p w:rsidR="00A26BCD" w:rsidRPr="000B52BE" w:rsidRDefault="00A26BCD" w:rsidP="00C37652">
            <w:pPr>
              <w:spacing w:line="240" w:lineRule="auto"/>
              <w:rPr>
                <w:rFonts w:ascii="Trebuchet MS" w:eastAsia="MS Mincho" w:hAnsi="Trebuchet MS" w:cs="Tahoma"/>
                <w:sz w:val="20"/>
                <w:szCs w:val="20"/>
              </w:rPr>
            </w:pPr>
          </w:p>
        </w:tc>
      </w:tr>
      <w:tr w:rsidR="00A26BCD" w:rsidRPr="000B52BE" w:rsidTr="00C37652">
        <w:trPr>
          <w:cantSplit/>
          <w:trHeight w:val="379"/>
          <w:jc w:val="center"/>
        </w:trPr>
        <w:tc>
          <w:tcPr>
            <w:tcW w:w="9966" w:type="dxa"/>
            <w:gridSpan w:val="6"/>
          </w:tcPr>
          <w:p w:rsidR="00A26BCD" w:rsidRPr="000B52BE" w:rsidRDefault="00A26BCD" w:rsidP="00C37652">
            <w:pPr>
              <w:spacing w:line="240" w:lineRule="auto"/>
              <w:rPr>
                <w:rFonts w:ascii="Trebuchet MS" w:eastAsia="MS Mincho" w:hAnsi="Trebuchet MS" w:cs="Tahoma"/>
                <w:sz w:val="20"/>
                <w:szCs w:val="20"/>
              </w:rPr>
            </w:pPr>
            <w:r w:rsidRPr="000B52BE">
              <w:rPr>
                <w:rFonts w:ascii="Trebuchet MS" w:eastAsia="MS Mincho" w:hAnsi="Trebuchet MS" w:cs="Tahoma"/>
                <w:sz w:val="20"/>
                <w:szCs w:val="20"/>
              </w:rPr>
              <w:t>Asociat  2</w:t>
            </w:r>
          </w:p>
        </w:tc>
      </w:tr>
      <w:tr w:rsidR="00A26BCD" w:rsidRPr="000B52BE" w:rsidTr="00C37652">
        <w:trPr>
          <w:trHeight w:val="300"/>
          <w:jc w:val="center"/>
        </w:trPr>
        <w:tc>
          <w:tcPr>
            <w:tcW w:w="2238" w:type="dxa"/>
          </w:tcPr>
          <w:p w:rsidR="00A26BCD" w:rsidRPr="000B52BE" w:rsidRDefault="00A26BCD" w:rsidP="00C37652">
            <w:pPr>
              <w:spacing w:line="240" w:lineRule="auto"/>
              <w:rPr>
                <w:rFonts w:ascii="Trebuchet MS" w:eastAsia="MS Mincho" w:hAnsi="Trebuchet MS" w:cs="Tahoma"/>
                <w:sz w:val="20"/>
                <w:szCs w:val="20"/>
              </w:rPr>
            </w:pPr>
          </w:p>
        </w:tc>
        <w:tc>
          <w:tcPr>
            <w:tcW w:w="1637" w:type="dxa"/>
          </w:tcPr>
          <w:p w:rsidR="00A26BCD" w:rsidRPr="000B52BE" w:rsidRDefault="00A26BCD" w:rsidP="00C37652">
            <w:pPr>
              <w:spacing w:line="240" w:lineRule="auto"/>
              <w:rPr>
                <w:rFonts w:ascii="Trebuchet MS" w:eastAsia="MS Mincho" w:hAnsi="Trebuchet MS" w:cs="Tahoma"/>
                <w:sz w:val="20"/>
                <w:szCs w:val="20"/>
              </w:rPr>
            </w:pPr>
          </w:p>
        </w:tc>
        <w:tc>
          <w:tcPr>
            <w:tcW w:w="1502" w:type="dxa"/>
          </w:tcPr>
          <w:p w:rsidR="00A26BCD" w:rsidRPr="000B52BE" w:rsidRDefault="00A26BCD" w:rsidP="00C37652">
            <w:pPr>
              <w:spacing w:line="240" w:lineRule="auto"/>
              <w:rPr>
                <w:rFonts w:ascii="Trebuchet MS" w:eastAsia="MS Mincho" w:hAnsi="Trebuchet MS" w:cs="Tahoma"/>
                <w:sz w:val="20"/>
                <w:szCs w:val="20"/>
              </w:rPr>
            </w:pPr>
          </w:p>
        </w:tc>
        <w:tc>
          <w:tcPr>
            <w:tcW w:w="1409" w:type="dxa"/>
          </w:tcPr>
          <w:p w:rsidR="00A26BCD" w:rsidRPr="000B52BE" w:rsidRDefault="00A26BCD" w:rsidP="00C37652">
            <w:pPr>
              <w:spacing w:line="240" w:lineRule="auto"/>
              <w:rPr>
                <w:rFonts w:ascii="Trebuchet MS" w:eastAsia="MS Mincho" w:hAnsi="Trebuchet MS" w:cs="Tahoma"/>
                <w:sz w:val="20"/>
                <w:szCs w:val="20"/>
              </w:rPr>
            </w:pPr>
          </w:p>
        </w:tc>
        <w:tc>
          <w:tcPr>
            <w:tcW w:w="1380" w:type="dxa"/>
          </w:tcPr>
          <w:p w:rsidR="00A26BCD" w:rsidRPr="000B52BE" w:rsidRDefault="00A26BCD" w:rsidP="00C37652">
            <w:pPr>
              <w:spacing w:line="240" w:lineRule="auto"/>
              <w:rPr>
                <w:rFonts w:ascii="Trebuchet MS" w:eastAsia="MS Mincho" w:hAnsi="Trebuchet MS" w:cs="Tahoma"/>
                <w:sz w:val="20"/>
                <w:szCs w:val="20"/>
              </w:rPr>
            </w:pPr>
          </w:p>
        </w:tc>
        <w:tc>
          <w:tcPr>
            <w:tcW w:w="1800" w:type="dxa"/>
          </w:tcPr>
          <w:p w:rsidR="00A26BCD" w:rsidRPr="000B52BE" w:rsidRDefault="00A26BCD" w:rsidP="00C37652">
            <w:pPr>
              <w:spacing w:line="240" w:lineRule="auto"/>
              <w:rPr>
                <w:rFonts w:ascii="Trebuchet MS" w:eastAsia="MS Mincho" w:hAnsi="Trebuchet MS" w:cs="Tahoma"/>
                <w:sz w:val="20"/>
                <w:szCs w:val="20"/>
              </w:rPr>
            </w:pPr>
          </w:p>
        </w:tc>
      </w:tr>
      <w:tr w:rsidR="00A26BCD" w:rsidRPr="000B52BE" w:rsidTr="00C37652">
        <w:trPr>
          <w:cantSplit/>
          <w:trHeight w:val="379"/>
          <w:jc w:val="center"/>
        </w:trPr>
        <w:tc>
          <w:tcPr>
            <w:tcW w:w="9966" w:type="dxa"/>
            <w:gridSpan w:val="6"/>
          </w:tcPr>
          <w:p w:rsidR="00A26BCD" w:rsidRPr="000B52BE" w:rsidRDefault="00A26BCD" w:rsidP="00C37652">
            <w:pPr>
              <w:spacing w:line="240" w:lineRule="auto"/>
              <w:rPr>
                <w:rFonts w:ascii="Trebuchet MS" w:eastAsia="MS Mincho" w:hAnsi="Trebuchet MS" w:cs="Tahoma"/>
                <w:sz w:val="20"/>
                <w:szCs w:val="20"/>
              </w:rPr>
            </w:pPr>
          </w:p>
        </w:tc>
      </w:tr>
    </w:tbl>
    <w:p w:rsidR="00A26BCD" w:rsidRPr="000B52BE" w:rsidRDefault="00A26BCD" w:rsidP="00A26BCD">
      <w:pPr>
        <w:spacing w:after="0" w:line="240" w:lineRule="auto"/>
        <w:rPr>
          <w:rFonts w:ascii="Trebuchet MS" w:eastAsia="SimSun" w:hAnsi="Trebuchet MS" w:cs="Tahoma"/>
        </w:rPr>
      </w:pPr>
    </w:p>
    <w:p w:rsidR="00A26BCD" w:rsidRPr="000B52BE" w:rsidRDefault="00A26BCD" w:rsidP="00A26BCD">
      <w:pPr>
        <w:spacing w:line="240" w:lineRule="auto"/>
        <w:rPr>
          <w:rFonts w:ascii="Trebuchet MS" w:eastAsia="SimSun" w:hAnsi="Trebuchet MS" w:cs="Tahoma"/>
        </w:rPr>
      </w:pPr>
      <w:r w:rsidRPr="000B52BE">
        <w:rPr>
          <w:rFonts w:ascii="Trebuchet MS" w:eastAsia="SimSun" w:hAnsi="Trebuchet MS" w:cs="Tahoma"/>
        </w:rPr>
        <w:t>Se va include în acest tabel o listă a activităţilor şi valoarea lor corespunzătoare pentru fiecare asociat.</w:t>
      </w:r>
    </w:p>
    <w:p w:rsidR="00A26BCD" w:rsidRPr="000B52BE" w:rsidRDefault="00A26BCD" w:rsidP="00A26BCD">
      <w:pPr>
        <w:spacing w:line="240" w:lineRule="auto"/>
        <w:rPr>
          <w:rFonts w:ascii="Trebuchet MS" w:eastAsia="SimSun" w:hAnsi="Trebuchet MS" w:cs="Tahoma"/>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Data ......................................    </w:t>
      </w: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Reprezentant legal operator economic ....................................................... (nume, prenume, semnătura, ştampila)</w:t>
      </w:r>
    </w:p>
    <w:p w:rsidR="00A26BCD" w:rsidRPr="000B52BE" w:rsidRDefault="00A26BCD" w:rsidP="00A26BCD">
      <w:pPr>
        <w:spacing w:after="0" w:line="240" w:lineRule="auto"/>
        <w:jc w:val="right"/>
        <w:rPr>
          <w:rFonts w:ascii="Trebuchet MS" w:eastAsia="Arial Narrow" w:hAnsi="Trebuchet MS" w:cs="Tahoma"/>
          <w:sz w:val="20"/>
          <w:szCs w:val="20"/>
        </w:rPr>
      </w:pPr>
    </w:p>
    <w:p w:rsidR="00A26BCD" w:rsidRPr="000B52BE" w:rsidRDefault="00A26BCD" w:rsidP="00A26BCD">
      <w:pPr>
        <w:spacing w:after="0" w:line="240" w:lineRule="auto"/>
        <w:jc w:val="right"/>
        <w:rPr>
          <w:rFonts w:ascii="Trebuchet MS" w:eastAsia="Arial Narrow" w:hAnsi="Trebuchet MS" w:cs="Tahoma"/>
          <w:sz w:val="20"/>
          <w:szCs w:val="20"/>
        </w:rPr>
      </w:pPr>
    </w:p>
    <w:p w:rsidR="00A26BCD" w:rsidRPr="000B52BE" w:rsidRDefault="00A26BCD" w:rsidP="00A26BCD">
      <w:pPr>
        <w:spacing w:after="0" w:line="240" w:lineRule="auto"/>
        <w:jc w:val="right"/>
        <w:rPr>
          <w:rFonts w:ascii="Trebuchet MS" w:eastAsia="Arial Narrow" w:hAnsi="Trebuchet MS" w:cs="Tahoma"/>
          <w:sz w:val="20"/>
          <w:szCs w:val="20"/>
        </w:rPr>
      </w:pPr>
    </w:p>
    <w:p w:rsidR="00A26BCD" w:rsidRPr="000B52BE" w:rsidRDefault="00A26BCD" w:rsidP="00A26BCD">
      <w:pPr>
        <w:spacing w:after="0" w:line="240" w:lineRule="auto"/>
        <w:jc w:val="right"/>
        <w:rPr>
          <w:rFonts w:ascii="Trebuchet MS" w:eastAsia="Arial Narrow" w:hAnsi="Trebuchet MS" w:cs="Tahoma"/>
          <w:b/>
          <w:sz w:val="20"/>
          <w:szCs w:val="20"/>
        </w:rPr>
      </w:pPr>
    </w:p>
    <w:p w:rsidR="00A26BCD" w:rsidRPr="000B52BE" w:rsidRDefault="00A26BCD" w:rsidP="00A26BCD">
      <w:pPr>
        <w:spacing w:after="0" w:line="240" w:lineRule="auto"/>
        <w:jc w:val="right"/>
        <w:rPr>
          <w:rFonts w:ascii="Trebuchet MS" w:eastAsia="Arial Narrow" w:hAnsi="Trebuchet MS" w:cs="Tahoma"/>
          <w:b/>
          <w:sz w:val="20"/>
          <w:szCs w:val="20"/>
        </w:rPr>
      </w:pPr>
    </w:p>
    <w:p w:rsidR="00A26BCD" w:rsidRPr="000B52BE" w:rsidRDefault="00A26BCD" w:rsidP="00A26BCD">
      <w:pPr>
        <w:spacing w:after="0" w:line="240" w:lineRule="auto"/>
        <w:rPr>
          <w:rFonts w:ascii="Trebuchet MS" w:eastAsia="Arial Narrow" w:hAnsi="Trebuchet MS" w:cs="Tahoma"/>
          <w:b/>
        </w:rPr>
      </w:pPr>
    </w:p>
    <w:p w:rsidR="00A26BCD" w:rsidRPr="000B52BE" w:rsidRDefault="00A26BCD" w:rsidP="00A26BCD">
      <w:pPr>
        <w:spacing w:after="0" w:line="240" w:lineRule="auto"/>
        <w:jc w:val="right"/>
        <w:rPr>
          <w:rFonts w:ascii="Trebuchet MS" w:eastAsia="Arial Narrow" w:hAnsi="Trebuchet MS" w:cs="Tahoma"/>
          <w:b/>
        </w:rPr>
      </w:pPr>
      <w:r w:rsidRPr="000B52BE">
        <w:rPr>
          <w:rFonts w:ascii="Trebuchet MS" w:eastAsia="Arial Narrow" w:hAnsi="Trebuchet MS" w:cs="Tahoma"/>
          <w:b/>
        </w:rPr>
        <w:lastRenderedPageBreak/>
        <w:t>Anexa la Formularul 10</w:t>
      </w:r>
    </w:p>
    <w:p w:rsidR="00A26BCD" w:rsidRPr="000B52BE" w:rsidRDefault="00A26BCD" w:rsidP="00A26BCD">
      <w:pPr>
        <w:spacing w:after="0" w:line="240" w:lineRule="auto"/>
        <w:rPr>
          <w:rFonts w:ascii="Trebuchet MS" w:hAnsi="Trebuchet MS" w:cs="Tahoma"/>
        </w:rPr>
      </w:pPr>
    </w:p>
    <w:p w:rsidR="00A26BCD" w:rsidRPr="000B52BE" w:rsidRDefault="00A26BCD" w:rsidP="00A26BCD">
      <w:pPr>
        <w:spacing w:after="0" w:line="240" w:lineRule="auto"/>
        <w:jc w:val="right"/>
        <w:rPr>
          <w:rFonts w:ascii="Trebuchet MS" w:eastAsia="Arial Narrow" w:hAnsi="Trebuchet MS" w:cs="Tahoma"/>
          <w:b/>
        </w:rPr>
      </w:pPr>
    </w:p>
    <w:p w:rsidR="00A26BCD" w:rsidRPr="000B52BE" w:rsidRDefault="00A26BCD" w:rsidP="00A26BCD">
      <w:pPr>
        <w:widowControl w:val="0"/>
        <w:suppressAutoHyphens/>
        <w:overflowPunct w:val="0"/>
        <w:autoSpaceDE w:val="0"/>
        <w:spacing w:after="0" w:line="240" w:lineRule="auto"/>
        <w:jc w:val="center"/>
        <w:textAlignment w:val="baseline"/>
        <w:rPr>
          <w:rFonts w:ascii="Trebuchet MS" w:hAnsi="Trebuchet MS" w:cs="Tahoma"/>
          <w:b/>
        </w:rPr>
      </w:pPr>
      <w:r w:rsidRPr="000B52BE">
        <w:rPr>
          <w:rFonts w:ascii="Trebuchet MS" w:hAnsi="Trebuchet MS" w:cs="Tahoma"/>
          <w:b/>
        </w:rPr>
        <w:t>MODEL</w:t>
      </w:r>
    </w:p>
    <w:p w:rsidR="00A26BCD" w:rsidRPr="000B52BE" w:rsidRDefault="00A26BCD" w:rsidP="00A26BCD">
      <w:pPr>
        <w:widowControl w:val="0"/>
        <w:suppressAutoHyphens/>
        <w:overflowPunct w:val="0"/>
        <w:autoSpaceDE w:val="0"/>
        <w:spacing w:after="0" w:line="240" w:lineRule="auto"/>
        <w:jc w:val="center"/>
        <w:textAlignment w:val="baseline"/>
        <w:rPr>
          <w:rFonts w:ascii="Trebuchet MS" w:hAnsi="Trebuchet MS" w:cs="Tahoma"/>
          <w:b/>
          <w:lang w:eastAsia="zh-CN"/>
        </w:rPr>
      </w:pPr>
      <w:r w:rsidRPr="000B52BE">
        <w:rPr>
          <w:rFonts w:ascii="Trebuchet MS" w:hAnsi="Trebuchet MS" w:cs="Tahoma"/>
          <w:b/>
          <w:lang w:eastAsia="zh-CN"/>
        </w:rPr>
        <w:t>ACORD DE ASOCIERE</w:t>
      </w:r>
    </w:p>
    <w:p w:rsidR="00A26BCD" w:rsidRPr="000B52BE" w:rsidRDefault="00A26BCD" w:rsidP="00A26BCD">
      <w:pPr>
        <w:widowControl w:val="0"/>
        <w:suppressAutoHyphens/>
        <w:overflowPunct w:val="0"/>
        <w:autoSpaceDE w:val="0"/>
        <w:spacing w:after="0" w:line="240" w:lineRule="auto"/>
        <w:jc w:val="center"/>
        <w:textAlignment w:val="baseline"/>
        <w:rPr>
          <w:rFonts w:ascii="Trebuchet MS" w:hAnsi="Trebuchet MS" w:cs="Tahoma"/>
          <w:b/>
          <w:lang w:eastAsia="zh-CN"/>
        </w:rPr>
      </w:pPr>
      <w:r w:rsidRPr="000B52BE">
        <w:rPr>
          <w:rFonts w:ascii="Trebuchet MS" w:hAnsi="Trebuchet MS" w:cs="Tahoma"/>
          <w:b/>
          <w:lang w:eastAsia="zh-CN"/>
        </w:rPr>
        <w:t>în vederea participării la procedura de atribuire/realizare a acordului-cadru</w:t>
      </w:r>
    </w:p>
    <w:p w:rsidR="00A26BCD" w:rsidRPr="000B52BE" w:rsidRDefault="00A26BCD" w:rsidP="00A26BCD">
      <w:pPr>
        <w:autoSpaceDE w:val="0"/>
        <w:autoSpaceDN w:val="0"/>
        <w:adjustRightInd w:val="0"/>
        <w:spacing w:after="0" w:line="240" w:lineRule="auto"/>
        <w:jc w:val="center"/>
        <w:rPr>
          <w:rFonts w:ascii="Trebuchet MS" w:hAnsi="Trebuchet MS" w:cs="Tahoma"/>
        </w:rPr>
      </w:pPr>
      <w:r w:rsidRPr="000B52BE">
        <w:rPr>
          <w:rFonts w:ascii="Trebuchet MS" w:hAnsi="Trebuchet MS" w:cs="Tahoma"/>
        </w:rPr>
        <w:t>nr. ………./din data de …………………</w:t>
      </w:r>
    </w:p>
    <w:p w:rsidR="00A26BCD" w:rsidRPr="000B52BE" w:rsidRDefault="00A26BCD" w:rsidP="00A26BCD">
      <w:pPr>
        <w:widowControl w:val="0"/>
        <w:suppressAutoHyphens/>
        <w:overflowPunct w:val="0"/>
        <w:autoSpaceDE w:val="0"/>
        <w:spacing w:after="0" w:line="240" w:lineRule="auto"/>
        <w:jc w:val="center"/>
        <w:textAlignment w:val="baseline"/>
        <w:rPr>
          <w:rFonts w:ascii="Trebuchet MS" w:hAnsi="Trebuchet MS" w:cs="Tahoma"/>
          <w:b/>
          <w:lang w:eastAsia="zh-CN"/>
        </w:rPr>
      </w:pPr>
    </w:p>
    <w:p w:rsidR="00A26BCD" w:rsidRPr="000B52BE" w:rsidRDefault="00A26BCD" w:rsidP="00A26BCD">
      <w:pPr>
        <w:widowControl w:val="0"/>
        <w:suppressAutoHyphens/>
        <w:overflowPunct w:val="0"/>
        <w:autoSpaceDE w:val="0"/>
        <w:spacing w:after="0" w:line="240" w:lineRule="auto"/>
        <w:jc w:val="center"/>
        <w:textAlignment w:val="baseline"/>
        <w:rPr>
          <w:rFonts w:ascii="Trebuchet MS" w:hAnsi="Trebuchet MS" w:cs="Tahoma"/>
          <w:b/>
          <w:lang w:eastAsia="zh-CN"/>
        </w:rPr>
      </w:pPr>
    </w:p>
    <w:p w:rsidR="00A26BCD" w:rsidRPr="000B52BE" w:rsidRDefault="00A26BCD" w:rsidP="00A26BCD">
      <w:pPr>
        <w:widowControl w:val="0"/>
        <w:suppressAutoHyphens/>
        <w:overflowPunct w:val="0"/>
        <w:autoSpaceDE w:val="0"/>
        <w:autoSpaceDN w:val="0"/>
        <w:adjustRightInd w:val="0"/>
        <w:spacing w:after="0" w:line="240" w:lineRule="auto"/>
        <w:ind w:firstLine="360"/>
        <w:jc w:val="both"/>
        <w:textAlignment w:val="baseline"/>
        <w:rPr>
          <w:rFonts w:ascii="Trebuchet MS" w:hAnsi="Trebuchet MS" w:cs="Tahoma"/>
          <w:lang w:eastAsia="zh-CN"/>
        </w:rPr>
      </w:pPr>
      <w:r w:rsidRPr="000B52BE">
        <w:rPr>
          <w:rFonts w:ascii="Trebuchet MS" w:hAnsi="Trebuchet MS" w:cs="Tahoma"/>
          <w:lang w:eastAsia="zh-CN"/>
        </w:rPr>
        <w:t>Prezentul acord de asociere are ca temei legal art. 53 din Legea nr. 98/2016, cu modificările și completările ulterioare, precum şi art. 147  din Normele metodologice de aplicare a prevederilor referitoare la atribuirea acordului-cadru din Legea nr. 98/2016 privind achiziţiile publice, aprobate prin H.G. nr. 395/2016, cu modificările și completările ulterioare.</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b/>
          <w:lang w:eastAsia="zh-CN"/>
        </w:rPr>
      </w:pPr>
      <w:r w:rsidRPr="000B52BE">
        <w:rPr>
          <w:rFonts w:ascii="Trebuchet MS" w:hAnsi="Trebuchet MS" w:cs="Tahoma"/>
          <w:lang w:eastAsia="zh-CN"/>
        </w:rPr>
        <w:tab/>
      </w:r>
      <w:r w:rsidRPr="000B52BE">
        <w:rPr>
          <w:rFonts w:ascii="Trebuchet MS" w:hAnsi="Trebuchet MS" w:cs="Tahoma"/>
          <w:lang w:eastAsia="zh-CN"/>
        </w:rPr>
        <w:tab/>
      </w:r>
      <w:r w:rsidRPr="000B52BE">
        <w:rPr>
          <w:rFonts w:ascii="Trebuchet MS" w:hAnsi="Trebuchet MS" w:cs="Tahoma"/>
          <w:lang w:eastAsia="zh-CN"/>
        </w:rPr>
        <w:tab/>
      </w:r>
    </w:p>
    <w:p w:rsidR="00A26BCD" w:rsidRPr="000B52BE" w:rsidRDefault="00A26BCD" w:rsidP="00A26BCD">
      <w:pPr>
        <w:widowControl w:val="0"/>
        <w:numPr>
          <w:ilvl w:val="0"/>
          <w:numId w:val="18"/>
        </w:numPr>
        <w:tabs>
          <w:tab w:val="clear" w:pos="720"/>
        </w:tabs>
        <w:suppressAutoHyphens/>
        <w:overflowPunct w:val="0"/>
        <w:autoSpaceDE w:val="0"/>
        <w:spacing w:after="0" w:line="240" w:lineRule="auto"/>
        <w:ind w:left="540" w:hanging="180"/>
        <w:textAlignment w:val="baseline"/>
        <w:rPr>
          <w:rFonts w:ascii="Trebuchet MS" w:hAnsi="Trebuchet MS" w:cs="Tahoma"/>
          <w:lang w:eastAsia="zh-CN"/>
        </w:rPr>
      </w:pPr>
      <w:r w:rsidRPr="000B52BE">
        <w:rPr>
          <w:rFonts w:ascii="Trebuchet MS" w:hAnsi="Trebuchet MS" w:cs="Tahoma"/>
          <w:b/>
          <w:lang w:eastAsia="zh-CN"/>
        </w:rPr>
        <w:t>Părţile acordului</w:t>
      </w:r>
      <w:r w:rsidRPr="000B52BE">
        <w:rPr>
          <w:rFonts w:ascii="Trebuchet MS" w:hAnsi="Trebuchet MS" w:cs="Tahoma"/>
          <w:lang w:eastAsia="zh-CN"/>
        </w:rPr>
        <w:t xml:space="preserve"> :</w:t>
      </w:r>
    </w:p>
    <w:p w:rsidR="00A26BCD" w:rsidRPr="000B52BE" w:rsidRDefault="00A26BCD" w:rsidP="00A26BCD">
      <w:pPr>
        <w:widowControl w:val="0"/>
        <w:suppressAutoHyphens/>
        <w:overflowPunct w:val="0"/>
        <w:autoSpaceDE w:val="0"/>
        <w:spacing w:after="0" w:line="240" w:lineRule="auto"/>
        <w:ind w:left="360"/>
        <w:jc w:val="both"/>
        <w:textAlignment w:val="baseline"/>
        <w:rPr>
          <w:rFonts w:ascii="Trebuchet MS" w:hAnsi="Trebuchet MS" w:cs="Tahoma"/>
          <w:i/>
          <w:lang w:eastAsia="zh-CN"/>
        </w:rPr>
      </w:pPr>
      <w:r w:rsidRPr="000B52BE">
        <w:rPr>
          <w:rFonts w:ascii="Trebuchet MS" w:hAnsi="Trebuchet MS" w:cs="Tahoma"/>
          <w:lang w:eastAsia="zh-CN"/>
        </w:rPr>
        <w:t>_______________________, reprezentată prin................................, în calitate de..............</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b/>
          <w:i/>
          <w:lang w:eastAsia="zh-CN"/>
        </w:rPr>
      </w:pPr>
      <w:r w:rsidRPr="000B52BE">
        <w:rPr>
          <w:rFonts w:ascii="Trebuchet MS" w:hAnsi="Trebuchet MS" w:cs="Tahoma"/>
          <w:i/>
          <w:lang w:eastAsia="zh-CN"/>
        </w:rPr>
        <w:t xml:space="preserve">  (denumire operator economic, sediu, telefon)</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b/>
          <w:i/>
          <w:lang w:eastAsia="zh-CN"/>
        </w:rPr>
        <w:t>şi</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i/>
          <w:lang w:eastAsia="zh-CN"/>
        </w:rPr>
      </w:pPr>
      <w:r w:rsidRPr="000B52BE">
        <w:rPr>
          <w:rFonts w:ascii="Trebuchet MS" w:hAnsi="Trebuchet MS" w:cs="Tahoma"/>
          <w:lang w:eastAsia="zh-CN"/>
        </w:rPr>
        <w:t xml:space="preserve">  ________________________ reprezentată prin..............................., în calitate de..............</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i/>
          <w:lang w:eastAsia="zh-CN"/>
        </w:rPr>
      </w:pPr>
      <w:r w:rsidRPr="000B52BE">
        <w:rPr>
          <w:rFonts w:ascii="Trebuchet MS" w:hAnsi="Trebuchet MS" w:cs="Tahoma"/>
          <w:i/>
          <w:lang w:eastAsia="zh-CN"/>
        </w:rPr>
        <w:t xml:space="preserve">  (denumire operator economic, sediu, telefon)</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i/>
          <w:lang w:eastAsia="zh-CN"/>
        </w:rPr>
      </w:pPr>
      <w:r w:rsidRPr="000B52BE">
        <w:rPr>
          <w:rFonts w:ascii="Trebuchet MS" w:hAnsi="Trebuchet MS" w:cs="Tahoma"/>
          <w:i/>
          <w:lang w:eastAsia="zh-CN"/>
        </w:rPr>
        <w:t>…………………………………………………………………………………………………………</w:t>
      </w:r>
    </w:p>
    <w:p w:rsidR="00A26BCD" w:rsidRPr="000B52BE" w:rsidRDefault="00A26BCD" w:rsidP="00A26BCD">
      <w:pPr>
        <w:widowControl w:val="0"/>
        <w:suppressAutoHyphens/>
        <w:overflowPunct w:val="0"/>
        <w:autoSpaceDE w:val="0"/>
        <w:spacing w:after="0" w:line="240" w:lineRule="auto"/>
        <w:ind w:firstLine="360"/>
        <w:jc w:val="both"/>
        <w:textAlignment w:val="baseline"/>
        <w:rPr>
          <w:rFonts w:ascii="Trebuchet MS" w:hAnsi="Trebuchet MS" w:cs="Tahoma"/>
          <w:b/>
          <w:lang w:eastAsia="zh-CN"/>
        </w:rPr>
      </w:pPr>
    </w:p>
    <w:p w:rsidR="00A26BCD" w:rsidRPr="000B52BE" w:rsidRDefault="00A26BCD" w:rsidP="00A26BCD">
      <w:pPr>
        <w:widowControl w:val="0"/>
        <w:suppressAutoHyphens/>
        <w:overflowPunct w:val="0"/>
        <w:autoSpaceDE w:val="0"/>
        <w:spacing w:after="0" w:line="240" w:lineRule="auto"/>
        <w:ind w:firstLine="360"/>
        <w:jc w:val="both"/>
        <w:textAlignment w:val="baseline"/>
        <w:rPr>
          <w:rFonts w:ascii="Trebuchet MS" w:hAnsi="Trebuchet MS" w:cs="Tahoma"/>
          <w:lang w:eastAsia="zh-CN"/>
        </w:rPr>
      </w:pPr>
      <w:r w:rsidRPr="000B52BE">
        <w:rPr>
          <w:rFonts w:ascii="Trebuchet MS" w:hAnsi="Trebuchet MS" w:cs="Tahoma"/>
          <w:b/>
          <w:lang w:eastAsia="zh-CN"/>
        </w:rPr>
        <w:t>2.</w:t>
      </w:r>
      <w:r w:rsidRPr="000B52BE">
        <w:rPr>
          <w:rFonts w:ascii="Trebuchet MS" w:hAnsi="Trebuchet MS" w:cs="Tahoma"/>
          <w:lang w:eastAsia="zh-CN"/>
        </w:rPr>
        <w:t xml:space="preserve"> </w:t>
      </w:r>
      <w:r w:rsidRPr="000B52BE">
        <w:rPr>
          <w:rFonts w:ascii="Trebuchet MS" w:hAnsi="Trebuchet MS" w:cs="Tahoma"/>
          <w:b/>
          <w:lang w:eastAsia="zh-CN"/>
        </w:rPr>
        <w:t>Obiectul acordului</w:t>
      </w:r>
      <w:r w:rsidRPr="000B52BE">
        <w:rPr>
          <w:rFonts w:ascii="Trebuchet MS" w:hAnsi="Trebuchet MS" w:cs="Tahoma"/>
          <w:lang w:eastAsia="zh-CN"/>
        </w:rPr>
        <w:t>:</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lang w:eastAsia="zh-CN"/>
        </w:rPr>
        <w:t>2.1. Asociaţii au convenit să desfăşoare în comun următoarele activităţi:</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lang w:eastAsia="zh-CN"/>
        </w:rPr>
        <w:t>a) participarea cu ofertă comună la procedura de achiziţie publică organizată de ...................................</w:t>
      </w:r>
      <w:r w:rsidRPr="000B52BE">
        <w:rPr>
          <w:rFonts w:ascii="Trebuchet MS" w:hAnsi="Trebuchet MS" w:cs="Tahoma"/>
          <w:i/>
          <w:lang w:eastAsia="zh-CN"/>
        </w:rPr>
        <w:t xml:space="preserve"> ................................ (denumire autoritate contractantă)</w:t>
      </w:r>
      <w:r w:rsidRPr="000B52BE">
        <w:rPr>
          <w:rFonts w:ascii="Trebuchet MS" w:hAnsi="Trebuchet MS" w:cs="Tahoma"/>
          <w:lang w:eastAsia="zh-CN"/>
        </w:rPr>
        <w:t xml:space="preserve"> pentru atribuirea acordului-cadru ........................................................... (</w:t>
      </w:r>
      <w:r w:rsidRPr="000B52BE">
        <w:rPr>
          <w:rFonts w:ascii="Trebuchet MS" w:hAnsi="Trebuchet MS" w:cs="Tahoma"/>
          <w:i/>
          <w:lang w:eastAsia="zh-CN"/>
        </w:rPr>
        <w:t>obiectul acordului-cadru)</w:t>
      </w:r>
    </w:p>
    <w:p w:rsidR="00A26BCD" w:rsidRPr="000B52BE" w:rsidRDefault="00A26BCD" w:rsidP="00A26BCD">
      <w:pPr>
        <w:widowControl w:val="0"/>
        <w:suppressAutoHyphens/>
        <w:overflowPunct w:val="0"/>
        <w:autoSpaceDE w:val="0"/>
        <w:spacing w:after="0" w:line="240" w:lineRule="auto"/>
        <w:textAlignment w:val="baseline"/>
        <w:rPr>
          <w:rFonts w:ascii="Trebuchet MS" w:hAnsi="Trebuchet MS" w:cs="Tahoma"/>
          <w:i/>
          <w:lang w:eastAsia="zh-CN"/>
        </w:rPr>
      </w:pPr>
      <w:r w:rsidRPr="000B52BE">
        <w:rPr>
          <w:rFonts w:ascii="Trebuchet MS" w:hAnsi="Trebuchet MS" w:cs="Tahoma"/>
          <w:lang w:eastAsia="zh-CN"/>
        </w:rPr>
        <w:t xml:space="preserve"> b) derularea în comun a acordului-cadru de ……………… </w:t>
      </w:r>
      <w:r w:rsidRPr="000B52BE">
        <w:rPr>
          <w:rFonts w:ascii="Trebuchet MS" w:hAnsi="Trebuchet MS" w:cs="Tahoma"/>
          <w:i/>
          <w:lang w:eastAsia="zh-CN"/>
        </w:rPr>
        <w:t xml:space="preserve">în cazul desemnării ofertei comune ca fiind câştigătoare. </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i/>
          <w:lang w:eastAsia="zh-CN"/>
        </w:rPr>
        <w:t xml:space="preserve">                 </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lang w:eastAsia="zh-CN"/>
        </w:rPr>
        <w:t xml:space="preserve">2.2. Alte activităţi ce se vor realiza în comun: </w:t>
      </w:r>
    </w:p>
    <w:p w:rsidR="00A26BCD" w:rsidRPr="000B52BE" w:rsidRDefault="00A26BCD" w:rsidP="00A26BCD">
      <w:pPr>
        <w:widowControl w:val="0"/>
        <w:suppressAutoHyphens/>
        <w:overflowPunct w:val="0"/>
        <w:autoSpaceDE w:val="0"/>
        <w:spacing w:after="0" w:line="240" w:lineRule="auto"/>
        <w:ind w:firstLine="720"/>
        <w:jc w:val="both"/>
        <w:textAlignment w:val="baseline"/>
        <w:rPr>
          <w:rFonts w:ascii="Trebuchet MS" w:hAnsi="Trebuchet MS" w:cs="Tahoma"/>
          <w:lang w:eastAsia="zh-CN"/>
        </w:rPr>
      </w:pPr>
      <w:r w:rsidRPr="000B52BE">
        <w:rPr>
          <w:rFonts w:ascii="Trebuchet MS" w:hAnsi="Trebuchet MS" w:cs="Tahoma"/>
          <w:lang w:eastAsia="zh-CN"/>
        </w:rPr>
        <w:t>1. ___________________________________</w:t>
      </w:r>
    </w:p>
    <w:p w:rsidR="00A26BCD" w:rsidRPr="000B52BE" w:rsidRDefault="00A26BCD" w:rsidP="00A26BCD">
      <w:pPr>
        <w:widowControl w:val="0"/>
        <w:suppressAutoHyphens/>
        <w:overflowPunct w:val="0"/>
        <w:autoSpaceDE w:val="0"/>
        <w:spacing w:after="0" w:line="240" w:lineRule="auto"/>
        <w:ind w:firstLine="720"/>
        <w:jc w:val="both"/>
        <w:textAlignment w:val="baseline"/>
        <w:rPr>
          <w:rFonts w:ascii="Trebuchet MS" w:hAnsi="Trebuchet MS" w:cs="Tahoma"/>
          <w:lang w:eastAsia="zh-CN"/>
        </w:rPr>
      </w:pPr>
      <w:r w:rsidRPr="000B52BE">
        <w:rPr>
          <w:rFonts w:ascii="Trebuchet MS" w:hAnsi="Trebuchet MS" w:cs="Tahoma"/>
          <w:lang w:eastAsia="zh-CN"/>
        </w:rPr>
        <w:t>2. ___________________________________</w:t>
      </w:r>
    </w:p>
    <w:p w:rsidR="00A26BCD" w:rsidRPr="000B52BE" w:rsidRDefault="00A26BCD" w:rsidP="00A26BCD">
      <w:pPr>
        <w:widowControl w:val="0"/>
        <w:suppressAutoHyphens/>
        <w:overflowPunct w:val="0"/>
        <w:autoSpaceDE w:val="0"/>
        <w:spacing w:after="0" w:line="240" w:lineRule="auto"/>
        <w:ind w:firstLine="720"/>
        <w:jc w:val="both"/>
        <w:textAlignment w:val="baseline"/>
        <w:rPr>
          <w:rFonts w:ascii="Trebuchet MS" w:hAnsi="Trebuchet MS" w:cs="Tahoma"/>
          <w:lang w:eastAsia="zh-CN"/>
        </w:rPr>
      </w:pPr>
      <w:r w:rsidRPr="000B52BE">
        <w:rPr>
          <w:rFonts w:ascii="Trebuchet MS" w:hAnsi="Trebuchet MS" w:cs="Tahoma"/>
          <w:lang w:eastAsia="zh-CN"/>
        </w:rPr>
        <w:t>… ___________________________________</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lang w:eastAsia="zh-CN"/>
        </w:rPr>
        <w:t>2.3. Activități realízate de Asociat 1:</w:t>
      </w:r>
    </w:p>
    <w:p w:rsidR="00A26BCD" w:rsidRPr="000B52BE" w:rsidRDefault="00A26BCD" w:rsidP="00A26BCD">
      <w:pPr>
        <w:widowControl w:val="0"/>
        <w:suppressAutoHyphens/>
        <w:overflowPunct w:val="0"/>
        <w:autoSpaceDE w:val="0"/>
        <w:spacing w:after="0" w:line="240" w:lineRule="auto"/>
        <w:ind w:firstLine="720"/>
        <w:jc w:val="both"/>
        <w:textAlignment w:val="baseline"/>
        <w:rPr>
          <w:rFonts w:ascii="Trebuchet MS" w:hAnsi="Trebuchet MS" w:cs="Tahoma"/>
          <w:lang w:eastAsia="zh-CN"/>
        </w:rPr>
      </w:pPr>
      <w:r w:rsidRPr="000B52BE">
        <w:rPr>
          <w:rFonts w:ascii="Trebuchet MS" w:hAnsi="Trebuchet MS" w:cs="Tahoma"/>
          <w:lang w:eastAsia="zh-CN"/>
        </w:rPr>
        <w:t>1. ___________________________________</w:t>
      </w:r>
    </w:p>
    <w:p w:rsidR="00A26BCD" w:rsidRPr="000B52BE" w:rsidRDefault="00A26BCD" w:rsidP="00A26BCD">
      <w:pPr>
        <w:widowControl w:val="0"/>
        <w:suppressAutoHyphens/>
        <w:overflowPunct w:val="0"/>
        <w:autoSpaceDE w:val="0"/>
        <w:spacing w:after="0" w:line="240" w:lineRule="auto"/>
        <w:ind w:firstLine="720"/>
        <w:jc w:val="both"/>
        <w:textAlignment w:val="baseline"/>
        <w:rPr>
          <w:rFonts w:ascii="Trebuchet MS" w:hAnsi="Trebuchet MS" w:cs="Tahoma"/>
          <w:lang w:eastAsia="zh-CN"/>
        </w:rPr>
      </w:pPr>
      <w:r w:rsidRPr="000B52BE">
        <w:rPr>
          <w:rFonts w:ascii="Trebuchet MS" w:hAnsi="Trebuchet MS" w:cs="Tahoma"/>
          <w:lang w:eastAsia="zh-CN"/>
        </w:rPr>
        <w:t>2. ___________________________________</w:t>
      </w:r>
    </w:p>
    <w:p w:rsidR="00A26BCD" w:rsidRPr="000B52BE" w:rsidRDefault="00A26BCD" w:rsidP="00A26BCD">
      <w:pPr>
        <w:widowControl w:val="0"/>
        <w:suppressAutoHyphens/>
        <w:overflowPunct w:val="0"/>
        <w:autoSpaceDE w:val="0"/>
        <w:spacing w:after="0" w:line="240" w:lineRule="auto"/>
        <w:ind w:firstLine="720"/>
        <w:jc w:val="both"/>
        <w:textAlignment w:val="baseline"/>
        <w:rPr>
          <w:rFonts w:ascii="Trebuchet MS" w:hAnsi="Trebuchet MS" w:cs="Tahoma"/>
          <w:lang w:eastAsia="zh-CN"/>
        </w:rPr>
      </w:pPr>
      <w:r w:rsidRPr="000B52BE">
        <w:rPr>
          <w:rFonts w:ascii="Trebuchet MS" w:hAnsi="Trebuchet MS" w:cs="Tahoma"/>
          <w:lang w:eastAsia="zh-CN"/>
        </w:rPr>
        <w:t>… ___________________________________</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lang w:eastAsia="zh-CN"/>
        </w:rPr>
        <w:t xml:space="preserve">     Activități realízate de Asociat 2:</w:t>
      </w:r>
    </w:p>
    <w:p w:rsidR="00A26BCD" w:rsidRPr="000B52BE" w:rsidRDefault="00A26BCD" w:rsidP="00A26BCD">
      <w:pPr>
        <w:widowControl w:val="0"/>
        <w:suppressAutoHyphens/>
        <w:overflowPunct w:val="0"/>
        <w:autoSpaceDE w:val="0"/>
        <w:spacing w:after="0" w:line="240" w:lineRule="auto"/>
        <w:ind w:firstLine="720"/>
        <w:jc w:val="both"/>
        <w:textAlignment w:val="baseline"/>
        <w:rPr>
          <w:rFonts w:ascii="Trebuchet MS" w:hAnsi="Trebuchet MS" w:cs="Tahoma"/>
          <w:lang w:eastAsia="zh-CN"/>
        </w:rPr>
      </w:pPr>
      <w:r w:rsidRPr="000B52BE">
        <w:rPr>
          <w:rFonts w:ascii="Trebuchet MS" w:hAnsi="Trebuchet MS" w:cs="Tahoma"/>
          <w:lang w:eastAsia="zh-CN"/>
        </w:rPr>
        <w:t>1. ___________________________________</w:t>
      </w:r>
    </w:p>
    <w:p w:rsidR="00A26BCD" w:rsidRPr="000B52BE" w:rsidRDefault="00A26BCD" w:rsidP="00A26BCD">
      <w:pPr>
        <w:widowControl w:val="0"/>
        <w:suppressAutoHyphens/>
        <w:overflowPunct w:val="0"/>
        <w:autoSpaceDE w:val="0"/>
        <w:spacing w:after="0" w:line="240" w:lineRule="auto"/>
        <w:ind w:firstLine="720"/>
        <w:jc w:val="both"/>
        <w:textAlignment w:val="baseline"/>
        <w:rPr>
          <w:rFonts w:ascii="Trebuchet MS" w:hAnsi="Trebuchet MS" w:cs="Tahoma"/>
          <w:lang w:eastAsia="zh-CN"/>
        </w:rPr>
      </w:pPr>
      <w:r w:rsidRPr="000B52BE">
        <w:rPr>
          <w:rFonts w:ascii="Trebuchet MS" w:hAnsi="Trebuchet MS" w:cs="Tahoma"/>
          <w:lang w:eastAsia="zh-CN"/>
        </w:rPr>
        <w:t>2. ___________________________________</w:t>
      </w:r>
    </w:p>
    <w:p w:rsidR="00A26BCD" w:rsidRPr="000B52BE" w:rsidRDefault="00A26BCD" w:rsidP="00A26BCD">
      <w:pPr>
        <w:widowControl w:val="0"/>
        <w:suppressAutoHyphens/>
        <w:overflowPunct w:val="0"/>
        <w:autoSpaceDE w:val="0"/>
        <w:spacing w:after="0" w:line="240" w:lineRule="auto"/>
        <w:ind w:firstLine="720"/>
        <w:jc w:val="both"/>
        <w:textAlignment w:val="baseline"/>
        <w:rPr>
          <w:rFonts w:ascii="Trebuchet MS" w:hAnsi="Trebuchet MS" w:cs="Tahoma"/>
          <w:lang w:eastAsia="zh-CN"/>
        </w:rPr>
      </w:pPr>
      <w:r w:rsidRPr="000B52BE">
        <w:rPr>
          <w:rFonts w:ascii="Trebuchet MS" w:hAnsi="Trebuchet MS" w:cs="Tahoma"/>
          <w:lang w:eastAsia="zh-CN"/>
        </w:rPr>
        <w:t>… ___________________________________</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lang w:eastAsia="zh-CN"/>
        </w:rPr>
        <w:t>2.4. Contribuţia financiară/tehnică/profesională a fiecarei părţi la îndeplinirea acordului-cadru este:</w:t>
      </w:r>
    </w:p>
    <w:p w:rsidR="00A26BCD" w:rsidRPr="000B52BE" w:rsidRDefault="00A26BCD" w:rsidP="00A26BCD">
      <w:pPr>
        <w:widowControl w:val="0"/>
        <w:suppressAutoHyphens/>
        <w:overflowPunct w:val="0"/>
        <w:autoSpaceDE w:val="0"/>
        <w:spacing w:after="0" w:line="240" w:lineRule="auto"/>
        <w:ind w:firstLine="720"/>
        <w:jc w:val="both"/>
        <w:textAlignment w:val="baseline"/>
        <w:rPr>
          <w:rFonts w:ascii="Trebuchet MS" w:hAnsi="Trebuchet MS" w:cs="Tahoma"/>
          <w:lang w:eastAsia="zh-CN"/>
        </w:rPr>
      </w:pPr>
      <w:r w:rsidRPr="000B52BE">
        <w:rPr>
          <w:rFonts w:ascii="Trebuchet MS" w:hAnsi="Trebuchet MS" w:cs="Tahoma"/>
          <w:lang w:eastAsia="zh-CN"/>
        </w:rPr>
        <w:t>1._______ % S.C. ___________________________</w:t>
      </w:r>
    </w:p>
    <w:p w:rsidR="00A26BCD" w:rsidRPr="000B52BE" w:rsidRDefault="00A26BCD" w:rsidP="00A26BCD">
      <w:pPr>
        <w:widowControl w:val="0"/>
        <w:suppressAutoHyphens/>
        <w:overflowPunct w:val="0"/>
        <w:autoSpaceDE w:val="0"/>
        <w:spacing w:after="0" w:line="240" w:lineRule="auto"/>
        <w:ind w:firstLine="720"/>
        <w:jc w:val="both"/>
        <w:textAlignment w:val="baseline"/>
        <w:rPr>
          <w:rFonts w:ascii="Trebuchet MS" w:hAnsi="Trebuchet MS" w:cs="Tahoma"/>
          <w:lang w:eastAsia="zh-CN"/>
        </w:rPr>
      </w:pPr>
      <w:r w:rsidRPr="000B52BE">
        <w:rPr>
          <w:rFonts w:ascii="Trebuchet MS" w:hAnsi="Trebuchet MS" w:cs="Tahoma"/>
          <w:lang w:eastAsia="zh-CN"/>
        </w:rPr>
        <w:t>2._______ % S.C. ___________________________</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lang w:eastAsia="zh-CN"/>
        </w:rPr>
        <w:t>2.5. Repartizarea beneficiilor sau pierderilor rezultate din activităţile comune desfăşurate de asociaţi se va efectua proporţional cu cota de participare a fiecărui asociat, respectiv:</w:t>
      </w:r>
    </w:p>
    <w:p w:rsidR="00A26BCD" w:rsidRPr="000B52BE" w:rsidRDefault="00A26BCD" w:rsidP="00A26BCD">
      <w:pPr>
        <w:widowControl w:val="0"/>
        <w:suppressAutoHyphens/>
        <w:overflowPunct w:val="0"/>
        <w:autoSpaceDE w:val="0"/>
        <w:spacing w:after="0" w:line="240" w:lineRule="auto"/>
        <w:ind w:firstLine="720"/>
        <w:jc w:val="both"/>
        <w:textAlignment w:val="baseline"/>
        <w:rPr>
          <w:rFonts w:ascii="Trebuchet MS" w:hAnsi="Trebuchet MS" w:cs="Tahoma"/>
          <w:lang w:eastAsia="zh-CN"/>
        </w:rPr>
      </w:pPr>
      <w:r w:rsidRPr="000B52BE">
        <w:rPr>
          <w:rFonts w:ascii="Trebuchet MS" w:hAnsi="Trebuchet MS" w:cs="Tahoma"/>
          <w:lang w:eastAsia="zh-CN"/>
        </w:rPr>
        <w:t>1._______ % S.C. ___________________________</w:t>
      </w:r>
    </w:p>
    <w:p w:rsidR="00A26BCD" w:rsidRPr="000B52BE" w:rsidRDefault="00A26BCD" w:rsidP="00A26BCD">
      <w:pPr>
        <w:widowControl w:val="0"/>
        <w:suppressAutoHyphens/>
        <w:overflowPunct w:val="0"/>
        <w:autoSpaceDE w:val="0"/>
        <w:spacing w:after="0" w:line="240" w:lineRule="auto"/>
        <w:ind w:firstLine="720"/>
        <w:jc w:val="both"/>
        <w:textAlignment w:val="baseline"/>
        <w:rPr>
          <w:rFonts w:ascii="Trebuchet MS" w:hAnsi="Trebuchet MS" w:cs="Tahoma"/>
          <w:lang w:eastAsia="zh-CN"/>
        </w:rPr>
      </w:pPr>
      <w:r w:rsidRPr="000B52BE">
        <w:rPr>
          <w:rFonts w:ascii="Trebuchet MS" w:hAnsi="Trebuchet MS" w:cs="Tahoma"/>
          <w:lang w:eastAsia="zh-CN"/>
        </w:rPr>
        <w:t>2._______ % S.C. ___________________________</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b/>
          <w:lang w:eastAsia="zh-CN"/>
        </w:rPr>
      </w:pP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b/>
          <w:lang w:eastAsia="zh-CN"/>
        </w:rPr>
        <w:t>3. Durata asocierii</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lang w:eastAsia="zh-CN"/>
        </w:rPr>
        <w:t>3.1. Durata asocierii constituite în baza prezentului acord este egală cu perioada derulării procedurii de atribuire şi se prelungeşte corespunzător cu perioada de îndeplinire a acordului-</w:t>
      </w:r>
      <w:r w:rsidRPr="000B52BE">
        <w:rPr>
          <w:rFonts w:ascii="Trebuchet MS" w:hAnsi="Trebuchet MS" w:cs="Tahoma"/>
          <w:lang w:eastAsia="zh-CN"/>
        </w:rPr>
        <w:lastRenderedPageBreak/>
        <w:t>cadru (</w:t>
      </w:r>
      <w:r w:rsidRPr="000B52BE">
        <w:rPr>
          <w:rFonts w:ascii="Trebuchet MS" w:hAnsi="Trebuchet MS" w:cs="Tahoma"/>
          <w:i/>
          <w:lang w:eastAsia="zh-CN"/>
        </w:rPr>
        <w:t xml:space="preserve">în cazul desemnării asocierii ca fiind câştigătoare a procedurii de achiziţie), </w:t>
      </w:r>
      <w:r w:rsidRPr="000B52BE">
        <w:rPr>
          <w:rFonts w:ascii="Trebuchet MS" w:hAnsi="Trebuchet MS" w:cs="Tahoma"/>
          <w:lang w:eastAsia="zh-CN"/>
        </w:rPr>
        <w:t>respectiv până la stingerea tuturor obligaţiilor ce decurg din acesta.</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b/>
          <w:lang w:eastAsia="zh-CN"/>
        </w:rPr>
        <w:t>4. Condiţiile de administrare şi conducere a asociaţiei:</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lang w:eastAsia="zh-CN"/>
        </w:rPr>
        <w:t xml:space="preserve">4.1. Se împuterniceşte SC..............................., având calitatea de lider al asocierii pentru întocmirea ofertei comune, semnarea şi depunerea acesteia în numele şi pentru asocierea constituită prin prezentul acord. </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i/>
          <w:lang w:eastAsia="zh-CN"/>
        </w:rPr>
      </w:pPr>
      <w:r w:rsidRPr="000B52BE">
        <w:rPr>
          <w:rFonts w:ascii="Trebuchet MS" w:hAnsi="Trebuchet MS" w:cs="Tahoma"/>
          <w:lang w:eastAsia="zh-CN"/>
        </w:rPr>
        <w:t xml:space="preserve">4.2. Se împuterniceşte SC..............................., având calitatea de lider al asocierii pentru semnarea acordului-cadru/contractelor subsecvente în numele şi pentru asocierea constituită prin prezentul acord, </w:t>
      </w:r>
      <w:r w:rsidRPr="000B52BE">
        <w:rPr>
          <w:rFonts w:ascii="Trebuchet MS" w:hAnsi="Trebuchet MS" w:cs="Tahoma"/>
          <w:i/>
          <w:lang w:eastAsia="zh-CN"/>
        </w:rPr>
        <w:t>în cazul desemnării asocierii ca fiind câştigătoare a procedurii de achiziţie).</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bCs/>
          <w:lang w:eastAsia="zh-CN"/>
        </w:rPr>
      </w:pPr>
      <w:r w:rsidRPr="000B52BE">
        <w:rPr>
          <w:rFonts w:ascii="Trebuchet MS" w:hAnsi="Trebuchet MS" w:cs="Tahoma"/>
          <w:lang w:eastAsia="zh-CN"/>
        </w:rPr>
        <w:t xml:space="preserve">4.3. Se împuterniceşte SC..............................., având calitatea de lider al asocierii </w:t>
      </w:r>
      <w:r w:rsidRPr="000B52BE">
        <w:rPr>
          <w:rFonts w:ascii="Trebuchet MS" w:hAnsi="Trebuchet MS" w:cs="Tahoma"/>
          <w:bCs/>
          <w:lang w:eastAsia="zh-CN"/>
        </w:rPr>
        <w:t xml:space="preserve">să primească instrucţiuni pentru şi în numele oricăruia şi tuturor membrilor asocierii. </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bCs/>
          <w:lang w:eastAsia="zh-CN"/>
        </w:rPr>
      </w:pPr>
      <w:r w:rsidRPr="000B52BE">
        <w:rPr>
          <w:rFonts w:ascii="Trebuchet MS" w:hAnsi="Trebuchet MS" w:cs="Tahoma"/>
          <w:bCs/>
          <w:lang w:eastAsia="zh-CN"/>
        </w:rPr>
        <w:t>4.4. Garanţia de participare solicitată de autoritatea contractantă va fi/a fost constituită în numele asocierii de către .................(denumirea operatorului economic) ........................şi acoperă în mod solidar pe toţi membrii asocierii.</w:t>
      </w:r>
      <w:r w:rsidRPr="000B52BE">
        <w:rPr>
          <w:rFonts w:ascii="Trebuchet MS" w:hAnsi="Trebuchet MS" w:cs="Tahoma"/>
          <w:bCs/>
          <w:lang w:eastAsia="zh-CN"/>
        </w:rPr>
        <w:tab/>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bCs/>
          <w:lang w:eastAsia="zh-CN"/>
        </w:rPr>
      </w:pPr>
      <w:r w:rsidRPr="000B52BE">
        <w:rPr>
          <w:rFonts w:ascii="Trebuchet MS" w:hAnsi="Trebuchet MS" w:cs="Tahoma"/>
          <w:bCs/>
          <w:lang w:eastAsia="zh-CN"/>
        </w:rPr>
        <w:t>4.5. Membrii asocierii vor răspunde solidar şi individual în faţa autorităţii contractante în ceea ce priveşte toate obligaţiile şi responsabilităţile ce decurg din sau în legătură cu executarea acordului-cadru/contractelor subsecvente.</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bCs/>
          <w:lang w:eastAsia="zh-CN"/>
        </w:rPr>
      </w:pPr>
      <w:r w:rsidRPr="000B52BE">
        <w:rPr>
          <w:rFonts w:ascii="Trebuchet MS" w:hAnsi="Trebuchet MS" w:cs="Tahoma"/>
          <w:bCs/>
          <w:lang w:eastAsia="zh-CN"/>
        </w:rPr>
        <w:t>4.6. Asociaţii convin să se susţină ori de câte ori va fi nevoie pe tot parcursul executării acordului-cadru/contractelor subsecvente, acordându-şi sprijin de natură tehnică, managerială şi/sau logistică, ori de câte ori situaţia o va cere.</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bCs/>
          <w:lang w:eastAsia="zh-CN"/>
        </w:rPr>
      </w:pPr>
      <w:r w:rsidRPr="000B52BE">
        <w:rPr>
          <w:rFonts w:ascii="Trebuchet MS" w:hAnsi="Trebuchet MS" w:cs="Tahoma"/>
          <w:bCs/>
          <w:lang w:eastAsia="zh-CN"/>
        </w:rPr>
        <w:t>4.7. Niciunul dintre membrii asocierii nu va fi îndreptăţit să vândă, să cesioneze sau în orice altă modalitate să greveze ori să transmită cota sa de participare sau parte din aceasta, altfel decât prin efectul legii şi prin obţinerea consimţământului prealabil, în scris, atât al celorlalţi membri asociaţi, cât şi al autorităţii contractante.</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b/>
          <w:lang w:eastAsia="zh-CN"/>
        </w:rPr>
        <w:t>5.</w:t>
      </w:r>
      <w:r w:rsidRPr="000B52BE">
        <w:rPr>
          <w:rFonts w:ascii="Trebuchet MS" w:hAnsi="Trebuchet MS" w:cs="Tahoma"/>
          <w:lang w:eastAsia="zh-CN"/>
        </w:rPr>
        <w:t xml:space="preserve"> </w:t>
      </w:r>
      <w:r w:rsidRPr="000B52BE">
        <w:rPr>
          <w:rFonts w:ascii="Trebuchet MS" w:hAnsi="Trebuchet MS" w:cs="Tahoma"/>
          <w:b/>
          <w:lang w:eastAsia="zh-CN"/>
        </w:rPr>
        <w:t>Încetarea acordului de asociere</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lang w:eastAsia="zh-CN"/>
        </w:rPr>
        <w:t>5.1. Asocierea îşi încetează activitatea ca urmare a următoarelor cauze:</w:t>
      </w:r>
    </w:p>
    <w:p w:rsidR="00A26BCD" w:rsidRPr="000B52BE" w:rsidRDefault="00A26BCD" w:rsidP="00A26BCD">
      <w:pPr>
        <w:widowControl w:val="0"/>
        <w:numPr>
          <w:ilvl w:val="0"/>
          <w:numId w:val="17"/>
        </w:numPr>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lang w:eastAsia="zh-CN"/>
        </w:rPr>
        <w:t>expirarea duratei pentru care s-a încheiat acordul;</w:t>
      </w:r>
    </w:p>
    <w:p w:rsidR="00A26BCD" w:rsidRPr="000B52BE" w:rsidRDefault="00A26BCD" w:rsidP="00A26BCD">
      <w:pPr>
        <w:widowControl w:val="0"/>
        <w:numPr>
          <w:ilvl w:val="0"/>
          <w:numId w:val="17"/>
        </w:numPr>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lang w:eastAsia="zh-CN"/>
        </w:rPr>
        <w:t>neîndeplinirea sau îndeplinirea necorespunzătoare a activităţilor prevăzute la art. 2 din acord;</w:t>
      </w:r>
    </w:p>
    <w:p w:rsidR="00A26BCD" w:rsidRPr="000B52BE" w:rsidRDefault="00A26BCD" w:rsidP="00A26BCD">
      <w:pPr>
        <w:widowControl w:val="0"/>
        <w:numPr>
          <w:ilvl w:val="0"/>
          <w:numId w:val="17"/>
        </w:numPr>
        <w:suppressAutoHyphens/>
        <w:overflowPunct w:val="0"/>
        <w:autoSpaceDE w:val="0"/>
        <w:spacing w:after="0" w:line="240" w:lineRule="auto"/>
        <w:jc w:val="both"/>
        <w:textAlignment w:val="baseline"/>
        <w:rPr>
          <w:rFonts w:ascii="Trebuchet MS" w:hAnsi="Trebuchet MS" w:cs="Tahoma"/>
          <w:b/>
          <w:lang w:eastAsia="zh-CN"/>
        </w:rPr>
      </w:pPr>
      <w:r w:rsidRPr="000B52BE">
        <w:rPr>
          <w:rFonts w:ascii="Trebuchet MS" w:hAnsi="Trebuchet MS" w:cs="Tahoma"/>
          <w:lang w:eastAsia="zh-CN"/>
        </w:rPr>
        <w:t>alte cauze prevăzute de lege.</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b/>
          <w:lang w:eastAsia="zh-CN"/>
        </w:rPr>
      </w:pP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b/>
          <w:lang w:eastAsia="zh-CN"/>
        </w:rPr>
        <w:t>6. Comunicări</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lang w:eastAsia="zh-CN"/>
        </w:rPr>
        <w:t>6.1. Orice comunicare între părţi este valabil îndeplinită dacă se va face în scris şi va fi transmisă la adresa/adresele ......................................................., prevăzute la art..........</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b/>
          <w:lang w:eastAsia="zh-CN"/>
        </w:rPr>
      </w:pPr>
      <w:r w:rsidRPr="000B52BE">
        <w:rPr>
          <w:rFonts w:ascii="Trebuchet MS" w:hAnsi="Trebuchet MS" w:cs="Tahoma"/>
          <w:lang w:eastAsia="zh-CN"/>
        </w:rPr>
        <w:t>6.2. De comun acord, asociaţii pot stabili şi alte modalităţi de comunicare.</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b/>
          <w:lang w:eastAsia="zh-CN"/>
        </w:rPr>
      </w:pP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b/>
          <w:lang w:eastAsia="zh-CN"/>
        </w:rPr>
        <w:t>7 Litigii</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lang w:eastAsia="zh-CN"/>
        </w:rPr>
        <w:t>7.1. Litigiile intervenite între părţi se vor soluţiona pe cale amiabilă, iar în caz de nerezolvare vor fi soluţionate de către instanţa de judecată competentă.</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b/>
          <w:lang w:eastAsia="zh-CN"/>
        </w:rPr>
        <w:t>8.</w:t>
      </w:r>
      <w:r w:rsidRPr="000B52BE">
        <w:rPr>
          <w:rFonts w:ascii="Trebuchet MS" w:hAnsi="Trebuchet MS" w:cs="Tahoma"/>
          <w:lang w:eastAsia="zh-CN"/>
        </w:rPr>
        <w:t xml:space="preserve"> </w:t>
      </w:r>
      <w:r w:rsidRPr="000B52BE">
        <w:rPr>
          <w:rFonts w:ascii="Trebuchet MS" w:hAnsi="Trebuchet MS" w:cs="Tahoma"/>
          <w:b/>
          <w:lang w:eastAsia="zh-CN"/>
        </w:rPr>
        <w:t>Alte clauze</w:t>
      </w:r>
      <w:r w:rsidRPr="000B52BE">
        <w:rPr>
          <w:rFonts w:ascii="Trebuchet MS" w:hAnsi="Trebuchet MS" w:cs="Tahoma"/>
          <w:lang w:eastAsia="zh-CN"/>
        </w:rPr>
        <w:t>:____________________________________________</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lang w:eastAsia="zh-CN"/>
        </w:rPr>
        <w:t>În  cazul în care oferta Asocierii va fi declarată câștigătoare vom legaliza asocierea, iar contractul de asociere îl vom prezenta Autorității contractante înainte de data semnării acordului-cadru.</w:t>
      </w: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lang w:eastAsia="zh-CN"/>
        </w:rPr>
        <w:t>Prezentul acord a fost încheiat într-un număr de __ exemplare, câte unul pentru fiecare parte, astăzi............................(</w:t>
      </w:r>
      <w:r w:rsidRPr="000B52BE">
        <w:rPr>
          <w:rFonts w:ascii="Trebuchet MS" w:hAnsi="Trebuchet MS" w:cs="Tahoma"/>
          <w:i/>
          <w:lang w:eastAsia="zh-CN"/>
        </w:rPr>
        <w:t>data semnării lui</w:t>
      </w:r>
      <w:r w:rsidRPr="000B52BE">
        <w:rPr>
          <w:rFonts w:ascii="Trebuchet MS" w:hAnsi="Trebuchet MS" w:cs="Tahoma"/>
          <w:lang w:eastAsia="zh-CN"/>
        </w:rPr>
        <w:t>).</w:t>
      </w:r>
    </w:p>
    <w:p w:rsidR="00A26BCD" w:rsidRPr="000B52BE" w:rsidRDefault="00A26BCD" w:rsidP="00A26BCD">
      <w:pPr>
        <w:widowControl w:val="0"/>
        <w:suppressAutoHyphens/>
        <w:overflowPunct w:val="0"/>
        <w:autoSpaceDE w:val="0"/>
        <w:spacing w:after="0" w:line="240" w:lineRule="auto"/>
        <w:jc w:val="center"/>
        <w:textAlignment w:val="baseline"/>
        <w:rPr>
          <w:rFonts w:ascii="Trebuchet MS" w:hAnsi="Trebuchet MS" w:cs="Tahoma"/>
          <w:lang w:eastAsia="zh-CN"/>
        </w:rPr>
      </w:pPr>
    </w:p>
    <w:p w:rsidR="00A26BCD" w:rsidRPr="000B52BE" w:rsidRDefault="00A26BCD" w:rsidP="00A26BCD">
      <w:pPr>
        <w:widowControl w:val="0"/>
        <w:suppressAutoHyphens/>
        <w:overflowPunct w:val="0"/>
        <w:autoSpaceDE w:val="0"/>
        <w:spacing w:after="0" w:line="240" w:lineRule="auto"/>
        <w:textAlignment w:val="baseline"/>
        <w:rPr>
          <w:rFonts w:ascii="Trebuchet MS" w:hAnsi="Trebuchet MS" w:cs="Tahoma"/>
          <w:lang w:eastAsia="zh-CN"/>
        </w:rPr>
      </w:pPr>
    </w:p>
    <w:p w:rsidR="00A26BCD" w:rsidRPr="000B52BE" w:rsidRDefault="00A26BCD" w:rsidP="00A26BCD">
      <w:pPr>
        <w:widowControl w:val="0"/>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 xml:space="preserve">LIDER ASOCIAT </w:t>
      </w:r>
    </w:p>
    <w:p w:rsidR="00A26BCD" w:rsidRPr="000B52BE" w:rsidRDefault="00A26BCD" w:rsidP="00A26BCD">
      <w:pPr>
        <w:widowControl w:val="0"/>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(reprezentant legal/împuternicit conform actelor statutare/constitutive ale societății)</w:t>
      </w:r>
    </w:p>
    <w:p w:rsidR="00A26BCD" w:rsidRPr="000B52BE" w:rsidRDefault="00A26BCD" w:rsidP="00A26BCD">
      <w:pPr>
        <w:widowControl w:val="0"/>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 xml:space="preserve"> </w:t>
      </w:r>
    </w:p>
    <w:p w:rsidR="00A26BCD" w:rsidRPr="000B52BE" w:rsidRDefault="00A26BCD" w:rsidP="00A26BCD">
      <w:pPr>
        <w:widowControl w:val="0"/>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 xml:space="preserve">Nume și prenume </w:t>
      </w:r>
    </w:p>
    <w:p w:rsidR="00A26BCD" w:rsidRPr="000B52BE" w:rsidRDefault="00A26BCD" w:rsidP="00A26BCD">
      <w:pPr>
        <w:widowControl w:val="0"/>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 xml:space="preserve">.................................... </w:t>
      </w:r>
    </w:p>
    <w:p w:rsidR="00A26BCD" w:rsidRPr="000B52BE" w:rsidRDefault="00A26BCD" w:rsidP="00A26BCD">
      <w:pPr>
        <w:widowControl w:val="0"/>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 xml:space="preserve">(semnatura și ștampila) </w:t>
      </w:r>
    </w:p>
    <w:p w:rsidR="00A26BCD" w:rsidRPr="000B52BE" w:rsidRDefault="00A26BCD" w:rsidP="00A26BCD">
      <w:pPr>
        <w:widowControl w:val="0"/>
        <w:suppressAutoHyphens/>
        <w:overflowPunct w:val="0"/>
        <w:autoSpaceDE w:val="0"/>
        <w:spacing w:after="0" w:line="240" w:lineRule="auto"/>
        <w:textAlignment w:val="baseline"/>
        <w:rPr>
          <w:rFonts w:ascii="Trebuchet MS" w:hAnsi="Trebuchet MS" w:cs="Tahoma"/>
        </w:rPr>
      </w:pPr>
    </w:p>
    <w:p w:rsidR="00A26BCD" w:rsidRPr="000B52BE" w:rsidRDefault="00A26BCD" w:rsidP="00A26BCD">
      <w:pPr>
        <w:widowControl w:val="0"/>
        <w:suppressAutoHyphens/>
        <w:overflowPunct w:val="0"/>
        <w:autoSpaceDE w:val="0"/>
        <w:spacing w:after="0" w:line="240" w:lineRule="auto"/>
        <w:textAlignment w:val="baseline"/>
        <w:rPr>
          <w:rFonts w:ascii="Trebuchet MS" w:hAnsi="Trebuchet MS" w:cs="Tahoma"/>
        </w:rPr>
      </w:pPr>
    </w:p>
    <w:p w:rsidR="00A26BCD" w:rsidRPr="000B52BE" w:rsidRDefault="00A26BCD" w:rsidP="00A26BCD">
      <w:pPr>
        <w:widowControl w:val="0"/>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 xml:space="preserve">ASOCIAT 1 </w:t>
      </w:r>
    </w:p>
    <w:p w:rsidR="00A26BCD" w:rsidRPr="000B52BE" w:rsidRDefault="00A26BCD" w:rsidP="00A26BCD">
      <w:pPr>
        <w:widowControl w:val="0"/>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(reprezentant legal/împuternicit conform actelor statutare/constitutive ale societății)</w:t>
      </w:r>
    </w:p>
    <w:p w:rsidR="00A26BCD" w:rsidRPr="000B52BE" w:rsidRDefault="00A26BCD" w:rsidP="00A26BCD">
      <w:pPr>
        <w:widowControl w:val="0"/>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 xml:space="preserve"> </w:t>
      </w:r>
    </w:p>
    <w:p w:rsidR="00A26BCD" w:rsidRPr="000B52BE" w:rsidRDefault="00A26BCD" w:rsidP="00A26BCD">
      <w:pPr>
        <w:widowControl w:val="0"/>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 xml:space="preserve">Nume și prenume </w:t>
      </w:r>
    </w:p>
    <w:p w:rsidR="00A26BCD" w:rsidRPr="000B52BE" w:rsidRDefault="00A26BCD" w:rsidP="00A26BCD">
      <w:pPr>
        <w:widowControl w:val="0"/>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 xml:space="preserve">.................................... </w:t>
      </w:r>
    </w:p>
    <w:p w:rsidR="00A26BCD" w:rsidRPr="000B52BE" w:rsidRDefault="00A26BCD" w:rsidP="00A26BCD">
      <w:pPr>
        <w:widowControl w:val="0"/>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 xml:space="preserve">(semnatura și ștampila) </w:t>
      </w:r>
    </w:p>
    <w:p w:rsidR="00A26BCD" w:rsidRPr="000B52BE" w:rsidRDefault="00A26BCD" w:rsidP="00A26BCD">
      <w:pPr>
        <w:widowControl w:val="0"/>
        <w:suppressAutoHyphens/>
        <w:overflowPunct w:val="0"/>
        <w:autoSpaceDE w:val="0"/>
        <w:spacing w:after="0" w:line="240" w:lineRule="auto"/>
        <w:textAlignment w:val="baseline"/>
        <w:rPr>
          <w:rFonts w:ascii="Trebuchet MS" w:hAnsi="Trebuchet MS" w:cs="Tahoma"/>
          <w:b/>
          <w:lang w:eastAsia="zh-CN"/>
        </w:rPr>
      </w:pPr>
    </w:p>
    <w:p w:rsidR="00A26BCD" w:rsidRPr="000B52BE" w:rsidRDefault="00A26BCD" w:rsidP="00A26BCD">
      <w:pPr>
        <w:widowControl w:val="0"/>
        <w:suppressAutoHyphens/>
        <w:overflowPunct w:val="0"/>
        <w:autoSpaceDE w:val="0"/>
        <w:spacing w:after="0" w:line="240" w:lineRule="auto"/>
        <w:textAlignment w:val="baseline"/>
        <w:rPr>
          <w:rFonts w:ascii="Trebuchet MS" w:hAnsi="Trebuchet MS" w:cs="Tahoma"/>
          <w:b/>
          <w:lang w:eastAsia="zh-CN"/>
        </w:rPr>
      </w:pPr>
    </w:p>
    <w:p w:rsidR="00A26BCD" w:rsidRPr="000B52BE" w:rsidRDefault="00A26BCD" w:rsidP="00A26BCD">
      <w:pPr>
        <w:widowControl w:val="0"/>
        <w:suppressAutoHyphens/>
        <w:overflowPunct w:val="0"/>
        <w:autoSpaceDE w:val="0"/>
        <w:spacing w:after="0" w:line="240" w:lineRule="auto"/>
        <w:textAlignment w:val="baseline"/>
        <w:rPr>
          <w:rFonts w:ascii="Trebuchet MS" w:hAnsi="Trebuchet MS" w:cs="Tahoma"/>
          <w:b/>
          <w:lang w:eastAsia="zh-CN"/>
        </w:rPr>
      </w:pPr>
    </w:p>
    <w:p w:rsidR="00A26BCD" w:rsidRPr="000B52BE" w:rsidRDefault="00A26BCD" w:rsidP="00A26BCD">
      <w:pPr>
        <w:widowControl w:val="0"/>
        <w:suppressAutoHyphens/>
        <w:overflowPunct w:val="0"/>
        <w:autoSpaceDE w:val="0"/>
        <w:spacing w:after="0" w:line="240" w:lineRule="auto"/>
        <w:jc w:val="both"/>
        <w:textAlignment w:val="baseline"/>
        <w:rPr>
          <w:rFonts w:ascii="Trebuchet MS" w:hAnsi="Trebuchet MS" w:cs="Tahoma"/>
          <w:lang w:eastAsia="zh-CN"/>
        </w:rPr>
      </w:pPr>
      <w:r w:rsidRPr="000B52BE">
        <w:rPr>
          <w:rFonts w:ascii="Trebuchet MS" w:hAnsi="Trebuchet MS" w:cs="Tahoma"/>
          <w:b/>
          <w:lang w:eastAsia="zh-CN"/>
        </w:rPr>
        <w:t>Notă:</w:t>
      </w:r>
      <w:r w:rsidRPr="000B52BE">
        <w:rPr>
          <w:rFonts w:ascii="Trebuchet MS" w:hAnsi="Trebuchet MS" w:cs="Tahoma"/>
          <w:lang w:eastAsia="zh-CN"/>
        </w:rPr>
        <w:t xml:space="preserve"> Prezentul acord de asociere constituie un model orientativ şi se va completa în funcţie de cerinţele specifice ale obiectului acordului-cadru/contractelor subsecvente. </w:t>
      </w:r>
      <w:r w:rsidRPr="000B52BE">
        <w:rPr>
          <w:rFonts w:ascii="Trebuchet MS" w:hAnsi="Trebuchet MS" w:cs="Tahoma"/>
        </w:rPr>
        <w:t>În cazul în care oferta va fi declarată câștigătoare, acordul de asociere va fi legalizat/autentificat și se va constitui anexă a acordului-cadru.</w:t>
      </w: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SimSun" w:hAnsi="Trebuchet MS" w:cs="Tahoma"/>
          <w:b/>
        </w:rPr>
      </w:pPr>
    </w:p>
    <w:p w:rsidR="00A26BCD" w:rsidRPr="000B52BE" w:rsidRDefault="00A26BCD" w:rsidP="00A26BCD">
      <w:pPr>
        <w:spacing w:after="0" w:line="240" w:lineRule="auto"/>
        <w:jc w:val="right"/>
        <w:rPr>
          <w:rFonts w:ascii="Trebuchet MS" w:eastAsia="SimSun" w:hAnsi="Trebuchet MS" w:cs="Tahoma"/>
          <w:b/>
        </w:rPr>
      </w:pPr>
    </w:p>
    <w:p w:rsidR="00A26BCD" w:rsidRPr="000B52BE" w:rsidRDefault="00A26BCD" w:rsidP="00A26BCD">
      <w:pPr>
        <w:spacing w:after="0" w:line="240" w:lineRule="auto"/>
        <w:jc w:val="right"/>
        <w:rPr>
          <w:rFonts w:ascii="Trebuchet MS" w:eastAsia="SimSun" w:hAnsi="Trebuchet MS" w:cs="Tahoma"/>
          <w:b/>
        </w:rPr>
      </w:pPr>
      <w:r w:rsidRPr="000B52BE">
        <w:rPr>
          <w:rFonts w:ascii="Trebuchet MS" w:eastAsia="SimSun" w:hAnsi="Trebuchet MS" w:cs="Tahoma"/>
          <w:b/>
        </w:rPr>
        <w:lastRenderedPageBreak/>
        <w:t>Formularul 11</w:t>
      </w:r>
    </w:p>
    <w:p w:rsidR="00A26BCD" w:rsidRPr="000B52BE" w:rsidRDefault="00A26BCD" w:rsidP="00A26BCD">
      <w:pPr>
        <w:spacing w:after="0" w:line="240" w:lineRule="auto"/>
        <w:jc w:val="right"/>
        <w:rPr>
          <w:rFonts w:ascii="Trebuchet MS" w:eastAsia="SimSun" w:hAnsi="Trebuchet MS" w:cs="Tahoma"/>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Denumire operator economic                          </w:t>
      </w:r>
      <w:r w:rsidRPr="000B52BE">
        <w:rPr>
          <w:rFonts w:ascii="Trebuchet MS" w:hAnsi="Trebuchet MS" w:cs="Tahoma"/>
          <w:color w:val="auto"/>
          <w:sz w:val="22"/>
          <w:szCs w:val="22"/>
        </w:rPr>
        <w:tab/>
        <w:t xml:space="preserve">Nr. înregistrare .......... / Data ........... .........................................                              </w:t>
      </w:r>
    </w:p>
    <w:p w:rsidR="00A26BCD" w:rsidRPr="000B52BE" w:rsidRDefault="00A26BCD" w:rsidP="00A26BCD">
      <w:pPr>
        <w:spacing w:after="0" w:line="240" w:lineRule="auto"/>
        <w:rPr>
          <w:rFonts w:ascii="Trebuchet MS" w:eastAsia="Calibri" w:hAnsi="Trebuchet MS" w:cs="Tahoma"/>
          <w:b/>
        </w:rPr>
      </w:pPr>
    </w:p>
    <w:p w:rsidR="00A26BCD" w:rsidRPr="000B52BE" w:rsidRDefault="00A26BCD" w:rsidP="00A26BCD">
      <w:pPr>
        <w:spacing w:after="0" w:line="240" w:lineRule="auto"/>
        <w:rPr>
          <w:rFonts w:ascii="Trebuchet MS" w:eastAsia="Calibri" w:hAnsi="Trebuchet MS" w:cs="Tahoma"/>
          <w:b/>
        </w:rPr>
      </w:pPr>
    </w:p>
    <w:p w:rsidR="00A26BCD" w:rsidRPr="000B52BE" w:rsidRDefault="00A26BCD" w:rsidP="00A26BCD">
      <w:pPr>
        <w:spacing w:after="0" w:line="240" w:lineRule="auto"/>
        <w:rPr>
          <w:rFonts w:ascii="Trebuchet MS" w:eastAsia="Calibri" w:hAnsi="Trebuchet MS" w:cs="Tahoma"/>
          <w:b/>
        </w:rPr>
      </w:pPr>
    </w:p>
    <w:p w:rsidR="00A26BCD" w:rsidRPr="000B52BE" w:rsidRDefault="00A26BCD" w:rsidP="00A26BCD">
      <w:pPr>
        <w:spacing w:after="0" w:line="240" w:lineRule="auto"/>
        <w:ind w:left="-993" w:right="-999" w:firstLine="993"/>
        <w:jc w:val="center"/>
        <w:rPr>
          <w:rFonts w:ascii="Trebuchet MS" w:eastAsia="SimSun" w:hAnsi="Trebuchet MS" w:cs="Tahoma"/>
        </w:rPr>
      </w:pPr>
      <w:r w:rsidRPr="000B52BE">
        <w:rPr>
          <w:rFonts w:ascii="Trebuchet MS" w:eastAsia="SimSun" w:hAnsi="Trebuchet MS" w:cs="Tahoma"/>
          <w:b/>
        </w:rPr>
        <w:t>DECLARAŢIE PRIVIND LISTA SUBCONTRACTANŢILOR</w:t>
      </w:r>
    </w:p>
    <w:p w:rsidR="00A26BCD" w:rsidRPr="000B52BE" w:rsidRDefault="00A26BCD" w:rsidP="00A26BCD">
      <w:pPr>
        <w:spacing w:after="0" w:line="240" w:lineRule="auto"/>
        <w:ind w:left="-993" w:right="-999" w:firstLine="993"/>
        <w:jc w:val="both"/>
        <w:rPr>
          <w:rFonts w:ascii="Trebuchet MS" w:eastAsia="SimSun" w:hAnsi="Trebuchet MS" w:cs="Tahoma"/>
        </w:rPr>
      </w:pPr>
    </w:p>
    <w:p w:rsidR="00A26BCD" w:rsidRPr="000B52BE" w:rsidRDefault="00A26BCD" w:rsidP="00A26BCD">
      <w:pPr>
        <w:spacing w:after="0" w:line="240" w:lineRule="auto"/>
        <w:ind w:left="-993" w:right="-999" w:firstLine="993"/>
        <w:jc w:val="both"/>
        <w:rPr>
          <w:rFonts w:ascii="Trebuchet MS" w:eastAsia="SimSun" w:hAnsi="Trebuchet MS" w:cs="Tahoma"/>
        </w:rPr>
      </w:pPr>
    </w:p>
    <w:p w:rsidR="00A26BCD" w:rsidRPr="000B52BE" w:rsidRDefault="00A26BCD" w:rsidP="00A26BCD">
      <w:pPr>
        <w:spacing w:after="0" w:line="240" w:lineRule="auto"/>
        <w:ind w:left="-993" w:right="-999" w:firstLine="993"/>
        <w:jc w:val="both"/>
        <w:rPr>
          <w:rFonts w:ascii="Trebuchet MS" w:eastAsia="SimSun" w:hAnsi="Trebuchet MS" w:cs="Tahoma"/>
        </w:rPr>
      </w:pPr>
    </w:p>
    <w:p w:rsidR="00A26BCD" w:rsidRPr="000B52BE" w:rsidRDefault="00A26BCD" w:rsidP="00A26BCD">
      <w:pPr>
        <w:spacing w:after="0" w:line="240" w:lineRule="auto"/>
        <w:ind w:right="2"/>
        <w:jc w:val="both"/>
        <w:rPr>
          <w:rFonts w:ascii="Trebuchet MS" w:eastAsia="SimSun" w:hAnsi="Trebuchet MS" w:cs="Tahoma"/>
        </w:rPr>
      </w:pPr>
      <w:r w:rsidRPr="000B52BE">
        <w:rPr>
          <w:rFonts w:ascii="Trebuchet MS" w:eastAsia="SimSun" w:hAnsi="Trebuchet MS" w:cs="Tahoma"/>
        </w:rPr>
        <w:t>Subsemnatul …………………….. (</w:t>
      </w:r>
      <w:r w:rsidRPr="000B52BE">
        <w:rPr>
          <w:rFonts w:ascii="Trebuchet MS" w:eastAsia="SimSun" w:hAnsi="Trebuchet MS" w:cs="Tahoma"/>
          <w:i/>
        </w:rPr>
        <w:t>nume şi prenume în clar a persoanei autorizate),</w:t>
      </w:r>
      <w:r w:rsidRPr="000B52BE">
        <w:rPr>
          <w:rFonts w:ascii="Trebuchet MS" w:eastAsia="SimSun" w:hAnsi="Trebuchet MS" w:cs="Tahoma"/>
        </w:rPr>
        <w:t xml:space="preserve"> reprezentant împuternicit al ................................... (</w:t>
      </w:r>
      <w:r w:rsidRPr="000B52BE">
        <w:rPr>
          <w:rFonts w:ascii="Trebuchet MS" w:eastAsia="SimSun" w:hAnsi="Trebuchet MS" w:cs="Tahoma"/>
          <w:i/>
        </w:rPr>
        <w:t>denumirea/numele şi sediul/adresa ofertantului),</w:t>
      </w:r>
      <w:r w:rsidRPr="000B52BE">
        <w:rPr>
          <w:rFonts w:ascii="Trebuchet MS" w:eastAsia="SimSun" w:hAnsi="Trebuchet MS" w:cs="Tahoma"/>
        </w:rPr>
        <w:t xml:space="preserve"> declar pe propria răspundere, sub sancţiunile aplicate faptei de fals în acte publice, că datele prezentate în tabelul anexat sunt reale. </w:t>
      </w:r>
    </w:p>
    <w:p w:rsidR="00A26BCD" w:rsidRPr="000B52BE" w:rsidRDefault="00A26BCD" w:rsidP="00A26BCD">
      <w:pPr>
        <w:spacing w:after="0" w:line="240" w:lineRule="auto"/>
        <w:ind w:right="2"/>
        <w:jc w:val="both"/>
        <w:rPr>
          <w:rFonts w:ascii="Trebuchet MS" w:eastAsia="SimSun" w:hAnsi="Trebuchet MS" w:cs="Tahoma"/>
        </w:rPr>
      </w:pPr>
    </w:p>
    <w:p w:rsidR="00A26BCD" w:rsidRPr="000B52BE" w:rsidRDefault="00A26BCD" w:rsidP="00A26BCD">
      <w:pPr>
        <w:spacing w:after="0" w:line="240" w:lineRule="auto"/>
        <w:ind w:right="2"/>
        <w:jc w:val="both"/>
        <w:rPr>
          <w:rFonts w:ascii="Trebuchet MS" w:eastAsia="SimSun" w:hAnsi="Trebuchet MS" w:cs="Tahoma"/>
        </w:rPr>
      </w:pPr>
      <w:r w:rsidRPr="000B52BE">
        <w:rPr>
          <w:rFonts w:ascii="Trebuchet MS" w:eastAsia="SimSun" w:hAnsi="Trebuchet MS" w:cs="Tahoma"/>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A26BCD" w:rsidRPr="000B52BE" w:rsidRDefault="00A26BCD" w:rsidP="00A26BCD">
      <w:pPr>
        <w:spacing w:after="0" w:line="240" w:lineRule="auto"/>
        <w:ind w:right="2"/>
        <w:jc w:val="both"/>
        <w:rPr>
          <w:rFonts w:ascii="Trebuchet MS" w:eastAsia="SimSun" w:hAnsi="Trebuchet MS" w:cs="Tahoma"/>
        </w:rPr>
      </w:pPr>
    </w:p>
    <w:p w:rsidR="00A26BCD" w:rsidRPr="000B52BE" w:rsidRDefault="00A26BCD" w:rsidP="00A26BCD">
      <w:pPr>
        <w:spacing w:after="0" w:line="240" w:lineRule="auto"/>
        <w:ind w:right="2"/>
        <w:jc w:val="both"/>
        <w:rPr>
          <w:rFonts w:ascii="Trebuchet MS" w:eastAsia="SimSun" w:hAnsi="Trebuchet MS" w:cs="Tahoma"/>
        </w:rPr>
      </w:pPr>
      <w:r w:rsidRPr="000B52BE">
        <w:rPr>
          <w:rFonts w:ascii="Trebuchet MS" w:eastAsia="SimSun" w:hAnsi="Trebuchet MS" w:cs="Tahoma"/>
        </w:rPr>
        <w:t xml:space="preserve">Subsemnatul autorizez prin prezenta orice instituţie, societate comercială, bancă, alte persoane juridice să furnizeze informaţii reprezentanţilor autorizaţi ai ................... </w:t>
      </w:r>
      <w:r w:rsidRPr="000B52BE">
        <w:rPr>
          <w:rFonts w:ascii="Trebuchet MS" w:eastAsia="SimSun" w:hAnsi="Trebuchet MS" w:cs="Tahoma"/>
          <w:i/>
        </w:rPr>
        <w:t>(denumirea şi adresa autorităţii contractante)</w:t>
      </w:r>
      <w:r w:rsidRPr="000B52BE">
        <w:rPr>
          <w:rFonts w:ascii="Trebuchet MS" w:eastAsia="SimSun" w:hAnsi="Trebuchet MS" w:cs="Tahoma"/>
        </w:rPr>
        <w:t xml:space="preserve"> cu privire la orice aspect tehnic şi financiar în legătură cu activitatea noastră.</w:t>
      </w:r>
    </w:p>
    <w:p w:rsidR="00A26BCD" w:rsidRPr="000B52BE" w:rsidRDefault="00A26BCD" w:rsidP="00A26BCD">
      <w:pPr>
        <w:spacing w:after="0" w:line="240" w:lineRule="auto"/>
        <w:ind w:right="2"/>
        <w:rPr>
          <w:rFonts w:ascii="Trebuchet MS" w:eastAsia="SimSun" w:hAnsi="Trebuchet MS" w:cs="Tahoma"/>
        </w:rPr>
      </w:pPr>
    </w:p>
    <w:p w:rsidR="00A26BCD" w:rsidRPr="000B52BE" w:rsidRDefault="00A26BCD" w:rsidP="00A26BCD">
      <w:pPr>
        <w:spacing w:after="0" w:line="240" w:lineRule="auto"/>
        <w:ind w:right="2"/>
        <w:jc w:val="both"/>
        <w:rPr>
          <w:rFonts w:ascii="Trebuchet MS" w:eastAsia="SimSun" w:hAnsi="Trebuchet MS" w:cs="Tahoma"/>
        </w:rPr>
      </w:pPr>
      <w:r w:rsidRPr="000B52BE">
        <w:rPr>
          <w:rFonts w:ascii="Trebuchet MS" w:eastAsia="SimSun" w:hAnsi="Trebuchet MS" w:cs="Tahoma"/>
        </w:rPr>
        <w:t>Se va include în acest tabel o listă a activităţilor, valoarea lor corespunzătoare și procentul %, pentru fiecare subcontractant.</w:t>
      </w:r>
    </w:p>
    <w:p w:rsidR="00A26BCD" w:rsidRPr="000B52BE" w:rsidRDefault="00A26BCD" w:rsidP="00A26BCD">
      <w:pPr>
        <w:spacing w:after="0" w:line="240" w:lineRule="auto"/>
        <w:ind w:right="2"/>
        <w:rPr>
          <w:rFonts w:ascii="Trebuchet MS" w:eastAsia="SimSun" w:hAnsi="Trebuchet MS" w:cs="Tahoma"/>
        </w:rPr>
      </w:pPr>
    </w:p>
    <w:tbl>
      <w:tblPr>
        <w:tblpPr w:leftFromText="180" w:rightFromText="180" w:vertAnchor="text" w:horzAnchor="margin" w:tblpY="28"/>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620"/>
        <w:gridCol w:w="1890"/>
        <w:gridCol w:w="1350"/>
        <w:gridCol w:w="1890"/>
        <w:gridCol w:w="1080"/>
        <w:gridCol w:w="1710"/>
      </w:tblGrid>
      <w:tr w:rsidR="00A26BCD" w:rsidRPr="000B52BE" w:rsidTr="00C37652">
        <w:trPr>
          <w:trHeight w:val="806"/>
        </w:trPr>
        <w:tc>
          <w:tcPr>
            <w:tcW w:w="558" w:type="dxa"/>
            <w:vMerge w:val="restart"/>
            <w:shd w:val="clear" w:color="auto" w:fill="D9D9D9" w:themeFill="background1" w:themeFillShade="D9"/>
          </w:tcPr>
          <w:p w:rsidR="00A26BCD" w:rsidRPr="000B52BE" w:rsidRDefault="00A26BCD" w:rsidP="00C37652">
            <w:pPr>
              <w:spacing w:after="0" w:line="240" w:lineRule="auto"/>
              <w:ind w:right="2"/>
              <w:rPr>
                <w:rFonts w:ascii="Trebuchet MS" w:hAnsi="Trebuchet MS" w:cs="Tahoma"/>
                <w:sz w:val="20"/>
                <w:szCs w:val="20"/>
              </w:rPr>
            </w:pPr>
            <w:r w:rsidRPr="000B52BE">
              <w:rPr>
                <w:rFonts w:ascii="Trebuchet MS" w:hAnsi="Trebuchet MS" w:cs="Tahoma"/>
                <w:sz w:val="20"/>
                <w:szCs w:val="20"/>
              </w:rPr>
              <w:t>Nr.</w:t>
            </w:r>
          </w:p>
          <w:p w:rsidR="00A26BCD" w:rsidRPr="000B52BE" w:rsidRDefault="00A26BCD" w:rsidP="00C37652">
            <w:pPr>
              <w:spacing w:after="0" w:line="240" w:lineRule="auto"/>
              <w:ind w:right="2"/>
              <w:rPr>
                <w:rFonts w:ascii="Trebuchet MS" w:hAnsi="Trebuchet MS" w:cs="Tahoma"/>
                <w:sz w:val="20"/>
                <w:szCs w:val="20"/>
              </w:rPr>
            </w:pPr>
            <w:r w:rsidRPr="000B52BE">
              <w:rPr>
                <w:rFonts w:ascii="Trebuchet MS" w:hAnsi="Trebuchet MS" w:cs="Tahoma"/>
                <w:sz w:val="20"/>
                <w:szCs w:val="20"/>
              </w:rPr>
              <w:t>crt</w:t>
            </w:r>
          </w:p>
        </w:tc>
        <w:tc>
          <w:tcPr>
            <w:tcW w:w="1620" w:type="dxa"/>
            <w:vMerge w:val="restart"/>
            <w:shd w:val="clear" w:color="auto" w:fill="D9D9D9" w:themeFill="background1" w:themeFillShade="D9"/>
          </w:tcPr>
          <w:p w:rsidR="00A26BCD" w:rsidRPr="000B52BE" w:rsidRDefault="00A26BCD" w:rsidP="00C37652">
            <w:pPr>
              <w:spacing w:after="0" w:line="240" w:lineRule="auto"/>
              <w:ind w:right="2"/>
              <w:jc w:val="center"/>
              <w:rPr>
                <w:rFonts w:ascii="Trebuchet MS" w:hAnsi="Trebuchet MS" w:cs="Tahoma"/>
                <w:sz w:val="20"/>
                <w:szCs w:val="20"/>
              </w:rPr>
            </w:pPr>
            <w:r w:rsidRPr="000B52BE">
              <w:rPr>
                <w:rFonts w:ascii="Trebuchet MS" w:hAnsi="Trebuchet MS" w:cs="Tahoma"/>
                <w:sz w:val="20"/>
                <w:szCs w:val="20"/>
              </w:rPr>
              <w:t>Denumire /nume subcontractant</w:t>
            </w:r>
          </w:p>
          <w:p w:rsidR="00A26BCD" w:rsidRPr="000B52BE" w:rsidRDefault="00A26BCD" w:rsidP="00C37652">
            <w:pPr>
              <w:spacing w:after="0" w:line="240" w:lineRule="auto"/>
              <w:ind w:right="2"/>
              <w:jc w:val="center"/>
              <w:rPr>
                <w:rFonts w:ascii="Trebuchet MS" w:hAnsi="Trebuchet MS" w:cs="Tahoma"/>
                <w:sz w:val="20"/>
                <w:szCs w:val="20"/>
              </w:rPr>
            </w:pPr>
          </w:p>
        </w:tc>
        <w:tc>
          <w:tcPr>
            <w:tcW w:w="1890" w:type="dxa"/>
            <w:vMerge w:val="restart"/>
            <w:shd w:val="clear" w:color="auto" w:fill="D9D9D9" w:themeFill="background1" w:themeFillShade="D9"/>
          </w:tcPr>
          <w:p w:rsidR="00A26BCD" w:rsidRPr="000B52BE" w:rsidRDefault="00A26BCD" w:rsidP="00C37652">
            <w:pPr>
              <w:spacing w:after="0" w:line="240" w:lineRule="auto"/>
              <w:ind w:right="2"/>
              <w:jc w:val="center"/>
              <w:rPr>
                <w:rFonts w:ascii="Trebuchet MS" w:hAnsi="Trebuchet MS" w:cs="Tahoma"/>
                <w:sz w:val="20"/>
                <w:szCs w:val="20"/>
              </w:rPr>
            </w:pPr>
            <w:r w:rsidRPr="000B52BE">
              <w:rPr>
                <w:rFonts w:ascii="Trebuchet MS" w:hAnsi="Trebuchet MS" w:cs="Tahoma"/>
                <w:sz w:val="20"/>
                <w:szCs w:val="20"/>
              </w:rPr>
              <w:t>Datele de recunoaştere ale subcontractanţilor</w:t>
            </w:r>
          </w:p>
          <w:p w:rsidR="00A26BCD" w:rsidRPr="000B52BE" w:rsidRDefault="00A26BCD" w:rsidP="00C37652">
            <w:pPr>
              <w:spacing w:after="0" w:line="240" w:lineRule="auto"/>
              <w:ind w:right="2"/>
              <w:jc w:val="center"/>
              <w:rPr>
                <w:rFonts w:ascii="Trebuchet MS" w:hAnsi="Trebuchet MS" w:cs="Tahoma"/>
                <w:sz w:val="20"/>
                <w:szCs w:val="20"/>
              </w:rPr>
            </w:pPr>
          </w:p>
        </w:tc>
        <w:tc>
          <w:tcPr>
            <w:tcW w:w="1350" w:type="dxa"/>
            <w:vMerge w:val="restart"/>
            <w:shd w:val="clear" w:color="auto" w:fill="D9D9D9" w:themeFill="background1" w:themeFillShade="D9"/>
          </w:tcPr>
          <w:p w:rsidR="00A26BCD" w:rsidRPr="000B52BE" w:rsidRDefault="00A26BCD" w:rsidP="00C37652">
            <w:pPr>
              <w:spacing w:after="0" w:line="240" w:lineRule="auto"/>
              <w:ind w:right="2"/>
              <w:jc w:val="center"/>
              <w:rPr>
                <w:rFonts w:ascii="Trebuchet MS" w:hAnsi="Trebuchet MS" w:cs="Tahoma"/>
                <w:sz w:val="20"/>
                <w:szCs w:val="20"/>
              </w:rPr>
            </w:pPr>
            <w:r w:rsidRPr="000B52BE">
              <w:rPr>
                <w:rFonts w:ascii="Trebuchet MS" w:hAnsi="Trebuchet MS" w:cs="Tahoma"/>
                <w:sz w:val="20"/>
                <w:szCs w:val="20"/>
              </w:rPr>
              <w:t xml:space="preserve">Specializare </w:t>
            </w:r>
          </w:p>
        </w:tc>
        <w:tc>
          <w:tcPr>
            <w:tcW w:w="2970" w:type="dxa"/>
            <w:gridSpan w:val="2"/>
            <w:shd w:val="clear" w:color="auto" w:fill="D9D9D9" w:themeFill="background1" w:themeFillShade="D9"/>
          </w:tcPr>
          <w:p w:rsidR="00A26BCD" w:rsidRPr="000B52BE" w:rsidRDefault="00A26BCD" w:rsidP="00C37652">
            <w:pPr>
              <w:spacing w:after="0" w:line="240" w:lineRule="auto"/>
              <w:ind w:right="2"/>
              <w:jc w:val="center"/>
              <w:rPr>
                <w:rFonts w:ascii="Trebuchet MS" w:hAnsi="Trebuchet MS" w:cs="Tahoma"/>
                <w:sz w:val="20"/>
                <w:szCs w:val="20"/>
              </w:rPr>
            </w:pPr>
            <w:r w:rsidRPr="000B52BE">
              <w:rPr>
                <w:rFonts w:ascii="Trebuchet MS" w:hAnsi="Trebuchet MS" w:cs="Tahoma"/>
                <w:sz w:val="20"/>
                <w:szCs w:val="20"/>
              </w:rPr>
              <w:t>Partea/părţile din contract ce urmează a fi subcontractate</w:t>
            </w:r>
          </w:p>
          <w:p w:rsidR="00A26BCD" w:rsidRPr="000B52BE" w:rsidRDefault="00A26BCD" w:rsidP="00C37652">
            <w:pPr>
              <w:spacing w:after="0" w:line="240" w:lineRule="auto"/>
              <w:ind w:right="2"/>
              <w:jc w:val="center"/>
              <w:rPr>
                <w:rFonts w:ascii="Trebuchet MS" w:hAnsi="Trebuchet MS" w:cs="Tahoma"/>
                <w:sz w:val="20"/>
                <w:szCs w:val="20"/>
              </w:rPr>
            </w:pPr>
            <w:r w:rsidRPr="000B52BE">
              <w:rPr>
                <w:rFonts w:ascii="Trebuchet MS" w:hAnsi="Trebuchet MS" w:cs="Tahoma"/>
                <w:sz w:val="20"/>
                <w:szCs w:val="20"/>
              </w:rPr>
              <w:t>(activități, valoare etc.)</w:t>
            </w:r>
          </w:p>
        </w:tc>
        <w:tc>
          <w:tcPr>
            <w:tcW w:w="1710" w:type="dxa"/>
            <w:vMerge w:val="restart"/>
            <w:shd w:val="clear" w:color="auto" w:fill="D9D9D9" w:themeFill="background1" w:themeFillShade="D9"/>
          </w:tcPr>
          <w:p w:rsidR="00A26BCD" w:rsidRPr="000B52BE" w:rsidRDefault="00A26BCD" w:rsidP="00C37652">
            <w:pPr>
              <w:spacing w:after="0" w:line="240" w:lineRule="auto"/>
              <w:ind w:right="2"/>
              <w:jc w:val="center"/>
              <w:rPr>
                <w:rFonts w:ascii="Trebuchet MS" w:hAnsi="Trebuchet MS" w:cs="Tahoma"/>
                <w:sz w:val="20"/>
                <w:szCs w:val="20"/>
              </w:rPr>
            </w:pPr>
            <w:r w:rsidRPr="000B52BE">
              <w:rPr>
                <w:rFonts w:ascii="Trebuchet MS" w:hAnsi="Trebuchet MS" w:cs="Tahoma"/>
                <w:sz w:val="20"/>
                <w:szCs w:val="20"/>
              </w:rPr>
              <w:t>Acord subcontractare</w:t>
            </w:r>
          </w:p>
        </w:tc>
      </w:tr>
      <w:tr w:rsidR="00A26BCD" w:rsidRPr="000B52BE" w:rsidTr="00C37652">
        <w:trPr>
          <w:trHeight w:val="161"/>
        </w:trPr>
        <w:tc>
          <w:tcPr>
            <w:tcW w:w="558" w:type="dxa"/>
            <w:vMerge/>
            <w:shd w:val="clear" w:color="auto" w:fill="D9D9D9" w:themeFill="background1" w:themeFillShade="D9"/>
          </w:tcPr>
          <w:p w:rsidR="00A26BCD" w:rsidRPr="000B52BE" w:rsidRDefault="00A26BCD" w:rsidP="00C37652">
            <w:pPr>
              <w:spacing w:after="0" w:line="240" w:lineRule="auto"/>
              <w:ind w:right="2"/>
              <w:jc w:val="center"/>
              <w:rPr>
                <w:rFonts w:ascii="Trebuchet MS" w:hAnsi="Trebuchet MS" w:cs="Tahoma"/>
                <w:sz w:val="20"/>
                <w:szCs w:val="20"/>
              </w:rPr>
            </w:pPr>
          </w:p>
        </w:tc>
        <w:tc>
          <w:tcPr>
            <w:tcW w:w="1620" w:type="dxa"/>
            <w:vMerge/>
            <w:shd w:val="clear" w:color="auto" w:fill="D9D9D9" w:themeFill="background1" w:themeFillShade="D9"/>
          </w:tcPr>
          <w:p w:rsidR="00A26BCD" w:rsidRPr="000B52BE" w:rsidRDefault="00A26BCD" w:rsidP="00C37652">
            <w:pPr>
              <w:spacing w:after="0" w:line="240" w:lineRule="auto"/>
              <w:ind w:right="2"/>
              <w:jc w:val="center"/>
              <w:rPr>
                <w:rFonts w:ascii="Trebuchet MS" w:hAnsi="Trebuchet MS" w:cs="Tahoma"/>
                <w:sz w:val="20"/>
                <w:szCs w:val="20"/>
              </w:rPr>
            </w:pPr>
          </w:p>
        </w:tc>
        <w:tc>
          <w:tcPr>
            <w:tcW w:w="1890" w:type="dxa"/>
            <w:vMerge/>
            <w:shd w:val="clear" w:color="auto" w:fill="D9D9D9" w:themeFill="background1" w:themeFillShade="D9"/>
          </w:tcPr>
          <w:p w:rsidR="00A26BCD" w:rsidRPr="000B52BE" w:rsidRDefault="00A26BCD" w:rsidP="00C37652">
            <w:pPr>
              <w:spacing w:after="0" w:line="240" w:lineRule="auto"/>
              <w:ind w:right="2"/>
              <w:rPr>
                <w:rFonts w:ascii="Trebuchet MS" w:hAnsi="Trebuchet MS" w:cs="Tahoma"/>
                <w:sz w:val="20"/>
                <w:szCs w:val="20"/>
              </w:rPr>
            </w:pPr>
          </w:p>
        </w:tc>
        <w:tc>
          <w:tcPr>
            <w:tcW w:w="1350" w:type="dxa"/>
            <w:vMerge/>
            <w:shd w:val="clear" w:color="auto" w:fill="D9D9D9" w:themeFill="background1" w:themeFillShade="D9"/>
          </w:tcPr>
          <w:p w:rsidR="00A26BCD" w:rsidRPr="000B52BE" w:rsidRDefault="00A26BCD" w:rsidP="00C37652">
            <w:pPr>
              <w:spacing w:after="0" w:line="240" w:lineRule="auto"/>
              <w:ind w:right="2"/>
              <w:rPr>
                <w:rFonts w:ascii="Trebuchet MS" w:hAnsi="Trebuchet MS" w:cs="Tahoma"/>
                <w:sz w:val="20"/>
                <w:szCs w:val="20"/>
              </w:rPr>
            </w:pPr>
          </w:p>
        </w:tc>
        <w:tc>
          <w:tcPr>
            <w:tcW w:w="1890" w:type="dxa"/>
            <w:shd w:val="clear" w:color="auto" w:fill="D9D9D9" w:themeFill="background1" w:themeFillShade="D9"/>
          </w:tcPr>
          <w:p w:rsidR="00A26BCD" w:rsidRPr="000B52BE" w:rsidRDefault="00A26BCD" w:rsidP="00C37652">
            <w:pPr>
              <w:spacing w:after="0" w:line="240" w:lineRule="auto"/>
              <w:ind w:right="2"/>
              <w:jc w:val="center"/>
              <w:rPr>
                <w:rFonts w:ascii="Trebuchet MS" w:hAnsi="Trebuchet MS" w:cs="Tahoma"/>
                <w:sz w:val="20"/>
                <w:szCs w:val="20"/>
              </w:rPr>
            </w:pPr>
            <w:r w:rsidRPr="000B52BE">
              <w:rPr>
                <w:rFonts w:ascii="Trebuchet MS" w:hAnsi="Trebuchet MS" w:cs="Tahoma"/>
                <w:sz w:val="20"/>
                <w:szCs w:val="20"/>
              </w:rPr>
              <w:t>Activitați</w:t>
            </w:r>
          </w:p>
        </w:tc>
        <w:tc>
          <w:tcPr>
            <w:tcW w:w="1080" w:type="dxa"/>
            <w:shd w:val="clear" w:color="auto" w:fill="D9D9D9" w:themeFill="background1" w:themeFillShade="D9"/>
          </w:tcPr>
          <w:p w:rsidR="00A26BCD" w:rsidRPr="000B52BE" w:rsidRDefault="00A26BCD" w:rsidP="00C37652">
            <w:pPr>
              <w:spacing w:after="0" w:line="240" w:lineRule="auto"/>
              <w:ind w:right="2"/>
              <w:jc w:val="center"/>
              <w:rPr>
                <w:rFonts w:ascii="Trebuchet MS" w:hAnsi="Trebuchet MS" w:cs="Tahoma"/>
                <w:sz w:val="20"/>
                <w:szCs w:val="20"/>
              </w:rPr>
            </w:pPr>
            <w:r w:rsidRPr="000B52BE">
              <w:rPr>
                <w:rFonts w:ascii="Trebuchet MS" w:hAnsi="Trebuchet MS" w:cs="Tahoma"/>
                <w:sz w:val="20"/>
                <w:szCs w:val="20"/>
              </w:rPr>
              <w:t>Procent %</w:t>
            </w:r>
          </w:p>
        </w:tc>
        <w:tc>
          <w:tcPr>
            <w:tcW w:w="1710" w:type="dxa"/>
            <w:vMerge/>
            <w:shd w:val="clear" w:color="auto" w:fill="D9D9D9" w:themeFill="background1" w:themeFillShade="D9"/>
          </w:tcPr>
          <w:p w:rsidR="00A26BCD" w:rsidRPr="000B52BE" w:rsidRDefault="00A26BCD" w:rsidP="00C37652">
            <w:pPr>
              <w:spacing w:after="0" w:line="240" w:lineRule="auto"/>
              <w:ind w:right="2"/>
              <w:jc w:val="center"/>
              <w:rPr>
                <w:rFonts w:ascii="Trebuchet MS" w:hAnsi="Trebuchet MS" w:cs="Tahoma"/>
                <w:sz w:val="20"/>
                <w:szCs w:val="20"/>
              </w:rPr>
            </w:pPr>
          </w:p>
        </w:tc>
      </w:tr>
      <w:tr w:rsidR="00A26BCD" w:rsidRPr="000B52BE" w:rsidTr="00C37652">
        <w:trPr>
          <w:trHeight w:val="171"/>
        </w:trPr>
        <w:tc>
          <w:tcPr>
            <w:tcW w:w="558" w:type="dxa"/>
          </w:tcPr>
          <w:p w:rsidR="00A26BCD" w:rsidRPr="000B52BE" w:rsidRDefault="00A26BCD" w:rsidP="00C37652">
            <w:pPr>
              <w:spacing w:after="0" w:line="240" w:lineRule="auto"/>
              <w:ind w:right="2"/>
              <w:jc w:val="center"/>
              <w:rPr>
                <w:rFonts w:ascii="Trebuchet MS" w:hAnsi="Trebuchet MS" w:cs="Tahoma"/>
                <w:sz w:val="20"/>
                <w:szCs w:val="20"/>
              </w:rPr>
            </w:pPr>
            <w:r w:rsidRPr="000B52BE">
              <w:rPr>
                <w:rFonts w:ascii="Trebuchet MS" w:hAnsi="Trebuchet MS" w:cs="Tahoma"/>
                <w:sz w:val="20"/>
                <w:szCs w:val="20"/>
              </w:rPr>
              <w:t>0</w:t>
            </w:r>
          </w:p>
        </w:tc>
        <w:tc>
          <w:tcPr>
            <w:tcW w:w="1620" w:type="dxa"/>
          </w:tcPr>
          <w:p w:rsidR="00A26BCD" w:rsidRPr="000B52BE" w:rsidRDefault="00A26BCD" w:rsidP="00C37652">
            <w:pPr>
              <w:spacing w:after="0" w:line="240" w:lineRule="auto"/>
              <w:ind w:right="2"/>
              <w:jc w:val="center"/>
              <w:rPr>
                <w:rFonts w:ascii="Trebuchet MS" w:hAnsi="Trebuchet MS" w:cs="Tahoma"/>
                <w:sz w:val="20"/>
                <w:szCs w:val="20"/>
              </w:rPr>
            </w:pPr>
            <w:r w:rsidRPr="000B52BE">
              <w:rPr>
                <w:rFonts w:ascii="Trebuchet MS" w:hAnsi="Trebuchet MS" w:cs="Tahoma"/>
                <w:sz w:val="20"/>
                <w:szCs w:val="20"/>
              </w:rPr>
              <w:t>1</w:t>
            </w:r>
          </w:p>
        </w:tc>
        <w:tc>
          <w:tcPr>
            <w:tcW w:w="1890" w:type="dxa"/>
          </w:tcPr>
          <w:p w:rsidR="00A26BCD" w:rsidRPr="000B52BE" w:rsidRDefault="00A26BCD" w:rsidP="00C37652">
            <w:pPr>
              <w:spacing w:after="0" w:line="240" w:lineRule="auto"/>
              <w:ind w:right="2"/>
              <w:jc w:val="center"/>
              <w:rPr>
                <w:rFonts w:ascii="Trebuchet MS" w:hAnsi="Trebuchet MS" w:cs="Tahoma"/>
                <w:sz w:val="20"/>
                <w:szCs w:val="20"/>
              </w:rPr>
            </w:pPr>
            <w:r w:rsidRPr="000B52BE">
              <w:rPr>
                <w:rFonts w:ascii="Trebuchet MS" w:hAnsi="Trebuchet MS" w:cs="Tahoma"/>
                <w:sz w:val="20"/>
                <w:szCs w:val="20"/>
              </w:rPr>
              <w:t>2</w:t>
            </w:r>
          </w:p>
        </w:tc>
        <w:tc>
          <w:tcPr>
            <w:tcW w:w="1350" w:type="dxa"/>
          </w:tcPr>
          <w:p w:rsidR="00A26BCD" w:rsidRPr="000B52BE" w:rsidRDefault="00A26BCD" w:rsidP="00C37652">
            <w:pPr>
              <w:spacing w:after="0" w:line="240" w:lineRule="auto"/>
              <w:ind w:right="2"/>
              <w:jc w:val="center"/>
              <w:rPr>
                <w:rFonts w:ascii="Trebuchet MS" w:hAnsi="Trebuchet MS" w:cs="Tahoma"/>
                <w:sz w:val="20"/>
                <w:szCs w:val="20"/>
              </w:rPr>
            </w:pPr>
            <w:r w:rsidRPr="000B52BE">
              <w:rPr>
                <w:rFonts w:ascii="Trebuchet MS" w:hAnsi="Trebuchet MS" w:cs="Tahoma"/>
                <w:sz w:val="20"/>
                <w:szCs w:val="20"/>
              </w:rPr>
              <w:t>3</w:t>
            </w:r>
          </w:p>
        </w:tc>
        <w:tc>
          <w:tcPr>
            <w:tcW w:w="1890" w:type="dxa"/>
          </w:tcPr>
          <w:p w:rsidR="00A26BCD" w:rsidRPr="000B52BE" w:rsidRDefault="00A26BCD" w:rsidP="00C37652">
            <w:pPr>
              <w:spacing w:after="0" w:line="240" w:lineRule="auto"/>
              <w:ind w:right="2"/>
              <w:jc w:val="center"/>
              <w:rPr>
                <w:rFonts w:ascii="Trebuchet MS" w:hAnsi="Trebuchet MS" w:cs="Tahoma"/>
                <w:sz w:val="20"/>
                <w:szCs w:val="20"/>
              </w:rPr>
            </w:pPr>
            <w:r w:rsidRPr="000B52BE">
              <w:rPr>
                <w:rFonts w:ascii="Trebuchet MS" w:hAnsi="Trebuchet MS" w:cs="Tahoma"/>
                <w:sz w:val="20"/>
                <w:szCs w:val="20"/>
              </w:rPr>
              <w:t>4</w:t>
            </w:r>
          </w:p>
        </w:tc>
        <w:tc>
          <w:tcPr>
            <w:tcW w:w="1080" w:type="dxa"/>
          </w:tcPr>
          <w:p w:rsidR="00A26BCD" w:rsidRPr="000B52BE" w:rsidRDefault="00A26BCD" w:rsidP="00C37652">
            <w:pPr>
              <w:spacing w:after="0" w:line="240" w:lineRule="auto"/>
              <w:ind w:right="2"/>
              <w:jc w:val="center"/>
              <w:rPr>
                <w:rFonts w:ascii="Trebuchet MS" w:hAnsi="Trebuchet MS" w:cs="Tahoma"/>
                <w:sz w:val="20"/>
                <w:szCs w:val="20"/>
              </w:rPr>
            </w:pPr>
            <w:r w:rsidRPr="000B52BE">
              <w:rPr>
                <w:rFonts w:ascii="Trebuchet MS" w:hAnsi="Trebuchet MS" w:cs="Tahoma"/>
                <w:sz w:val="20"/>
                <w:szCs w:val="20"/>
              </w:rPr>
              <w:t>5</w:t>
            </w:r>
          </w:p>
        </w:tc>
        <w:tc>
          <w:tcPr>
            <w:tcW w:w="1710" w:type="dxa"/>
          </w:tcPr>
          <w:p w:rsidR="00A26BCD" w:rsidRPr="000B52BE" w:rsidRDefault="00A26BCD" w:rsidP="00C37652">
            <w:pPr>
              <w:spacing w:after="0" w:line="240" w:lineRule="auto"/>
              <w:ind w:right="2"/>
              <w:jc w:val="center"/>
              <w:rPr>
                <w:rFonts w:ascii="Trebuchet MS" w:hAnsi="Trebuchet MS" w:cs="Tahoma"/>
                <w:sz w:val="20"/>
                <w:szCs w:val="20"/>
              </w:rPr>
            </w:pPr>
            <w:r w:rsidRPr="000B52BE">
              <w:rPr>
                <w:rFonts w:ascii="Trebuchet MS" w:hAnsi="Trebuchet MS" w:cs="Tahoma"/>
                <w:sz w:val="20"/>
                <w:szCs w:val="20"/>
              </w:rPr>
              <w:t>6</w:t>
            </w:r>
          </w:p>
        </w:tc>
      </w:tr>
      <w:tr w:rsidR="00A26BCD" w:rsidRPr="000B52BE" w:rsidTr="00C37652">
        <w:trPr>
          <w:trHeight w:val="161"/>
        </w:trPr>
        <w:tc>
          <w:tcPr>
            <w:tcW w:w="558" w:type="dxa"/>
          </w:tcPr>
          <w:p w:rsidR="00A26BCD" w:rsidRPr="000B52BE" w:rsidRDefault="00A26BCD" w:rsidP="00C37652">
            <w:pPr>
              <w:spacing w:after="0" w:line="240" w:lineRule="auto"/>
              <w:ind w:right="2"/>
              <w:rPr>
                <w:rFonts w:ascii="Trebuchet MS" w:hAnsi="Trebuchet MS" w:cs="Tahoma"/>
                <w:sz w:val="20"/>
                <w:szCs w:val="20"/>
              </w:rPr>
            </w:pPr>
          </w:p>
        </w:tc>
        <w:tc>
          <w:tcPr>
            <w:tcW w:w="1620" w:type="dxa"/>
          </w:tcPr>
          <w:p w:rsidR="00A26BCD" w:rsidRPr="000B52BE" w:rsidRDefault="00A26BCD" w:rsidP="00C37652">
            <w:pPr>
              <w:spacing w:after="0" w:line="240" w:lineRule="auto"/>
              <w:ind w:right="2"/>
              <w:rPr>
                <w:rFonts w:ascii="Trebuchet MS" w:hAnsi="Trebuchet MS" w:cs="Tahoma"/>
                <w:sz w:val="20"/>
                <w:szCs w:val="20"/>
              </w:rPr>
            </w:pPr>
          </w:p>
        </w:tc>
        <w:tc>
          <w:tcPr>
            <w:tcW w:w="1890" w:type="dxa"/>
          </w:tcPr>
          <w:p w:rsidR="00A26BCD" w:rsidRPr="000B52BE" w:rsidRDefault="00A26BCD" w:rsidP="00C37652">
            <w:pPr>
              <w:spacing w:after="0" w:line="240" w:lineRule="auto"/>
              <w:ind w:right="2"/>
              <w:rPr>
                <w:rFonts w:ascii="Trebuchet MS" w:hAnsi="Trebuchet MS" w:cs="Tahoma"/>
                <w:sz w:val="20"/>
                <w:szCs w:val="20"/>
              </w:rPr>
            </w:pPr>
          </w:p>
        </w:tc>
        <w:tc>
          <w:tcPr>
            <w:tcW w:w="1350" w:type="dxa"/>
          </w:tcPr>
          <w:p w:rsidR="00A26BCD" w:rsidRPr="000B52BE" w:rsidRDefault="00A26BCD" w:rsidP="00C37652">
            <w:pPr>
              <w:spacing w:after="0" w:line="240" w:lineRule="auto"/>
              <w:ind w:right="2"/>
              <w:rPr>
                <w:rFonts w:ascii="Trebuchet MS" w:hAnsi="Trebuchet MS" w:cs="Tahoma"/>
                <w:sz w:val="20"/>
                <w:szCs w:val="20"/>
              </w:rPr>
            </w:pPr>
          </w:p>
        </w:tc>
        <w:tc>
          <w:tcPr>
            <w:tcW w:w="1890" w:type="dxa"/>
          </w:tcPr>
          <w:p w:rsidR="00A26BCD" w:rsidRPr="000B52BE" w:rsidRDefault="00A26BCD" w:rsidP="00C37652">
            <w:pPr>
              <w:spacing w:after="0" w:line="240" w:lineRule="auto"/>
              <w:ind w:right="2"/>
              <w:rPr>
                <w:rFonts w:ascii="Trebuchet MS" w:hAnsi="Trebuchet MS" w:cs="Tahoma"/>
                <w:sz w:val="20"/>
                <w:szCs w:val="20"/>
              </w:rPr>
            </w:pPr>
          </w:p>
        </w:tc>
        <w:tc>
          <w:tcPr>
            <w:tcW w:w="1080" w:type="dxa"/>
          </w:tcPr>
          <w:p w:rsidR="00A26BCD" w:rsidRPr="000B52BE" w:rsidRDefault="00A26BCD" w:rsidP="00C37652">
            <w:pPr>
              <w:spacing w:after="0" w:line="240" w:lineRule="auto"/>
              <w:ind w:right="2"/>
              <w:rPr>
                <w:rFonts w:ascii="Trebuchet MS" w:hAnsi="Trebuchet MS" w:cs="Tahoma"/>
                <w:sz w:val="20"/>
                <w:szCs w:val="20"/>
              </w:rPr>
            </w:pPr>
          </w:p>
        </w:tc>
        <w:tc>
          <w:tcPr>
            <w:tcW w:w="1710" w:type="dxa"/>
          </w:tcPr>
          <w:p w:rsidR="00A26BCD" w:rsidRPr="000B52BE" w:rsidRDefault="00A26BCD" w:rsidP="00C37652">
            <w:pPr>
              <w:spacing w:after="0" w:line="240" w:lineRule="auto"/>
              <w:ind w:right="2"/>
              <w:rPr>
                <w:rFonts w:ascii="Trebuchet MS" w:hAnsi="Trebuchet MS" w:cs="Tahoma"/>
                <w:sz w:val="20"/>
                <w:szCs w:val="20"/>
              </w:rPr>
            </w:pPr>
          </w:p>
        </w:tc>
      </w:tr>
      <w:tr w:rsidR="00A26BCD" w:rsidRPr="000B52BE" w:rsidTr="00C37652">
        <w:trPr>
          <w:trHeight w:val="161"/>
        </w:trPr>
        <w:tc>
          <w:tcPr>
            <w:tcW w:w="558" w:type="dxa"/>
          </w:tcPr>
          <w:p w:rsidR="00A26BCD" w:rsidRPr="000B52BE" w:rsidRDefault="00A26BCD" w:rsidP="00C37652">
            <w:pPr>
              <w:spacing w:after="0" w:line="240" w:lineRule="auto"/>
              <w:ind w:right="2"/>
              <w:rPr>
                <w:rFonts w:ascii="Trebuchet MS" w:hAnsi="Trebuchet MS" w:cs="Tahoma"/>
                <w:sz w:val="20"/>
                <w:szCs w:val="20"/>
              </w:rPr>
            </w:pPr>
          </w:p>
        </w:tc>
        <w:tc>
          <w:tcPr>
            <w:tcW w:w="1620" w:type="dxa"/>
          </w:tcPr>
          <w:p w:rsidR="00A26BCD" w:rsidRPr="000B52BE" w:rsidRDefault="00A26BCD" w:rsidP="00C37652">
            <w:pPr>
              <w:spacing w:after="0" w:line="240" w:lineRule="auto"/>
              <w:ind w:right="2"/>
              <w:rPr>
                <w:rFonts w:ascii="Trebuchet MS" w:hAnsi="Trebuchet MS" w:cs="Tahoma"/>
                <w:sz w:val="20"/>
                <w:szCs w:val="20"/>
              </w:rPr>
            </w:pPr>
          </w:p>
        </w:tc>
        <w:tc>
          <w:tcPr>
            <w:tcW w:w="1890" w:type="dxa"/>
          </w:tcPr>
          <w:p w:rsidR="00A26BCD" w:rsidRPr="000B52BE" w:rsidRDefault="00A26BCD" w:rsidP="00C37652">
            <w:pPr>
              <w:spacing w:after="0" w:line="240" w:lineRule="auto"/>
              <w:ind w:right="2"/>
              <w:rPr>
                <w:rFonts w:ascii="Trebuchet MS" w:hAnsi="Trebuchet MS" w:cs="Tahoma"/>
                <w:sz w:val="20"/>
                <w:szCs w:val="20"/>
              </w:rPr>
            </w:pPr>
          </w:p>
        </w:tc>
        <w:tc>
          <w:tcPr>
            <w:tcW w:w="1350" w:type="dxa"/>
          </w:tcPr>
          <w:p w:rsidR="00A26BCD" w:rsidRPr="000B52BE" w:rsidRDefault="00A26BCD" w:rsidP="00C37652">
            <w:pPr>
              <w:spacing w:after="0" w:line="240" w:lineRule="auto"/>
              <w:ind w:right="2"/>
              <w:rPr>
                <w:rFonts w:ascii="Trebuchet MS" w:hAnsi="Trebuchet MS" w:cs="Tahoma"/>
                <w:sz w:val="20"/>
                <w:szCs w:val="20"/>
              </w:rPr>
            </w:pPr>
          </w:p>
        </w:tc>
        <w:tc>
          <w:tcPr>
            <w:tcW w:w="1890" w:type="dxa"/>
          </w:tcPr>
          <w:p w:rsidR="00A26BCD" w:rsidRPr="000B52BE" w:rsidRDefault="00A26BCD" w:rsidP="00C37652">
            <w:pPr>
              <w:spacing w:after="0" w:line="240" w:lineRule="auto"/>
              <w:ind w:right="2"/>
              <w:rPr>
                <w:rFonts w:ascii="Trebuchet MS" w:hAnsi="Trebuchet MS" w:cs="Tahoma"/>
                <w:sz w:val="20"/>
                <w:szCs w:val="20"/>
              </w:rPr>
            </w:pPr>
          </w:p>
        </w:tc>
        <w:tc>
          <w:tcPr>
            <w:tcW w:w="1080" w:type="dxa"/>
          </w:tcPr>
          <w:p w:rsidR="00A26BCD" w:rsidRPr="000B52BE" w:rsidRDefault="00A26BCD" w:rsidP="00C37652">
            <w:pPr>
              <w:spacing w:after="0" w:line="240" w:lineRule="auto"/>
              <w:ind w:right="2"/>
              <w:rPr>
                <w:rFonts w:ascii="Trebuchet MS" w:hAnsi="Trebuchet MS" w:cs="Tahoma"/>
                <w:sz w:val="20"/>
                <w:szCs w:val="20"/>
              </w:rPr>
            </w:pPr>
          </w:p>
        </w:tc>
        <w:tc>
          <w:tcPr>
            <w:tcW w:w="1710" w:type="dxa"/>
          </w:tcPr>
          <w:p w:rsidR="00A26BCD" w:rsidRPr="000B52BE" w:rsidRDefault="00A26BCD" w:rsidP="00C37652">
            <w:pPr>
              <w:spacing w:after="0" w:line="240" w:lineRule="auto"/>
              <w:ind w:right="2"/>
              <w:rPr>
                <w:rFonts w:ascii="Trebuchet MS" w:hAnsi="Trebuchet MS" w:cs="Tahoma"/>
                <w:sz w:val="20"/>
                <w:szCs w:val="20"/>
              </w:rPr>
            </w:pPr>
          </w:p>
        </w:tc>
      </w:tr>
      <w:tr w:rsidR="00A26BCD" w:rsidRPr="000B52BE" w:rsidTr="00C37652">
        <w:trPr>
          <w:trHeight w:val="171"/>
        </w:trPr>
        <w:tc>
          <w:tcPr>
            <w:tcW w:w="558" w:type="dxa"/>
          </w:tcPr>
          <w:p w:rsidR="00A26BCD" w:rsidRPr="000B52BE" w:rsidRDefault="00A26BCD" w:rsidP="00C37652">
            <w:pPr>
              <w:spacing w:after="0" w:line="240" w:lineRule="auto"/>
              <w:ind w:right="2"/>
              <w:rPr>
                <w:rFonts w:ascii="Trebuchet MS" w:hAnsi="Trebuchet MS" w:cs="Tahoma"/>
                <w:sz w:val="20"/>
                <w:szCs w:val="20"/>
              </w:rPr>
            </w:pPr>
          </w:p>
        </w:tc>
        <w:tc>
          <w:tcPr>
            <w:tcW w:w="1620" w:type="dxa"/>
          </w:tcPr>
          <w:p w:rsidR="00A26BCD" w:rsidRPr="000B52BE" w:rsidRDefault="00A26BCD" w:rsidP="00C37652">
            <w:pPr>
              <w:spacing w:after="0" w:line="240" w:lineRule="auto"/>
              <w:ind w:right="2"/>
              <w:rPr>
                <w:rFonts w:ascii="Trebuchet MS" w:hAnsi="Trebuchet MS" w:cs="Tahoma"/>
                <w:sz w:val="20"/>
                <w:szCs w:val="20"/>
              </w:rPr>
            </w:pPr>
          </w:p>
        </w:tc>
        <w:tc>
          <w:tcPr>
            <w:tcW w:w="1890" w:type="dxa"/>
          </w:tcPr>
          <w:p w:rsidR="00A26BCD" w:rsidRPr="000B52BE" w:rsidRDefault="00A26BCD" w:rsidP="00C37652">
            <w:pPr>
              <w:spacing w:after="0" w:line="240" w:lineRule="auto"/>
              <w:ind w:right="2"/>
              <w:rPr>
                <w:rFonts w:ascii="Trebuchet MS" w:hAnsi="Trebuchet MS" w:cs="Tahoma"/>
                <w:sz w:val="20"/>
                <w:szCs w:val="20"/>
              </w:rPr>
            </w:pPr>
          </w:p>
        </w:tc>
        <w:tc>
          <w:tcPr>
            <w:tcW w:w="1350" w:type="dxa"/>
          </w:tcPr>
          <w:p w:rsidR="00A26BCD" w:rsidRPr="000B52BE" w:rsidRDefault="00A26BCD" w:rsidP="00C37652">
            <w:pPr>
              <w:spacing w:after="0" w:line="240" w:lineRule="auto"/>
              <w:ind w:right="2"/>
              <w:rPr>
                <w:rFonts w:ascii="Trebuchet MS" w:hAnsi="Trebuchet MS" w:cs="Tahoma"/>
                <w:sz w:val="20"/>
                <w:szCs w:val="20"/>
              </w:rPr>
            </w:pPr>
          </w:p>
        </w:tc>
        <w:tc>
          <w:tcPr>
            <w:tcW w:w="1890" w:type="dxa"/>
          </w:tcPr>
          <w:p w:rsidR="00A26BCD" w:rsidRPr="000B52BE" w:rsidRDefault="00A26BCD" w:rsidP="00C37652">
            <w:pPr>
              <w:spacing w:after="0" w:line="240" w:lineRule="auto"/>
              <w:ind w:right="2"/>
              <w:rPr>
                <w:rFonts w:ascii="Trebuchet MS" w:hAnsi="Trebuchet MS" w:cs="Tahoma"/>
                <w:sz w:val="20"/>
                <w:szCs w:val="20"/>
              </w:rPr>
            </w:pPr>
          </w:p>
        </w:tc>
        <w:tc>
          <w:tcPr>
            <w:tcW w:w="1080" w:type="dxa"/>
          </w:tcPr>
          <w:p w:rsidR="00A26BCD" w:rsidRPr="000B52BE" w:rsidRDefault="00A26BCD" w:rsidP="00C37652">
            <w:pPr>
              <w:spacing w:after="0" w:line="240" w:lineRule="auto"/>
              <w:ind w:right="2"/>
              <w:rPr>
                <w:rFonts w:ascii="Trebuchet MS" w:hAnsi="Trebuchet MS" w:cs="Tahoma"/>
                <w:sz w:val="20"/>
                <w:szCs w:val="20"/>
              </w:rPr>
            </w:pPr>
          </w:p>
        </w:tc>
        <w:tc>
          <w:tcPr>
            <w:tcW w:w="1710" w:type="dxa"/>
          </w:tcPr>
          <w:p w:rsidR="00A26BCD" w:rsidRPr="000B52BE" w:rsidRDefault="00A26BCD" w:rsidP="00C37652">
            <w:pPr>
              <w:spacing w:after="0" w:line="240" w:lineRule="auto"/>
              <w:ind w:right="2"/>
              <w:rPr>
                <w:rFonts w:ascii="Trebuchet MS" w:hAnsi="Trebuchet MS" w:cs="Tahoma"/>
                <w:sz w:val="20"/>
                <w:szCs w:val="20"/>
              </w:rPr>
            </w:pPr>
          </w:p>
        </w:tc>
      </w:tr>
    </w:tbl>
    <w:p w:rsidR="00A26BCD" w:rsidRPr="000B52BE" w:rsidRDefault="00A26BCD" w:rsidP="00A26BCD">
      <w:pPr>
        <w:spacing w:after="0" w:line="240" w:lineRule="auto"/>
        <w:ind w:right="2"/>
        <w:rPr>
          <w:rFonts w:ascii="Trebuchet MS" w:eastAsia="SimSun" w:hAnsi="Trebuchet MS" w:cs="Tahoma"/>
        </w:rPr>
      </w:pPr>
    </w:p>
    <w:p w:rsidR="00A26BCD" w:rsidRPr="000B52BE" w:rsidRDefault="00A26BCD" w:rsidP="00A26BCD">
      <w:pPr>
        <w:spacing w:after="0" w:line="240" w:lineRule="auto"/>
        <w:ind w:right="2"/>
        <w:rPr>
          <w:rFonts w:ascii="Trebuchet MS" w:eastAsia="SimSun" w:hAnsi="Trebuchet MS" w:cs="Tahoma"/>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Data ......................................    </w:t>
      </w: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Reprezentant legal operator economic ....................................................... (nume, prenume, semnătura, ştampila)</w:t>
      </w: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Arial Narrow" w:hAnsi="Trebuchet MS" w:cs="Tahoma"/>
          <w:b/>
        </w:rPr>
      </w:pPr>
    </w:p>
    <w:p w:rsidR="00A26BCD" w:rsidRPr="000B52BE" w:rsidRDefault="00A26BCD" w:rsidP="00A26BCD">
      <w:pPr>
        <w:spacing w:after="0" w:line="240" w:lineRule="auto"/>
        <w:jc w:val="right"/>
        <w:rPr>
          <w:rFonts w:ascii="Trebuchet MS" w:eastAsia="Arial Narrow" w:hAnsi="Trebuchet MS" w:cs="Tahoma"/>
          <w:b/>
        </w:rPr>
      </w:pPr>
      <w:r w:rsidRPr="000B52BE">
        <w:rPr>
          <w:rFonts w:ascii="Trebuchet MS" w:eastAsia="Arial Narrow" w:hAnsi="Trebuchet MS" w:cs="Tahoma"/>
          <w:b/>
        </w:rPr>
        <w:lastRenderedPageBreak/>
        <w:t>Anexa la Formularul 11</w:t>
      </w:r>
    </w:p>
    <w:p w:rsidR="00A26BCD" w:rsidRPr="000B52BE" w:rsidRDefault="00A26BCD" w:rsidP="00A26BCD">
      <w:pPr>
        <w:pStyle w:val="Default"/>
        <w:rPr>
          <w:rFonts w:ascii="Trebuchet MS" w:eastAsia="Calibri" w:hAnsi="Trebuchet MS" w:cs="Tahoma"/>
          <w:b/>
          <w:sz w:val="22"/>
          <w:szCs w:val="22"/>
        </w:rPr>
      </w:pPr>
      <w:r w:rsidRPr="000B52BE">
        <w:rPr>
          <w:rFonts w:ascii="Trebuchet MS" w:hAnsi="Trebuchet MS" w:cs="Tahoma"/>
          <w:color w:val="auto"/>
          <w:sz w:val="22"/>
          <w:szCs w:val="22"/>
        </w:rPr>
        <w:t xml:space="preserve">                        </w:t>
      </w:r>
      <w:r w:rsidRPr="000B52BE">
        <w:rPr>
          <w:rFonts w:ascii="Trebuchet MS" w:hAnsi="Trebuchet MS" w:cs="Tahoma"/>
          <w:color w:val="auto"/>
          <w:sz w:val="22"/>
          <w:szCs w:val="22"/>
        </w:rPr>
        <w:tab/>
      </w:r>
      <w:r w:rsidRPr="000B52BE">
        <w:rPr>
          <w:rFonts w:ascii="Trebuchet MS" w:hAnsi="Trebuchet MS" w:cs="Tahoma"/>
          <w:color w:val="auto"/>
          <w:sz w:val="22"/>
          <w:szCs w:val="22"/>
        </w:rPr>
        <w:tab/>
      </w:r>
      <w:r w:rsidRPr="000B52BE">
        <w:rPr>
          <w:rFonts w:ascii="Trebuchet MS" w:hAnsi="Trebuchet MS" w:cs="Tahoma"/>
          <w:color w:val="auto"/>
          <w:sz w:val="22"/>
          <w:szCs w:val="22"/>
        </w:rPr>
        <w:tab/>
      </w:r>
      <w:r w:rsidRPr="000B52BE">
        <w:rPr>
          <w:rFonts w:ascii="Trebuchet MS" w:hAnsi="Trebuchet MS" w:cs="Tahoma"/>
          <w:color w:val="auto"/>
          <w:sz w:val="22"/>
          <w:szCs w:val="22"/>
        </w:rPr>
        <w:tab/>
      </w:r>
      <w:r w:rsidRPr="000B52BE">
        <w:rPr>
          <w:rFonts w:ascii="Trebuchet MS" w:hAnsi="Trebuchet MS" w:cs="Tahoma"/>
          <w:color w:val="auto"/>
          <w:sz w:val="22"/>
          <w:szCs w:val="22"/>
        </w:rPr>
        <w:tab/>
      </w:r>
      <w:r w:rsidRPr="000B52BE">
        <w:rPr>
          <w:rFonts w:ascii="Trebuchet MS" w:hAnsi="Trebuchet MS" w:cs="Tahoma"/>
          <w:color w:val="auto"/>
          <w:sz w:val="22"/>
          <w:szCs w:val="22"/>
        </w:rPr>
        <w:tab/>
      </w:r>
    </w:p>
    <w:p w:rsidR="00A26BCD" w:rsidRPr="000B52BE" w:rsidRDefault="00A26BCD" w:rsidP="00A26BCD">
      <w:pPr>
        <w:spacing w:after="0" w:line="240" w:lineRule="auto"/>
        <w:jc w:val="center"/>
        <w:rPr>
          <w:rFonts w:ascii="Trebuchet MS" w:hAnsi="Trebuchet MS" w:cs="Tahoma"/>
          <w:b/>
          <w:bCs/>
        </w:rPr>
      </w:pPr>
      <w:r w:rsidRPr="000B52BE">
        <w:rPr>
          <w:rFonts w:ascii="Trebuchet MS" w:hAnsi="Trebuchet MS" w:cs="Tahoma"/>
          <w:b/>
        </w:rPr>
        <w:t>MODEL</w:t>
      </w:r>
    </w:p>
    <w:p w:rsidR="00A26BCD" w:rsidRPr="000B52BE" w:rsidRDefault="00A26BCD" w:rsidP="00A26BCD">
      <w:pPr>
        <w:autoSpaceDE w:val="0"/>
        <w:autoSpaceDN w:val="0"/>
        <w:adjustRightInd w:val="0"/>
        <w:spacing w:after="0" w:line="240" w:lineRule="auto"/>
        <w:jc w:val="center"/>
        <w:rPr>
          <w:rFonts w:ascii="Trebuchet MS" w:hAnsi="Trebuchet MS" w:cs="Tahoma"/>
          <w:b/>
        </w:rPr>
      </w:pPr>
      <w:r w:rsidRPr="000B52BE">
        <w:rPr>
          <w:rFonts w:ascii="Trebuchet MS" w:hAnsi="Trebuchet MS" w:cs="Tahoma"/>
          <w:b/>
        </w:rPr>
        <w:t>ACORD DE SUBCONTRACTARE</w:t>
      </w:r>
    </w:p>
    <w:p w:rsidR="00A26BCD" w:rsidRPr="000B52BE" w:rsidRDefault="00A26BCD" w:rsidP="00A26BCD">
      <w:pPr>
        <w:autoSpaceDE w:val="0"/>
        <w:autoSpaceDN w:val="0"/>
        <w:adjustRightInd w:val="0"/>
        <w:spacing w:after="0" w:line="240" w:lineRule="auto"/>
        <w:jc w:val="center"/>
        <w:rPr>
          <w:rFonts w:ascii="Trebuchet MS" w:hAnsi="Trebuchet MS" w:cs="Tahoma"/>
        </w:rPr>
      </w:pPr>
      <w:r w:rsidRPr="000B52BE">
        <w:rPr>
          <w:rFonts w:ascii="Trebuchet MS" w:hAnsi="Trebuchet MS" w:cs="Tahoma"/>
        </w:rPr>
        <w:t>nr. ………./…………………</w:t>
      </w:r>
    </w:p>
    <w:p w:rsidR="00A26BCD" w:rsidRPr="000B52BE" w:rsidRDefault="00A26BCD" w:rsidP="00A26BCD">
      <w:pPr>
        <w:autoSpaceDE w:val="0"/>
        <w:autoSpaceDN w:val="0"/>
        <w:adjustRightInd w:val="0"/>
        <w:spacing w:after="0" w:line="240" w:lineRule="auto"/>
        <w:rPr>
          <w:rFonts w:ascii="Trebuchet MS" w:hAnsi="Trebuchet MS" w:cs="Tahoma"/>
        </w:rPr>
      </w:pPr>
    </w:p>
    <w:p w:rsidR="00A26BCD" w:rsidRPr="000B52BE" w:rsidRDefault="00A26BCD" w:rsidP="00A26BCD">
      <w:pPr>
        <w:autoSpaceDE w:val="0"/>
        <w:autoSpaceDN w:val="0"/>
        <w:adjustRightInd w:val="0"/>
        <w:spacing w:after="0" w:line="240" w:lineRule="auto"/>
        <w:jc w:val="both"/>
        <w:rPr>
          <w:rFonts w:ascii="Trebuchet MS" w:hAnsi="Trebuchet MS" w:cs="Tahoma"/>
          <w:b/>
        </w:rPr>
      </w:pPr>
      <w:r w:rsidRPr="000B52BE">
        <w:rPr>
          <w:rFonts w:ascii="Trebuchet MS" w:hAnsi="Trebuchet MS" w:cs="Tahoma"/>
          <w:b/>
        </w:rPr>
        <w:t xml:space="preserve">Art. 1 Părţile acordului: </w:t>
      </w:r>
    </w:p>
    <w:p w:rsidR="00A26BCD" w:rsidRPr="000B52BE" w:rsidRDefault="00A26BCD" w:rsidP="00A26BCD">
      <w:pPr>
        <w:autoSpaceDE w:val="0"/>
        <w:autoSpaceDN w:val="0"/>
        <w:adjustRightInd w:val="0"/>
        <w:spacing w:after="0" w:line="240" w:lineRule="auto"/>
        <w:jc w:val="both"/>
        <w:rPr>
          <w:rFonts w:ascii="Trebuchet MS" w:hAnsi="Trebuchet MS" w:cs="Tahoma"/>
        </w:rPr>
      </w:pPr>
      <w:r w:rsidRPr="000B52BE">
        <w:rPr>
          <w:rFonts w:ascii="Trebuchet MS" w:hAnsi="Trebuchet MS" w:cs="Tahoma"/>
        </w:rPr>
        <w:t xml:space="preserve">..........................................................., reprezentată prin ................................, în calitate de contractor </w:t>
      </w:r>
    </w:p>
    <w:p w:rsidR="00A26BCD" w:rsidRPr="000B52BE" w:rsidRDefault="00A26BCD" w:rsidP="00A26BCD">
      <w:pPr>
        <w:autoSpaceDE w:val="0"/>
        <w:autoSpaceDN w:val="0"/>
        <w:adjustRightInd w:val="0"/>
        <w:spacing w:after="0" w:line="240" w:lineRule="auto"/>
        <w:jc w:val="both"/>
        <w:rPr>
          <w:rFonts w:ascii="Trebuchet MS" w:hAnsi="Trebuchet MS" w:cs="Tahoma"/>
          <w:i/>
        </w:rPr>
      </w:pPr>
      <w:r w:rsidRPr="000B52BE">
        <w:rPr>
          <w:rFonts w:ascii="Trebuchet MS" w:hAnsi="Trebuchet MS" w:cs="Tahoma"/>
          <w:i/>
        </w:rPr>
        <w:t xml:space="preserve">(denumire operator economic, sediu, CUI, Nr. de înregistrare la ONRC, telefon) </w:t>
      </w:r>
    </w:p>
    <w:p w:rsidR="00A26BCD" w:rsidRPr="000B52BE" w:rsidRDefault="00A26BCD" w:rsidP="00A26BCD">
      <w:pPr>
        <w:autoSpaceDE w:val="0"/>
        <w:autoSpaceDN w:val="0"/>
        <w:adjustRightInd w:val="0"/>
        <w:spacing w:after="0" w:line="240" w:lineRule="auto"/>
        <w:jc w:val="both"/>
        <w:rPr>
          <w:rFonts w:ascii="Trebuchet MS" w:hAnsi="Trebuchet MS" w:cs="Tahoma"/>
        </w:rPr>
      </w:pPr>
      <w:r w:rsidRPr="000B52BE">
        <w:rPr>
          <w:rFonts w:ascii="Trebuchet MS" w:hAnsi="Trebuchet MS" w:cs="Tahoma"/>
        </w:rPr>
        <w:t xml:space="preserve">şi </w:t>
      </w:r>
    </w:p>
    <w:p w:rsidR="00A26BCD" w:rsidRPr="000B52BE" w:rsidRDefault="00A26BCD" w:rsidP="00A26BCD">
      <w:pPr>
        <w:autoSpaceDE w:val="0"/>
        <w:autoSpaceDN w:val="0"/>
        <w:adjustRightInd w:val="0"/>
        <w:spacing w:after="0" w:line="240" w:lineRule="auto"/>
        <w:jc w:val="both"/>
        <w:rPr>
          <w:rFonts w:ascii="Trebuchet MS" w:hAnsi="Trebuchet MS" w:cs="Tahoma"/>
        </w:rPr>
      </w:pPr>
      <w:r w:rsidRPr="000B52BE">
        <w:rPr>
          <w:rFonts w:ascii="Trebuchet MS" w:hAnsi="Trebuchet MS" w:cs="Tahoma"/>
        </w:rPr>
        <w:t xml:space="preserve">...................................................., reprezentată prin ..............................., în calitate de subcontractant </w:t>
      </w:r>
    </w:p>
    <w:p w:rsidR="00A26BCD" w:rsidRPr="000B52BE" w:rsidRDefault="00A26BCD" w:rsidP="00A26BCD">
      <w:pPr>
        <w:autoSpaceDE w:val="0"/>
        <w:autoSpaceDN w:val="0"/>
        <w:adjustRightInd w:val="0"/>
        <w:spacing w:after="0" w:line="240" w:lineRule="auto"/>
        <w:jc w:val="both"/>
        <w:rPr>
          <w:rFonts w:ascii="Trebuchet MS" w:hAnsi="Trebuchet MS" w:cs="Tahoma"/>
          <w:i/>
        </w:rPr>
      </w:pPr>
      <w:r w:rsidRPr="000B52BE">
        <w:rPr>
          <w:rFonts w:ascii="Trebuchet MS" w:hAnsi="Trebuchet MS" w:cs="Tahoma"/>
          <w:i/>
        </w:rPr>
        <w:t xml:space="preserve">(denumire operator economic, sediu, CUI, Nr. de înregistrare la ONRC, telefon) </w:t>
      </w:r>
    </w:p>
    <w:p w:rsidR="00A26BCD" w:rsidRPr="000B52BE" w:rsidRDefault="00A26BCD" w:rsidP="00A26BCD">
      <w:pPr>
        <w:autoSpaceDE w:val="0"/>
        <w:autoSpaceDN w:val="0"/>
        <w:adjustRightInd w:val="0"/>
        <w:spacing w:after="0" w:line="240" w:lineRule="auto"/>
        <w:jc w:val="both"/>
        <w:rPr>
          <w:rFonts w:ascii="Trebuchet MS" w:hAnsi="Trebuchet MS" w:cs="Tahoma"/>
          <w:b/>
        </w:rPr>
      </w:pPr>
      <w:r w:rsidRPr="000B52BE">
        <w:rPr>
          <w:rFonts w:ascii="Trebuchet MS" w:hAnsi="Trebuchet MS" w:cs="Tahoma"/>
          <w:b/>
        </w:rPr>
        <w:t xml:space="preserve">Art. 2. Obiectul acordului: </w:t>
      </w:r>
    </w:p>
    <w:p w:rsidR="00A26BCD" w:rsidRPr="000B52BE" w:rsidRDefault="00A26BCD" w:rsidP="00A26BCD">
      <w:pPr>
        <w:autoSpaceDE w:val="0"/>
        <w:autoSpaceDN w:val="0"/>
        <w:adjustRightInd w:val="0"/>
        <w:spacing w:after="0" w:line="240" w:lineRule="auto"/>
        <w:jc w:val="both"/>
        <w:rPr>
          <w:rFonts w:ascii="Trebuchet MS" w:hAnsi="Trebuchet MS" w:cs="Tahoma"/>
        </w:rPr>
      </w:pPr>
      <w:r w:rsidRPr="000B52BE">
        <w:rPr>
          <w:rFonts w:ascii="Trebuchet MS" w:hAnsi="Trebuchet MS" w:cs="Tahoma"/>
        </w:rPr>
        <w:t xml:space="preserve">Părțile au convenit ca în cazul desemnării ofertei ca fiind câştigătoare la procedura de achiziţie publică </w:t>
      </w:r>
      <w:r w:rsidRPr="000B52BE">
        <w:rPr>
          <w:rFonts w:ascii="Trebuchet MS" w:hAnsi="Trebuchet MS" w:cs="Tahoma"/>
          <w:bCs/>
        </w:rPr>
        <w:t>………. (</w:t>
      </w:r>
      <w:r w:rsidRPr="000B52BE">
        <w:rPr>
          <w:rFonts w:ascii="Trebuchet MS" w:hAnsi="Trebuchet MS" w:cs="Tahoma"/>
          <w:bCs/>
          <w:i/>
        </w:rPr>
        <w:t>tipul procedurii)</w:t>
      </w:r>
      <w:r w:rsidRPr="000B52BE">
        <w:rPr>
          <w:rFonts w:ascii="Trebuchet MS" w:hAnsi="Trebuchet MS" w:cs="Tahoma"/>
        </w:rPr>
        <w:t xml:space="preserve"> </w:t>
      </w:r>
      <w:r w:rsidRPr="000B52BE">
        <w:rPr>
          <w:rFonts w:ascii="Trebuchet MS" w:hAnsi="Trebuchet MS" w:cs="Tahoma"/>
          <w:bCs/>
        </w:rPr>
        <w:t xml:space="preserve">organizată de Teatrul Național „I. L. Caragiale” din București  în vederea atribuirii </w:t>
      </w:r>
      <w:r w:rsidRPr="000B52BE">
        <w:rPr>
          <w:rFonts w:ascii="Trebuchet MS" w:hAnsi="Trebuchet MS" w:cs="Tahoma"/>
          <w:bCs/>
          <w:i/>
        </w:rPr>
        <w:t>………………………….. (obiectul acordului-cadru</w:t>
      </w:r>
      <w:r w:rsidRPr="000B52BE">
        <w:rPr>
          <w:rFonts w:ascii="Trebuchet MS" w:hAnsi="Trebuchet MS" w:cs="Tahoma"/>
          <w:bCs/>
        </w:rPr>
        <w:t xml:space="preserve">), </w:t>
      </w:r>
      <w:r w:rsidRPr="000B52BE">
        <w:rPr>
          <w:rFonts w:ascii="Trebuchet MS" w:hAnsi="Trebuchet MS" w:cs="Tahoma"/>
        </w:rPr>
        <w:t>să desfăşoare următoarele activităţi ce se vor subcontracta.</w:t>
      </w:r>
    </w:p>
    <w:p w:rsidR="00A26BCD" w:rsidRPr="000B52BE" w:rsidRDefault="00A26BCD" w:rsidP="00A26BCD">
      <w:pPr>
        <w:autoSpaceDE w:val="0"/>
        <w:autoSpaceDN w:val="0"/>
        <w:adjustRightInd w:val="0"/>
        <w:spacing w:after="0" w:line="240" w:lineRule="auto"/>
        <w:jc w:val="both"/>
        <w:rPr>
          <w:rFonts w:ascii="Trebuchet MS" w:hAnsi="Trebuchet MS" w:cs="Tahoma"/>
        </w:rPr>
      </w:pPr>
      <w:r w:rsidRPr="000B52BE">
        <w:rPr>
          <w:rFonts w:ascii="Trebuchet MS" w:hAnsi="Trebuchet MS" w:cs="Tahoma"/>
        </w:rPr>
        <w:t>Partea părţile din contract ce urmează a fi subcontractante, sunt:</w:t>
      </w:r>
    </w:p>
    <w:p w:rsidR="00A26BCD" w:rsidRPr="000B52BE" w:rsidRDefault="00A26BCD" w:rsidP="00A26BCD">
      <w:pPr>
        <w:autoSpaceDE w:val="0"/>
        <w:autoSpaceDN w:val="0"/>
        <w:adjustRightInd w:val="0"/>
        <w:spacing w:after="0" w:line="240" w:lineRule="auto"/>
        <w:jc w:val="both"/>
        <w:rPr>
          <w:rFonts w:ascii="Trebuchet MS" w:hAnsi="Trebuchet MS" w:cs="Tahoma"/>
        </w:rPr>
      </w:pPr>
      <w:r w:rsidRPr="000B52BE">
        <w:rPr>
          <w:rFonts w:ascii="Trebuchet MS" w:hAnsi="Trebuchet MS" w:cs="Tahoma"/>
        </w:rPr>
        <w:t>-  .................................. ;</w:t>
      </w:r>
    </w:p>
    <w:p w:rsidR="00A26BCD" w:rsidRPr="000B52BE" w:rsidRDefault="00A26BCD" w:rsidP="00A26BCD">
      <w:pPr>
        <w:autoSpaceDE w:val="0"/>
        <w:autoSpaceDN w:val="0"/>
        <w:adjustRightInd w:val="0"/>
        <w:spacing w:after="0" w:line="240" w:lineRule="auto"/>
        <w:jc w:val="both"/>
        <w:rPr>
          <w:rFonts w:ascii="Trebuchet MS" w:hAnsi="Trebuchet MS" w:cs="Tahoma"/>
        </w:rPr>
      </w:pPr>
      <w:r w:rsidRPr="000B52BE">
        <w:rPr>
          <w:rFonts w:ascii="Trebuchet MS" w:hAnsi="Trebuchet MS" w:cs="Tahoma"/>
        </w:rPr>
        <w:t>-  .................................. ;</w:t>
      </w:r>
    </w:p>
    <w:p w:rsidR="00A26BCD" w:rsidRPr="000B52BE" w:rsidRDefault="00A26BCD" w:rsidP="00A26BCD">
      <w:pPr>
        <w:autoSpaceDE w:val="0"/>
        <w:autoSpaceDN w:val="0"/>
        <w:adjustRightInd w:val="0"/>
        <w:spacing w:after="0" w:line="240" w:lineRule="auto"/>
        <w:jc w:val="both"/>
        <w:rPr>
          <w:rFonts w:ascii="Trebuchet MS" w:hAnsi="Trebuchet MS" w:cs="Tahoma"/>
        </w:rPr>
      </w:pPr>
      <w:r w:rsidRPr="000B52BE">
        <w:rPr>
          <w:rFonts w:ascii="Trebuchet MS" w:hAnsi="Trebuchet MS" w:cs="Tahoma"/>
        </w:rPr>
        <w:t>-  .................................. .</w:t>
      </w:r>
    </w:p>
    <w:p w:rsidR="00A26BCD" w:rsidRPr="000B52BE" w:rsidRDefault="00A26BCD" w:rsidP="00A26BCD">
      <w:pPr>
        <w:autoSpaceDE w:val="0"/>
        <w:autoSpaceDN w:val="0"/>
        <w:adjustRightInd w:val="0"/>
        <w:spacing w:after="0" w:line="240" w:lineRule="auto"/>
        <w:jc w:val="both"/>
        <w:rPr>
          <w:rFonts w:ascii="Trebuchet MS" w:hAnsi="Trebuchet MS" w:cs="Tahoma"/>
        </w:rPr>
      </w:pPr>
      <w:r w:rsidRPr="000B52BE">
        <w:rPr>
          <w:rFonts w:ascii="Trebuchet MS" w:hAnsi="Trebuchet MS" w:cs="Tahoma"/>
          <w:b/>
        </w:rPr>
        <w:t>Art. 3.</w:t>
      </w:r>
      <w:r w:rsidRPr="000B52BE">
        <w:rPr>
          <w:rFonts w:ascii="Trebuchet MS" w:hAnsi="Trebuchet MS" w:cs="Tahoma"/>
        </w:rPr>
        <w:t xml:space="preserve"> Valoarea estimată a </w:t>
      </w:r>
      <w:r w:rsidRPr="000B52BE">
        <w:rPr>
          <w:rFonts w:ascii="Trebuchet MS" w:hAnsi="Trebuchet MS" w:cs="Tahoma"/>
          <w:i/>
        </w:rPr>
        <w:t>.......................(denumirea serviciilor)</w:t>
      </w:r>
      <w:r w:rsidRPr="000B52BE">
        <w:rPr>
          <w:rFonts w:ascii="Trebuchet MS" w:hAnsi="Trebuchet MS" w:cs="Tahoma"/>
        </w:rPr>
        <w:t xml:space="preserve"> ce se vor presta de subcontractantul ............................................. este de .................. lei. </w:t>
      </w:r>
    </w:p>
    <w:p w:rsidR="00A26BCD" w:rsidRPr="000B52BE" w:rsidRDefault="00A26BCD" w:rsidP="00A26BCD">
      <w:pPr>
        <w:autoSpaceDE w:val="0"/>
        <w:autoSpaceDN w:val="0"/>
        <w:adjustRightInd w:val="0"/>
        <w:spacing w:after="0" w:line="240" w:lineRule="auto"/>
        <w:jc w:val="both"/>
        <w:rPr>
          <w:rFonts w:ascii="Trebuchet MS" w:hAnsi="Trebuchet MS" w:cs="Tahoma"/>
        </w:rPr>
      </w:pPr>
      <w:r w:rsidRPr="000B52BE">
        <w:rPr>
          <w:rFonts w:ascii="Trebuchet MS" w:hAnsi="Trebuchet MS" w:cs="Tahoma"/>
          <w:b/>
        </w:rPr>
        <w:t>Art. 4.</w:t>
      </w:r>
      <w:r w:rsidRPr="000B52BE">
        <w:rPr>
          <w:rFonts w:ascii="Trebuchet MS" w:hAnsi="Trebuchet MS" w:cs="Tahoma"/>
        </w:rPr>
        <w:t xml:space="preserve"> Durata de prestare a ...................................................... </w:t>
      </w:r>
      <w:r w:rsidRPr="000B52BE">
        <w:rPr>
          <w:rFonts w:ascii="Trebuchet MS" w:hAnsi="Trebuchet MS" w:cs="Tahoma"/>
          <w:i/>
        </w:rPr>
        <w:t>(serviciilor)</w:t>
      </w:r>
      <w:r w:rsidRPr="000B52BE">
        <w:rPr>
          <w:rFonts w:ascii="Trebuchet MS" w:hAnsi="Trebuchet MS" w:cs="Tahoma"/>
        </w:rPr>
        <w:t xml:space="preserve"> este de ............ zile/luni. </w:t>
      </w:r>
    </w:p>
    <w:p w:rsidR="00A26BCD" w:rsidRPr="000B52BE" w:rsidRDefault="00A26BCD" w:rsidP="00A26BCD">
      <w:pPr>
        <w:spacing w:after="0" w:line="240" w:lineRule="auto"/>
        <w:jc w:val="both"/>
        <w:rPr>
          <w:rFonts w:ascii="Trebuchet MS" w:hAnsi="Trebuchet MS" w:cs="Tahoma"/>
        </w:rPr>
      </w:pPr>
      <w:r w:rsidRPr="000B52BE">
        <w:rPr>
          <w:rFonts w:ascii="Trebuchet MS" w:hAnsi="Trebuchet MS" w:cs="Tahoma"/>
          <w:b/>
        </w:rPr>
        <w:t xml:space="preserve">Art. 5. </w:t>
      </w:r>
      <w:r w:rsidRPr="000B52BE">
        <w:rPr>
          <w:rFonts w:ascii="Trebuchet MS" w:hAnsi="Trebuchet MS" w:cs="Tahoma"/>
        </w:rPr>
        <w:t>Contractul de subcontractare va fi încheiat în aceleaşi condiţii în care contractantul general a semnat acordul-cadru cu achizitorul şi nu va conduce sub nicio formă la modificarea propunerii tehnice sau financiare care stau la baza acordului-cadru/contractelor subsecvente dintre achizitor si contractantul general.</w:t>
      </w:r>
    </w:p>
    <w:p w:rsidR="00A26BCD" w:rsidRPr="000B52BE" w:rsidRDefault="00A26BCD" w:rsidP="00A26BCD">
      <w:pPr>
        <w:autoSpaceDE w:val="0"/>
        <w:autoSpaceDN w:val="0"/>
        <w:adjustRightInd w:val="0"/>
        <w:spacing w:after="0" w:line="240" w:lineRule="auto"/>
        <w:jc w:val="both"/>
        <w:rPr>
          <w:rFonts w:ascii="Trebuchet MS" w:hAnsi="Trebuchet MS" w:cs="Tahoma"/>
          <w:b/>
        </w:rPr>
      </w:pPr>
      <w:r w:rsidRPr="000B52BE">
        <w:rPr>
          <w:rFonts w:ascii="Trebuchet MS" w:hAnsi="Trebuchet MS" w:cs="Tahoma"/>
          <w:b/>
        </w:rPr>
        <w:t xml:space="preserve">Art. 6. Alte dispoziţii: </w:t>
      </w:r>
    </w:p>
    <w:p w:rsidR="00A26BCD" w:rsidRPr="000B52BE" w:rsidRDefault="00A26BCD" w:rsidP="00A26BCD">
      <w:pPr>
        <w:autoSpaceDE w:val="0"/>
        <w:autoSpaceDN w:val="0"/>
        <w:adjustRightInd w:val="0"/>
        <w:spacing w:after="0" w:line="240" w:lineRule="auto"/>
        <w:jc w:val="both"/>
        <w:rPr>
          <w:rFonts w:ascii="Trebuchet MS" w:hAnsi="Trebuchet MS" w:cs="Tahoma"/>
          <w:b/>
        </w:rPr>
      </w:pPr>
      <w:r w:rsidRPr="000B52BE">
        <w:rPr>
          <w:rFonts w:ascii="Trebuchet MS" w:hAnsi="Trebuchet MS" w:cs="Tahoma"/>
          <w:b/>
        </w:rPr>
        <w:t xml:space="preserve">Încetarea acordului de subcontractare </w:t>
      </w:r>
    </w:p>
    <w:p w:rsidR="00A26BCD" w:rsidRPr="000B52BE" w:rsidRDefault="00A26BCD" w:rsidP="00A26BCD">
      <w:pPr>
        <w:autoSpaceDE w:val="0"/>
        <w:autoSpaceDN w:val="0"/>
        <w:adjustRightInd w:val="0"/>
        <w:spacing w:after="0" w:line="240" w:lineRule="auto"/>
        <w:jc w:val="both"/>
        <w:rPr>
          <w:rFonts w:ascii="Trebuchet MS" w:hAnsi="Trebuchet MS" w:cs="Tahoma"/>
        </w:rPr>
      </w:pPr>
      <w:r w:rsidRPr="000B52BE">
        <w:rPr>
          <w:rFonts w:ascii="Trebuchet MS" w:hAnsi="Trebuchet MS" w:cs="Tahoma"/>
        </w:rPr>
        <w:t xml:space="preserve">Acordul îşi încetează activitatea ca urmare a următoarelor cauze: </w:t>
      </w:r>
    </w:p>
    <w:p w:rsidR="00A26BCD" w:rsidRPr="000B52BE" w:rsidRDefault="00A26BCD" w:rsidP="00A26BCD">
      <w:pPr>
        <w:autoSpaceDE w:val="0"/>
        <w:autoSpaceDN w:val="0"/>
        <w:adjustRightInd w:val="0"/>
        <w:spacing w:after="0" w:line="240" w:lineRule="auto"/>
        <w:jc w:val="both"/>
        <w:rPr>
          <w:rFonts w:ascii="Trebuchet MS" w:hAnsi="Trebuchet MS" w:cs="Tahoma"/>
        </w:rPr>
      </w:pPr>
      <w:r w:rsidRPr="000B52BE">
        <w:rPr>
          <w:rFonts w:ascii="Trebuchet MS" w:hAnsi="Trebuchet MS" w:cs="Tahoma"/>
        </w:rPr>
        <w:t xml:space="preserve">a) expirarea duratei pentru care s-a încheiat acordul; </w:t>
      </w:r>
    </w:p>
    <w:p w:rsidR="00A26BCD" w:rsidRPr="000B52BE" w:rsidRDefault="00A26BCD" w:rsidP="00A26BCD">
      <w:pPr>
        <w:autoSpaceDE w:val="0"/>
        <w:autoSpaceDN w:val="0"/>
        <w:adjustRightInd w:val="0"/>
        <w:spacing w:after="0" w:line="240" w:lineRule="auto"/>
        <w:jc w:val="both"/>
        <w:rPr>
          <w:rFonts w:ascii="Trebuchet MS" w:hAnsi="Trebuchet MS" w:cs="Tahoma"/>
        </w:rPr>
      </w:pPr>
      <w:r w:rsidRPr="000B52BE">
        <w:rPr>
          <w:rFonts w:ascii="Trebuchet MS" w:hAnsi="Trebuchet MS" w:cs="Tahoma"/>
        </w:rPr>
        <w:t xml:space="preserve">b) alte cauze prevăzute de lege. </w:t>
      </w:r>
    </w:p>
    <w:p w:rsidR="00A26BCD" w:rsidRPr="000B52BE" w:rsidRDefault="00A26BCD" w:rsidP="00A26BCD">
      <w:pPr>
        <w:autoSpaceDE w:val="0"/>
        <w:autoSpaceDN w:val="0"/>
        <w:adjustRightInd w:val="0"/>
        <w:spacing w:after="0" w:line="240" w:lineRule="auto"/>
        <w:jc w:val="both"/>
        <w:rPr>
          <w:rFonts w:ascii="Trebuchet MS" w:hAnsi="Trebuchet MS" w:cs="Tahoma"/>
          <w:b/>
        </w:rPr>
      </w:pPr>
      <w:r w:rsidRPr="000B52BE">
        <w:rPr>
          <w:rFonts w:ascii="Trebuchet MS" w:hAnsi="Trebuchet MS" w:cs="Tahoma"/>
          <w:b/>
        </w:rPr>
        <w:t xml:space="preserve">Art. 7. Comunicări </w:t>
      </w:r>
    </w:p>
    <w:p w:rsidR="00A26BCD" w:rsidRPr="000B52BE" w:rsidRDefault="00A26BCD" w:rsidP="00A26BCD">
      <w:pPr>
        <w:autoSpaceDE w:val="0"/>
        <w:autoSpaceDN w:val="0"/>
        <w:adjustRightInd w:val="0"/>
        <w:spacing w:after="0" w:line="240" w:lineRule="auto"/>
        <w:jc w:val="both"/>
        <w:rPr>
          <w:rFonts w:ascii="Trebuchet MS" w:hAnsi="Trebuchet MS" w:cs="Tahoma"/>
        </w:rPr>
      </w:pPr>
      <w:r w:rsidRPr="000B52BE">
        <w:rPr>
          <w:rFonts w:ascii="Trebuchet MS" w:hAnsi="Trebuchet MS" w:cs="Tahoma"/>
        </w:rPr>
        <w:t xml:space="preserve">Orice comunicare între părţi este valabil îndeplinită dacă se va face în scris şi va fi transmisă la adresa/adresele ......................................................., prevăzute la art.1 </w:t>
      </w:r>
    </w:p>
    <w:p w:rsidR="00A26BCD" w:rsidRPr="000B52BE" w:rsidRDefault="00A26BCD" w:rsidP="00A26BCD">
      <w:pPr>
        <w:autoSpaceDE w:val="0"/>
        <w:autoSpaceDN w:val="0"/>
        <w:adjustRightInd w:val="0"/>
        <w:spacing w:after="0" w:line="240" w:lineRule="auto"/>
        <w:jc w:val="both"/>
        <w:rPr>
          <w:rFonts w:ascii="Trebuchet MS" w:hAnsi="Trebuchet MS" w:cs="Tahoma"/>
        </w:rPr>
      </w:pPr>
      <w:r w:rsidRPr="000B52BE">
        <w:rPr>
          <w:rFonts w:ascii="Trebuchet MS" w:hAnsi="Trebuchet MS" w:cs="Tahoma"/>
          <w:b/>
        </w:rPr>
        <w:t>Art.8.</w:t>
      </w:r>
      <w:r w:rsidRPr="000B52BE">
        <w:rPr>
          <w:rFonts w:ascii="Trebuchet MS" w:hAnsi="Trebuchet MS" w:cs="Tahoma"/>
        </w:rPr>
        <w:t xml:space="preserve"> Subcontractantul se angajează faţă de contractant cu aceleaşi obligaţii şi responsabilităţi pe care contractantul le are faţă de achizitor conform acordului-cadru ..................................................... </w:t>
      </w:r>
      <w:r w:rsidRPr="000B52BE">
        <w:rPr>
          <w:rFonts w:ascii="Trebuchet MS" w:hAnsi="Trebuchet MS" w:cs="Tahoma"/>
          <w:i/>
        </w:rPr>
        <w:t>(denumire acord-cadru)</w:t>
      </w:r>
      <w:r w:rsidRPr="000B52BE">
        <w:rPr>
          <w:rFonts w:ascii="Trebuchet MS" w:hAnsi="Trebuchet MS" w:cs="Tahoma"/>
        </w:rPr>
        <w:t xml:space="preserve"> </w:t>
      </w:r>
    </w:p>
    <w:p w:rsidR="00A26BCD" w:rsidRPr="000B52BE" w:rsidRDefault="00A26BCD" w:rsidP="00A26BCD">
      <w:pPr>
        <w:autoSpaceDE w:val="0"/>
        <w:autoSpaceDN w:val="0"/>
        <w:adjustRightInd w:val="0"/>
        <w:spacing w:after="0" w:line="240" w:lineRule="auto"/>
        <w:jc w:val="both"/>
        <w:rPr>
          <w:rFonts w:ascii="Trebuchet MS" w:hAnsi="Trebuchet MS" w:cs="Tahoma"/>
        </w:rPr>
      </w:pPr>
      <w:r w:rsidRPr="000B52BE">
        <w:rPr>
          <w:rFonts w:ascii="Trebuchet MS" w:hAnsi="Trebuchet MS" w:cs="Tahoma"/>
          <w:b/>
        </w:rPr>
        <w:t>Art.9.</w:t>
      </w:r>
      <w:r w:rsidRPr="000B52BE">
        <w:rPr>
          <w:rFonts w:ascii="Trebuchet MS" w:hAnsi="Trebuchet MS" w:cs="Tahoma"/>
        </w:rPr>
        <w:t xml:space="preserve"> Neînţelegerile dintre părţi se vor rezolva pe cale amiabilă. Dacă acest lucru nu este posibil, litigiile se vor soluţiona pe cale legală. </w:t>
      </w:r>
    </w:p>
    <w:p w:rsidR="00A26BCD" w:rsidRPr="000B52BE" w:rsidRDefault="00A26BCD" w:rsidP="00A26BCD">
      <w:pPr>
        <w:autoSpaceDE w:val="0"/>
        <w:autoSpaceDN w:val="0"/>
        <w:adjustRightInd w:val="0"/>
        <w:spacing w:after="0" w:line="240" w:lineRule="auto"/>
        <w:jc w:val="both"/>
        <w:rPr>
          <w:rFonts w:ascii="Trebuchet MS" w:hAnsi="Trebuchet MS" w:cs="Tahoma"/>
        </w:rPr>
      </w:pPr>
      <w:r w:rsidRPr="000B52BE">
        <w:rPr>
          <w:rFonts w:ascii="Trebuchet MS" w:hAnsi="Trebuchet MS" w:cs="Tahoma"/>
        </w:rPr>
        <w:t>Prezentul acord s-a încheiat într-un număr de ..... exemplare, câte unul pentru fiecare parte, astăzi ............................ (</w:t>
      </w:r>
      <w:r w:rsidRPr="000B52BE">
        <w:rPr>
          <w:rFonts w:ascii="Trebuchet MS" w:hAnsi="Trebuchet MS" w:cs="Tahoma"/>
          <w:i/>
        </w:rPr>
        <w:t>data semnării lui</w:t>
      </w:r>
      <w:r w:rsidRPr="000B52BE">
        <w:rPr>
          <w:rFonts w:ascii="Trebuchet MS" w:hAnsi="Trebuchet MS" w:cs="Tahoma"/>
        </w:rPr>
        <w:t>)</w:t>
      </w:r>
    </w:p>
    <w:p w:rsidR="00A26BCD" w:rsidRPr="000B52BE" w:rsidRDefault="00A26BCD" w:rsidP="00A26BCD">
      <w:pPr>
        <w:spacing w:after="0" w:line="240" w:lineRule="auto"/>
        <w:rPr>
          <w:rFonts w:ascii="Trebuchet MS" w:hAnsi="Trebuchet MS" w:cs="Tahoma"/>
        </w:rPr>
      </w:pPr>
    </w:p>
    <w:p w:rsidR="00A26BCD" w:rsidRPr="000B52BE" w:rsidRDefault="00A26BCD" w:rsidP="00A26BCD">
      <w:pPr>
        <w:tabs>
          <w:tab w:val="left" w:pos="3386"/>
        </w:tabs>
        <w:spacing w:after="0" w:line="240" w:lineRule="auto"/>
        <w:rPr>
          <w:rFonts w:ascii="Trebuchet MS" w:hAnsi="Trebuchet MS" w:cs="Tahoma"/>
        </w:rPr>
      </w:pPr>
      <w:r w:rsidRPr="000B52BE">
        <w:rPr>
          <w:rFonts w:ascii="Trebuchet MS" w:hAnsi="Trebuchet MS" w:cs="Tahoma"/>
        </w:rPr>
        <w:t xml:space="preserve">............................................. </w:t>
      </w:r>
      <w:r w:rsidRPr="000B52BE">
        <w:rPr>
          <w:rFonts w:ascii="Trebuchet MS" w:hAnsi="Trebuchet MS" w:cs="Tahoma"/>
        </w:rPr>
        <w:tab/>
      </w:r>
      <w:r w:rsidRPr="000B52BE">
        <w:rPr>
          <w:rFonts w:ascii="Trebuchet MS" w:hAnsi="Trebuchet MS" w:cs="Tahoma"/>
        </w:rPr>
        <w:tab/>
      </w:r>
      <w:r w:rsidRPr="000B52BE">
        <w:rPr>
          <w:rFonts w:ascii="Trebuchet MS" w:hAnsi="Trebuchet MS" w:cs="Tahoma"/>
        </w:rPr>
        <w:tab/>
        <w:t>.............................................</w:t>
      </w:r>
    </w:p>
    <w:p w:rsidR="00A26BCD" w:rsidRPr="000B52BE" w:rsidRDefault="00A26BCD" w:rsidP="00A26BCD">
      <w:pPr>
        <w:autoSpaceDE w:val="0"/>
        <w:autoSpaceDN w:val="0"/>
        <w:adjustRightInd w:val="0"/>
        <w:spacing w:after="0" w:line="240" w:lineRule="auto"/>
        <w:jc w:val="both"/>
        <w:rPr>
          <w:rFonts w:ascii="Trebuchet MS" w:hAnsi="Trebuchet MS" w:cs="Tahoma"/>
        </w:rPr>
      </w:pPr>
      <w:r w:rsidRPr="000B52BE">
        <w:rPr>
          <w:rFonts w:ascii="Trebuchet MS" w:hAnsi="Trebuchet MS" w:cs="Tahoma"/>
        </w:rPr>
        <w:t xml:space="preserve">           (contractant) </w:t>
      </w:r>
      <w:r w:rsidRPr="000B52BE">
        <w:rPr>
          <w:rFonts w:ascii="Trebuchet MS" w:hAnsi="Trebuchet MS" w:cs="Tahoma"/>
        </w:rPr>
        <w:tab/>
      </w:r>
      <w:r w:rsidRPr="000B52BE">
        <w:rPr>
          <w:rFonts w:ascii="Trebuchet MS" w:hAnsi="Trebuchet MS" w:cs="Tahoma"/>
        </w:rPr>
        <w:tab/>
      </w:r>
      <w:r w:rsidRPr="000B52BE">
        <w:rPr>
          <w:rFonts w:ascii="Trebuchet MS" w:hAnsi="Trebuchet MS" w:cs="Tahoma"/>
        </w:rPr>
        <w:tab/>
      </w:r>
      <w:r w:rsidRPr="000B52BE">
        <w:rPr>
          <w:rFonts w:ascii="Trebuchet MS" w:hAnsi="Trebuchet MS" w:cs="Tahoma"/>
        </w:rPr>
        <w:tab/>
      </w:r>
      <w:r w:rsidRPr="000B52BE">
        <w:rPr>
          <w:rFonts w:ascii="Trebuchet MS" w:hAnsi="Trebuchet MS" w:cs="Tahoma"/>
        </w:rPr>
        <w:tab/>
      </w:r>
      <w:r w:rsidRPr="000B52BE">
        <w:rPr>
          <w:rFonts w:ascii="Trebuchet MS" w:hAnsi="Trebuchet MS" w:cs="Tahoma"/>
        </w:rPr>
        <w:tab/>
      </w:r>
      <w:r w:rsidRPr="000B52BE">
        <w:rPr>
          <w:rFonts w:ascii="Trebuchet MS" w:hAnsi="Trebuchet MS" w:cs="Tahoma"/>
        </w:rPr>
        <w:tab/>
        <w:t xml:space="preserve">           (subcontractant) </w:t>
      </w:r>
    </w:p>
    <w:p w:rsidR="00A26BCD" w:rsidRPr="000B52BE" w:rsidRDefault="00A26BCD" w:rsidP="00A26BCD">
      <w:pPr>
        <w:autoSpaceDE w:val="0"/>
        <w:autoSpaceDN w:val="0"/>
        <w:adjustRightInd w:val="0"/>
        <w:spacing w:after="0" w:line="240" w:lineRule="auto"/>
        <w:jc w:val="both"/>
        <w:rPr>
          <w:rFonts w:ascii="Trebuchet MS" w:hAnsi="Trebuchet MS" w:cs="Tahoma"/>
          <w:b/>
        </w:rPr>
      </w:pPr>
    </w:p>
    <w:p w:rsidR="00A26BCD" w:rsidRPr="000B52BE" w:rsidRDefault="00A26BCD" w:rsidP="00A26BCD">
      <w:pPr>
        <w:autoSpaceDE w:val="0"/>
        <w:autoSpaceDN w:val="0"/>
        <w:adjustRightInd w:val="0"/>
        <w:spacing w:after="0" w:line="240" w:lineRule="auto"/>
        <w:jc w:val="both"/>
        <w:rPr>
          <w:rFonts w:ascii="Trebuchet MS" w:hAnsi="Trebuchet MS" w:cs="Tahoma"/>
          <w:b/>
        </w:rPr>
      </w:pPr>
    </w:p>
    <w:p w:rsidR="00A26BCD" w:rsidRPr="000B52BE" w:rsidRDefault="00A26BCD" w:rsidP="00A26BCD">
      <w:pPr>
        <w:autoSpaceDE w:val="0"/>
        <w:autoSpaceDN w:val="0"/>
        <w:adjustRightInd w:val="0"/>
        <w:spacing w:after="0" w:line="240" w:lineRule="auto"/>
        <w:jc w:val="both"/>
        <w:rPr>
          <w:rFonts w:ascii="Trebuchet MS" w:hAnsi="Trebuchet MS" w:cs="Tahoma"/>
          <w:b/>
        </w:rPr>
      </w:pPr>
    </w:p>
    <w:p w:rsidR="00A26BCD" w:rsidRPr="000B52BE" w:rsidRDefault="00A26BCD" w:rsidP="00A26BCD">
      <w:pPr>
        <w:autoSpaceDE w:val="0"/>
        <w:autoSpaceDN w:val="0"/>
        <w:adjustRightInd w:val="0"/>
        <w:spacing w:after="0" w:line="240" w:lineRule="auto"/>
        <w:jc w:val="both"/>
        <w:rPr>
          <w:rFonts w:ascii="Trebuchet MS" w:hAnsi="Trebuchet MS" w:cs="Tahoma"/>
          <w:b/>
          <w:sz w:val="20"/>
          <w:szCs w:val="20"/>
        </w:rPr>
      </w:pPr>
      <w:r w:rsidRPr="000B52BE">
        <w:rPr>
          <w:rFonts w:ascii="Trebuchet MS" w:hAnsi="Trebuchet MS" w:cs="Tahoma"/>
          <w:b/>
          <w:sz w:val="20"/>
          <w:szCs w:val="20"/>
        </w:rPr>
        <w:t xml:space="preserve">Nota 1: </w:t>
      </w:r>
      <w:r w:rsidRPr="000B52BE">
        <w:rPr>
          <w:rFonts w:ascii="Trebuchet MS" w:hAnsi="Trebuchet MS" w:cs="Tahoma"/>
          <w:i/>
          <w:sz w:val="20"/>
          <w:szCs w:val="20"/>
        </w:rPr>
        <w:t xml:space="preserve">Prezentul acord constituie un model orientativ şi se va completa în funcţie de cerinţele specifice ale obiectului acordului cadru/contractelor subsecvente. </w:t>
      </w:r>
    </w:p>
    <w:p w:rsidR="00A26BCD" w:rsidRPr="000B52BE" w:rsidRDefault="00A26BCD" w:rsidP="00A26BCD">
      <w:pPr>
        <w:autoSpaceDE w:val="0"/>
        <w:autoSpaceDN w:val="0"/>
        <w:adjustRightInd w:val="0"/>
        <w:spacing w:after="0" w:line="240" w:lineRule="auto"/>
        <w:jc w:val="both"/>
        <w:rPr>
          <w:rFonts w:ascii="Trebuchet MS" w:hAnsi="Trebuchet MS" w:cs="Tahoma"/>
          <w:i/>
          <w:sz w:val="20"/>
          <w:szCs w:val="20"/>
        </w:rPr>
      </w:pPr>
      <w:r w:rsidRPr="000B52BE">
        <w:rPr>
          <w:rFonts w:ascii="Trebuchet MS" w:hAnsi="Trebuchet MS" w:cs="Tahoma"/>
          <w:b/>
          <w:i/>
          <w:sz w:val="20"/>
          <w:szCs w:val="20"/>
        </w:rPr>
        <w:t>Nota 2:</w:t>
      </w:r>
      <w:r w:rsidRPr="000B52BE">
        <w:rPr>
          <w:rFonts w:ascii="Trebuchet MS" w:hAnsi="Trebuchet MS" w:cs="Tahoma"/>
          <w:i/>
          <w:sz w:val="20"/>
          <w:szCs w:val="20"/>
        </w:rPr>
        <w:t xml:space="preserve"> În cazul în care oferta va fi declarată câștigătoare, se va încheia un contract de subcontractare în aceleaşi condiţii în care contractorul a semnat acordul-cadru cu autoritatea contractantă. </w:t>
      </w:r>
    </w:p>
    <w:p w:rsidR="00A26BCD" w:rsidRPr="000B52BE" w:rsidRDefault="00A26BCD" w:rsidP="00A26BCD">
      <w:pPr>
        <w:spacing w:after="0" w:line="240" w:lineRule="auto"/>
        <w:rPr>
          <w:rFonts w:ascii="Trebuchet MS" w:hAnsi="Trebuchet MS" w:cs="Tahoma"/>
          <w:i/>
          <w:sz w:val="20"/>
          <w:szCs w:val="20"/>
        </w:rPr>
      </w:pPr>
      <w:r w:rsidRPr="000B52BE">
        <w:rPr>
          <w:rFonts w:ascii="Trebuchet MS" w:hAnsi="Trebuchet MS" w:cs="Tahoma"/>
          <w:b/>
          <w:i/>
          <w:sz w:val="20"/>
          <w:szCs w:val="20"/>
        </w:rPr>
        <w:t>Nota 3:</w:t>
      </w:r>
      <w:r w:rsidRPr="000B52BE">
        <w:rPr>
          <w:rFonts w:ascii="Trebuchet MS" w:hAnsi="Trebuchet MS" w:cs="Tahoma"/>
          <w:i/>
          <w:sz w:val="20"/>
          <w:szCs w:val="20"/>
        </w:rPr>
        <w:t xml:space="preserve"> Este interzisă subcontractarea totală a acordului-cadru.</w:t>
      </w:r>
    </w:p>
    <w:p w:rsidR="00A26BCD" w:rsidRPr="000B52BE" w:rsidRDefault="00A26BCD" w:rsidP="00A26BCD">
      <w:pPr>
        <w:spacing w:after="0" w:line="240" w:lineRule="auto"/>
        <w:rPr>
          <w:rFonts w:ascii="Trebuchet MS" w:eastAsia="SimSun" w:hAnsi="Trebuchet MS" w:cs="Tahoma"/>
          <w:b/>
        </w:rPr>
      </w:pPr>
    </w:p>
    <w:p w:rsidR="00A26BCD" w:rsidRPr="000B52BE" w:rsidRDefault="00A26BCD" w:rsidP="00A26BCD">
      <w:pPr>
        <w:spacing w:after="0" w:line="240" w:lineRule="auto"/>
        <w:jc w:val="right"/>
        <w:rPr>
          <w:rFonts w:ascii="Trebuchet MS" w:eastAsia="SimSun" w:hAnsi="Trebuchet MS" w:cs="Tahoma"/>
          <w:b/>
        </w:rPr>
      </w:pPr>
      <w:r w:rsidRPr="000B52BE">
        <w:rPr>
          <w:rFonts w:ascii="Trebuchet MS" w:eastAsia="SimSun" w:hAnsi="Trebuchet MS" w:cs="Tahoma"/>
          <w:b/>
        </w:rPr>
        <w:lastRenderedPageBreak/>
        <w:t>Formularul 12</w:t>
      </w:r>
    </w:p>
    <w:p w:rsidR="00A26BCD" w:rsidRPr="000B52BE" w:rsidRDefault="00A26BCD" w:rsidP="00A26BCD">
      <w:pPr>
        <w:spacing w:after="0" w:line="240" w:lineRule="auto"/>
        <w:rPr>
          <w:rFonts w:ascii="Trebuchet MS" w:eastAsia="Arial Narrow" w:hAnsi="Trebuchet MS" w:cs="Tahoma"/>
          <w:i/>
        </w:rPr>
      </w:pPr>
      <w:r w:rsidRPr="000B52BE">
        <w:rPr>
          <w:rFonts w:ascii="Trebuchet MS" w:eastAsia="Arial Narrow" w:hAnsi="Trebuchet MS" w:cs="Tahoma"/>
          <w:i/>
        </w:rPr>
        <w:t>„Terţ” susţinător tehnic</w:t>
      </w:r>
      <w:r w:rsidRPr="000B52BE">
        <w:rPr>
          <w:rFonts w:ascii="Trebuchet MS" w:hAnsi="Trebuchet MS" w:cs="Tahoma"/>
        </w:rPr>
        <w:t xml:space="preserve"> </w:t>
      </w:r>
      <w:r w:rsidRPr="000B52BE">
        <w:rPr>
          <w:rFonts w:ascii="Trebuchet MS" w:hAnsi="Trebuchet MS" w:cs="Tahoma"/>
        </w:rPr>
        <w:tab/>
      </w:r>
      <w:r w:rsidRPr="000B52BE">
        <w:rPr>
          <w:rFonts w:ascii="Trebuchet MS" w:hAnsi="Trebuchet MS" w:cs="Tahoma"/>
        </w:rPr>
        <w:tab/>
      </w:r>
      <w:r w:rsidRPr="000B52BE">
        <w:rPr>
          <w:rFonts w:ascii="Trebuchet MS" w:hAnsi="Trebuchet MS" w:cs="Tahoma"/>
        </w:rPr>
        <w:tab/>
      </w:r>
      <w:r w:rsidRPr="000B52BE">
        <w:rPr>
          <w:rFonts w:ascii="Trebuchet MS" w:hAnsi="Trebuchet MS" w:cs="Tahoma"/>
        </w:rPr>
        <w:tab/>
      </w:r>
    </w:p>
    <w:p w:rsidR="00A26BCD" w:rsidRPr="000B52BE" w:rsidRDefault="00A26BCD" w:rsidP="00A26BCD">
      <w:pPr>
        <w:spacing w:after="0" w:line="240" w:lineRule="auto"/>
        <w:rPr>
          <w:rFonts w:ascii="Trebuchet MS" w:hAnsi="Trebuchet MS"/>
        </w:rPr>
      </w:pPr>
      <w:r w:rsidRPr="000B52BE">
        <w:rPr>
          <w:rFonts w:ascii="Trebuchet MS" w:hAnsi="Trebuchet MS"/>
        </w:rPr>
        <w:t xml:space="preserve">.......................... </w:t>
      </w:r>
      <w:r w:rsidRPr="000B52BE">
        <w:rPr>
          <w:rFonts w:ascii="Trebuchet MS" w:hAnsi="Trebuchet MS"/>
        </w:rPr>
        <w:tab/>
      </w:r>
      <w:r w:rsidRPr="000B52BE">
        <w:rPr>
          <w:rFonts w:ascii="Trebuchet MS" w:hAnsi="Trebuchet MS"/>
        </w:rPr>
        <w:tab/>
      </w:r>
      <w:r w:rsidRPr="000B52BE">
        <w:rPr>
          <w:rFonts w:ascii="Trebuchet MS" w:hAnsi="Trebuchet MS"/>
        </w:rPr>
        <w:tab/>
      </w:r>
      <w:r w:rsidRPr="000B52BE">
        <w:rPr>
          <w:rFonts w:ascii="Trebuchet MS" w:hAnsi="Trebuchet MS"/>
        </w:rPr>
        <w:tab/>
      </w:r>
      <w:r w:rsidRPr="000B52BE">
        <w:rPr>
          <w:rFonts w:ascii="Trebuchet MS" w:hAnsi="Trebuchet MS" w:cs="Tahoma"/>
        </w:rPr>
        <w:t>Nr. înregistrare .......... / Data ...........</w:t>
      </w:r>
    </w:p>
    <w:p w:rsidR="00A26BCD" w:rsidRPr="000B52BE" w:rsidRDefault="00A26BCD" w:rsidP="00A26BCD">
      <w:pPr>
        <w:spacing w:after="0" w:line="240" w:lineRule="auto"/>
        <w:rPr>
          <w:rFonts w:ascii="Trebuchet MS" w:hAnsi="Trebuchet MS"/>
        </w:rPr>
      </w:pPr>
      <w:r w:rsidRPr="000B52BE">
        <w:rPr>
          <w:rFonts w:ascii="Trebuchet MS" w:hAnsi="Trebuchet MS"/>
        </w:rPr>
        <w:t xml:space="preserve">(denumirea) </w:t>
      </w:r>
    </w:p>
    <w:p w:rsidR="00A26BCD" w:rsidRPr="000B52BE" w:rsidRDefault="00A26BCD" w:rsidP="00A26BCD">
      <w:pPr>
        <w:spacing w:after="0" w:line="240" w:lineRule="auto"/>
        <w:rPr>
          <w:rFonts w:ascii="Trebuchet MS" w:hAnsi="Trebuchet MS"/>
        </w:rPr>
      </w:pPr>
    </w:p>
    <w:p w:rsidR="00A26BCD" w:rsidRPr="000B52BE" w:rsidRDefault="00A26BCD" w:rsidP="00A26BCD">
      <w:pPr>
        <w:spacing w:after="0" w:line="240" w:lineRule="auto"/>
        <w:jc w:val="center"/>
        <w:rPr>
          <w:rFonts w:ascii="Trebuchet MS" w:hAnsi="Trebuchet MS"/>
          <w:b/>
        </w:rPr>
      </w:pPr>
      <w:r w:rsidRPr="000B52BE">
        <w:rPr>
          <w:rFonts w:ascii="Trebuchet MS" w:hAnsi="Trebuchet MS"/>
          <w:b/>
        </w:rPr>
        <w:t xml:space="preserve">ANGAJAMENT FERM </w:t>
      </w:r>
    </w:p>
    <w:p w:rsidR="00A26BCD" w:rsidRPr="000B52BE" w:rsidRDefault="00A26BCD" w:rsidP="00A26BCD">
      <w:pPr>
        <w:spacing w:after="0" w:line="240" w:lineRule="auto"/>
        <w:jc w:val="center"/>
        <w:rPr>
          <w:rFonts w:ascii="Trebuchet MS" w:hAnsi="Trebuchet MS"/>
          <w:b/>
        </w:rPr>
      </w:pPr>
      <w:r w:rsidRPr="000B52BE">
        <w:rPr>
          <w:rFonts w:ascii="Trebuchet MS" w:hAnsi="Trebuchet MS"/>
          <w:b/>
        </w:rPr>
        <w:t xml:space="preserve">privind susţinerea acordată ofertantului pentru îndeplinirea criteriului </w:t>
      </w:r>
    </w:p>
    <w:p w:rsidR="00A26BCD" w:rsidRPr="000B52BE" w:rsidRDefault="00A26BCD" w:rsidP="00A26BCD">
      <w:pPr>
        <w:spacing w:after="0" w:line="240" w:lineRule="auto"/>
        <w:jc w:val="center"/>
        <w:rPr>
          <w:rFonts w:ascii="Trebuchet MS" w:hAnsi="Trebuchet MS"/>
          <w:b/>
        </w:rPr>
      </w:pPr>
      <w:r w:rsidRPr="000B52BE">
        <w:rPr>
          <w:rFonts w:ascii="Trebuchet MS" w:hAnsi="Trebuchet MS"/>
          <w:b/>
        </w:rPr>
        <w:t>referitor la capacitatea tehnică - experiența similară</w:t>
      </w:r>
    </w:p>
    <w:p w:rsidR="00A26BCD" w:rsidRPr="000B52BE" w:rsidRDefault="00A26BCD" w:rsidP="00A26BCD">
      <w:pPr>
        <w:spacing w:after="0" w:line="240" w:lineRule="auto"/>
        <w:jc w:val="center"/>
        <w:rPr>
          <w:rFonts w:ascii="Trebuchet MS" w:hAnsi="Trebuchet MS"/>
          <w:b/>
        </w:rPr>
      </w:pPr>
    </w:p>
    <w:p w:rsidR="00A26BCD" w:rsidRPr="000B52BE" w:rsidRDefault="00A26BCD" w:rsidP="00A26BCD">
      <w:pPr>
        <w:spacing w:after="0" w:line="240" w:lineRule="auto"/>
        <w:rPr>
          <w:rFonts w:ascii="Trebuchet MS" w:hAnsi="Trebuchet MS"/>
          <w:b/>
        </w:rPr>
      </w:pPr>
      <w:r w:rsidRPr="000B52BE">
        <w:rPr>
          <w:rFonts w:ascii="Trebuchet MS" w:hAnsi="Trebuchet MS"/>
          <w:b/>
        </w:rPr>
        <w:t xml:space="preserve">Către .......................................................................... </w:t>
      </w:r>
    </w:p>
    <w:p w:rsidR="00A26BCD" w:rsidRPr="000B52BE" w:rsidRDefault="00A26BCD" w:rsidP="00A26BCD">
      <w:pPr>
        <w:spacing w:after="0" w:line="240" w:lineRule="auto"/>
        <w:rPr>
          <w:rFonts w:ascii="Trebuchet MS" w:hAnsi="Trebuchet MS"/>
          <w:b/>
          <w:i/>
        </w:rPr>
      </w:pPr>
      <w:r w:rsidRPr="000B52BE">
        <w:rPr>
          <w:rFonts w:ascii="Trebuchet MS" w:hAnsi="Trebuchet MS"/>
          <w:b/>
          <w:i/>
        </w:rPr>
        <w:t xml:space="preserve">(denumirea autorităţii contractante şi adresa completă) </w:t>
      </w:r>
    </w:p>
    <w:p w:rsidR="00A26BCD" w:rsidRPr="000B52BE" w:rsidRDefault="00A26BCD" w:rsidP="00A26BCD">
      <w:pPr>
        <w:spacing w:after="0" w:line="240" w:lineRule="auto"/>
        <w:rPr>
          <w:rFonts w:ascii="Trebuchet MS" w:hAnsi="Trebuchet MS"/>
        </w:rPr>
      </w:pPr>
    </w:p>
    <w:p w:rsidR="00A26BCD" w:rsidRPr="000B52BE" w:rsidRDefault="00A26BCD" w:rsidP="00A26BCD">
      <w:pPr>
        <w:spacing w:after="0" w:line="240" w:lineRule="auto"/>
        <w:ind w:firstLine="708"/>
        <w:jc w:val="both"/>
        <w:rPr>
          <w:rFonts w:ascii="Trebuchet MS" w:hAnsi="Trebuchet MS"/>
        </w:rPr>
      </w:pPr>
      <w:r w:rsidRPr="000B52BE">
        <w:rPr>
          <w:rFonts w:ascii="Trebuchet MS" w:hAnsi="Trebuchet MS"/>
        </w:rPr>
        <w:t>Intervenit între ....................... (</w:t>
      </w:r>
      <w:r w:rsidRPr="000B52BE">
        <w:rPr>
          <w:rFonts w:ascii="Trebuchet MS" w:hAnsi="Trebuchet MS"/>
          <w:i/>
        </w:rPr>
        <w:t>denumirea și datele de identificare ale terţului susţinător</w:t>
      </w:r>
      <w:r w:rsidRPr="000B52BE">
        <w:rPr>
          <w:rFonts w:ascii="Trebuchet MS" w:hAnsi="Trebuchet MS"/>
        </w:rPr>
        <w:t>) și ....................... (</w:t>
      </w:r>
      <w:r w:rsidRPr="000B52BE">
        <w:rPr>
          <w:rFonts w:ascii="Trebuchet MS" w:hAnsi="Trebuchet MS"/>
          <w:i/>
        </w:rPr>
        <w:t>denumirea ofertantului</w:t>
      </w:r>
      <w:r w:rsidRPr="000B52BE">
        <w:rPr>
          <w:rFonts w:ascii="Trebuchet MS" w:hAnsi="Trebuchet MS"/>
        </w:rPr>
        <w:t xml:space="preserve">) cu privire la procedura pentru atribuirea acordului-cadru de servicii ........................................ pentru îndeplinirea cerinței de calificare privind capacitatea tehnică. </w:t>
      </w:r>
    </w:p>
    <w:p w:rsidR="00A26BCD" w:rsidRPr="000B52BE" w:rsidRDefault="00A26BCD" w:rsidP="00A26BCD">
      <w:pPr>
        <w:spacing w:after="0" w:line="240" w:lineRule="auto"/>
        <w:ind w:firstLine="708"/>
        <w:jc w:val="both"/>
        <w:rPr>
          <w:rFonts w:ascii="Trebuchet MS" w:hAnsi="Trebuchet MS"/>
        </w:rPr>
      </w:pPr>
      <w:r w:rsidRPr="000B52BE">
        <w:rPr>
          <w:rFonts w:ascii="Trebuchet MS" w:hAnsi="Trebuchet MS"/>
        </w:rPr>
        <w:t>Noi, ....................... (</w:t>
      </w:r>
      <w:r w:rsidRPr="000B52BE">
        <w:rPr>
          <w:rFonts w:ascii="Trebuchet MS" w:hAnsi="Trebuchet MS"/>
          <w:i/>
        </w:rPr>
        <w:t>denumirea terţului susţinător</w:t>
      </w:r>
      <w:r w:rsidRPr="000B52BE">
        <w:rPr>
          <w:rFonts w:ascii="Trebuchet MS" w:hAnsi="Trebuchet MS"/>
        </w:rPr>
        <w:t>), în situația în care contractantul ................ (</w:t>
      </w:r>
      <w:r w:rsidRPr="000B52BE">
        <w:rPr>
          <w:rFonts w:ascii="Trebuchet MS" w:hAnsi="Trebuchet MS"/>
          <w:i/>
        </w:rPr>
        <w:t>denumirea ofertantului</w:t>
      </w:r>
      <w:r w:rsidRPr="000B52BE">
        <w:rPr>
          <w:rFonts w:ascii="Trebuchet MS" w:hAnsi="Trebuchet MS"/>
        </w:rPr>
        <w:t>) întâmpină dificultăți de natură tehnică pe parcursul derulării acordului-cadru, garantăm necondiționat și irevocabil, autorității contractante, susținerea necesară pentru îndeplinirea acordului-cadru conform ofertei prezentate şi a obligatiilor asumate de ....................... (</w:t>
      </w:r>
      <w:r w:rsidRPr="000B52BE">
        <w:rPr>
          <w:rFonts w:ascii="Trebuchet MS" w:hAnsi="Trebuchet MS"/>
          <w:i/>
        </w:rPr>
        <w:t>denumirea ofertantului</w:t>
      </w:r>
      <w:r w:rsidRPr="000B52BE">
        <w:rPr>
          <w:rFonts w:ascii="Trebuchet MS" w:hAnsi="Trebuchet MS"/>
        </w:rPr>
        <w:t xml:space="preserve">) prin acordul-cadru ce urmează a fi încheiat între ofertant şi autoritatea contractantă. </w:t>
      </w:r>
    </w:p>
    <w:p w:rsidR="00A26BCD" w:rsidRPr="000B52BE" w:rsidRDefault="00A26BCD" w:rsidP="00A26BCD">
      <w:pPr>
        <w:spacing w:after="0" w:line="240" w:lineRule="auto"/>
        <w:ind w:firstLine="708"/>
        <w:jc w:val="both"/>
        <w:rPr>
          <w:rFonts w:ascii="Trebuchet MS" w:hAnsi="Trebuchet MS"/>
        </w:rPr>
      </w:pPr>
      <w:r w:rsidRPr="000B52BE">
        <w:rPr>
          <w:rFonts w:ascii="Trebuchet MS" w:hAnsi="Trebuchet MS"/>
        </w:rPr>
        <w:t>Noi, ............................................ (</w:t>
      </w:r>
      <w:r w:rsidRPr="000B52BE">
        <w:rPr>
          <w:rFonts w:ascii="Trebuchet MS" w:hAnsi="Trebuchet MS"/>
          <w:i/>
        </w:rPr>
        <w:t>denumirea terţului susţinător</w:t>
      </w:r>
      <w:r w:rsidRPr="000B52BE">
        <w:rPr>
          <w:rFonts w:ascii="Trebuchet MS" w:hAnsi="Trebuchet MS"/>
        </w:rPr>
        <w:t>), vom răspunde faţă de autoritatea contractantă în cazul în care contractantul întâmpină dificultăți în derularea acordului-cadru. Astfel, ne obligăm în mod ferm, necondiționat și irevocabil să ducem la îndeplinire integrală, reglementară și la termen obligațiile asumate de .............................. (</w:t>
      </w:r>
      <w:r w:rsidRPr="000B52BE">
        <w:rPr>
          <w:rFonts w:ascii="Trebuchet MS" w:hAnsi="Trebuchet MS"/>
          <w:i/>
        </w:rPr>
        <w:t>denumirea ofertantului</w:t>
      </w:r>
      <w:r w:rsidRPr="000B52BE">
        <w:rPr>
          <w:rFonts w:ascii="Trebuchet MS" w:hAnsi="Trebuchet MS"/>
        </w:rPr>
        <w:t xml:space="preserve">) prin acordul-cadru ce urmează a fi încheiat între ofertant şi autoritatea contractantă, pentru partea asumată prin prezentul anagajament. </w:t>
      </w:r>
    </w:p>
    <w:p w:rsidR="00A26BCD" w:rsidRPr="000B52BE" w:rsidRDefault="00A26BCD" w:rsidP="00A26BCD">
      <w:pPr>
        <w:spacing w:after="0" w:line="240" w:lineRule="auto"/>
        <w:ind w:firstLine="708"/>
        <w:jc w:val="both"/>
        <w:rPr>
          <w:rFonts w:ascii="Trebuchet MS" w:hAnsi="Trebuchet MS"/>
        </w:rPr>
      </w:pPr>
      <w:r w:rsidRPr="000B52BE">
        <w:rPr>
          <w:rFonts w:ascii="Trebuchet MS" w:hAnsi="Trebuchet MS"/>
        </w:rPr>
        <w:t>Noi, ............................................ (</w:t>
      </w:r>
      <w:r w:rsidRPr="000B52BE">
        <w:rPr>
          <w:rFonts w:ascii="Trebuchet MS" w:hAnsi="Trebuchet MS"/>
          <w:i/>
        </w:rPr>
        <w:t>denumirea ofertantului</w:t>
      </w:r>
      <w:r w:rsidRPr="000B52BE">
        <w:rPr>
          <w:rFonts w:ascii="Trebuchet MS" w:hAnsi="Trebuchet MS"/>
        </w:rPr>
        <w:t>), declarăm că vom invoca susținerea acordată de ............................................ (</w:t>
      </w:r>
      <w:r w:rsidRPr="000B52BE">
        <w:rPr>
          <w:rFonts w:ascii="Trebuchet MS" w:hAnsi="Trebuchet MS"/>
          <w:i/>
        </w:rPr>
        <w:t>denumirea terţului susţinător</w:t>
      </w:r>
      <w:r w:rsidRPr="000B52BE">
        <w:rPr>
          <w:rFonts w:ascii="Trebuchet MS" w:hAnsi="Trebuchet MS"/>
        </w:rPr>
        <w:t xml:space="preserve">) pentru îndeplinirea acordului-cadru menționat mai sus, așa cum rezultă din prezentul Angajament, în cazul în care vom întâmpina dificultăți pe parcursul derulării acordului-cadru, și garantăm materializarea aspectelor ce fac obiectul prezentului angajament ferm. </w:t>
      </w:r>
    </w:p>
    <w:p w:rsidR="00A26BCD" w:rsidRPr="000B52BE" w:rsidRDefault="00A26BCD" w:rsidP="00A26BCD">
      <w:pPr>
        <w:spacing w:after="0" w:line="240" w:lineRule="auto"/>
        <w:ind w:firstLine="708"/>
        <w:jc w:val="both"/>
        <w:rPr>
          <w:rFonts w:ascii="Trebuchet MS" w:hAnsi="Trebuchet MS"/>
        </w:rPr>
      </w:pPr>
      <w:r w:rsidRPr="000B52BE">
        <w:rPr>
          <w:rFonts w:ascii="Trebuchet MS" w:hAnsi="Trebuchet MS"/>
        </w:rPr>
        <w:t>Noi, ............................................ (</w:t>
      </w:r>
      <w:r w:rsidRPr="000B52BE">
        <w:rPr>
          <w:rFonts w:ascii="Trebuchet MS" w:hAnsi="Trebuchet MS"/>
          <w:i/>
        </w:rPr>
        <w:t>denumirea ofertantului</w:t>
      </w:r>
      <w:r w:rsidRPr="000B52BE">
        <w:rPr>
          <w:rFonts w:ascii="Trebuchet MS" w:hAnsi="Trebuchet MS"/>
        </w:rPr>
        <w:t>), înțelegem că Autoritatea Contractantă va urmări orice pretenție la daune pe care noi am putea să o avem împotriva ......................... (</w:t>
      </w:r>
      <w:r w:rsidRPr="000B52BE">
        <w:rPr>
          <w:rFonts w:ascii="Trebuchet MS" w:hAnsi="Trebuchet MS"/>
          <w:i/>
        </w:rPr>
        <w:t>denumirea terţului susţinător</w:t>
      </w:r>
      <w:r w:rsidRPr="000B52BE">
        <w:rPr>
          <w:rFonts w:ascii="Trebuchet MS" w:hAnsi="Trebuchet MS"/>
        </w:rPr>
        <w:t xml:space="preserve">) pentru nerespectarea de către acesta a obligațiilor asumate prin prezentul angajament ferm. </w:t>
      </w:r>
    </w:p>
    <w:p w:rsidR="00A26BCD" w:rsidRPr="000B52BE" w:rsidRDefault="00A26BCD" w:rsidP="00A26BCD">
      <w:pPr>
        <w:spacing w:after="0" w:line="240" w:lineRule="auto"/>
        <w:ind w:firstLine="708"/>
        <w:jc w:val="both"/>
        <w:rPr>
          <w:rFonts w:ascii="Trebuchet MS" w:hAnsi="Trebuchet MS"/>
        </w:rPr>
      </w:pPr>
      <w:r w:rsidRPr="000B52BE">
        <w:rPr>
          <w:rFonts w:ascii="Trebuchet MS" w:hAnsi="Trebuchet MS"/>
        </w:rPr>
        <w:t xml:space="preserve">Acordarea susţinerii tehnice nu implică alte costuri pentru achizitor, cu excepţia celor care au fost incluse în propunerea financiară. </w:t>
      </w:r>
    </w:p>
    <w:p w:rsidR="00A26BCD" w:rsidRPr="000B52BE" w:rsidRDefault="00A26BCD" w:rsidP="00A26BCD">
      <w:pPr>
        <w:spacing w:after="0" w:line="240" w:lineRule="auto"/>
        <w:ind w:firstLine="708"/>
        <w:jc w:val="both"/>
        <w:rPr>
          <w:rFonts w:ascii="Trebuchet MS" w:hAnsi="Trebuchet MS"/>
        </w:rPr>
      </w:pPr>
      <w:r w:rsidRPr="000B52BE">
        <w:rPr>
          <w:rFonts w:ascii="Trebuchet MS" w:hAnsi="Trebuchet MS"/>
        </w:rPr>
        <w:t>Noi,.................................. (</w:t>
      </w:r>
      <w:r w:rsidRPr="000B52BE">
        <w:rPr>
          <w:rFonts w:ascii="Trebuchet MS" w:hAnsi="Trebuchet MS"/>
          <w:i/>
        </w:rPr>
        <w:t>denumirea terţului susţinător)</w:t>
      </w:r>
      <w:r w:rsidRPr="000B52BE">
        <w:rPr>
          <w:rFonts w:ascii="Trebuchet MS" w:hAnsi="Trebuchet MS"/>
        </w:rPr>
        <w:t>, declarăm pe propria răspundere, sub sancţiunile aplicabile faptei de fals în acte publice, că datele prezentate în tabelul anexat privind experienţa similară, pentru îndeplinirea acordului-cadru de achiziţie publică ............................(</w:t>
      </w:r>
      <w:r w:rsidRPr="000B52BE">
        <w:rPr>
          <w:rFonts w:ascii="Trebuchet MS" w:hAnsi="Trebuchet MS"/>
          <w:i/>
        </w:rPr>
        <w:t>denumirea acordului-cadru)</w:t>
      </w:r>
      <w:r w:rsidRPr="000B52BE">
        <w:rPr>
          <w:rFonts w:ascii="Trebuchet MS" w:hAnsi="Trebuchet MS"/>
        </w:rPr>
        <w:t xml:space="preserve"> sunt reale. </w:t>
      </w:r>
    </w:p>
    <w:p w:rsidR="00A26BCD" w:rsidRPr="000B52BE" w:rsidRDefault="00A26BCD" w:rsidP="00A26BCD">
      <w:pPr>
        <w:spacing w:after="0" w:line="240" w:lineRule="auto"/>
        <w:ind w:firstLine="708"/>
        <w:jc w:val="both"/>
        <w:rPr>
          <w:rFonts w:ascii="Trebuchet MS" w:hAnsi="Trebuchet MS"/>
        </w:rPr>
      </w:pPr>
      <w:r w:rsidRPr="000B52BE">
        <w:rPr>
          <w:rFonts w:ascii="Trebuchet MS" w:hAnsi="Trebuchet MS"/>
        </w:rPr>
        <w:t xml:space="preserve">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 </w:t>
      </w:r>
    </w:p>
    <w:p w:rsidR="00A26BCD" w:rsidRPr="000B52BE" w:rsidRDefault="00A26BCD" w:rsidP="00A26BCD">
      <w:pPr>
        <w:spacing w:after="0" w:line="240" w:lineRule="auto"/>
        <w:ind w:firstLine="708"/>
        <w:jc w:val="both"/>
        <w:rPr>
          <w:rFonts w:ascii="Trebuchet MS" w:hAnsi="Trebuchet MS"/>
        </w:rPr>
      </w:pPr>
      <w:r w:rsidRPr="000B52BE">
        <w:rPr>
          <w:rFonts w:ascii="Trebuchet MS" w:hAnsi="Trebuchet MS"/>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0B52BE">
        <w:rPr>
          <w:rFonts w:ascii="Trebuchet MS" w:hAnsi="Trebuchet MS"/>
          <w:i/>
        </w:rPr>
        <w:t>denumirea ofertantului</w:t>
      </w:r>
      <w:r w:rsidRPr="000B52BE">
        <w:rPr>
          <w:rFonts w:ascii="Trebuchet MS" w:hAnsi="Trebuchet MS"/>
        </w:rPr>
        <w:t xml:space="preserve">). </w:t>
      </w:r>
    </w:p>
    <w:p w:rsidR="00A26BCD" w:rsidRPr="000B52BE" w:rsidRDefault="00A26BCD" w:rsidP="00A26BCD">
      <w:pPr>
        <w:spacing w:after="0" w:line="240" w:lineRule="auto"/>
        <w:rPr>
          <w:rFonts w:ascii="Trebuchet MS" w:hAnsi="Trebuchet MS"/>
        </w:rPr>
      </w:pPr>
    </w:p>
    <w:p w:rsidR="00A26BCD" w:rsidRPr="000B52BE" w:rsidRDefault="00A26BCD" w:rsidP="00A26BCD">
      <w:pPr>
        <w:spacing w:after="0" w:line="240" w:lineRule="auto"/>
        <w:rPr>
          <w:rFonts w:ascii="Trebuchet MS" w:hAnsi="Trebuchet MS"/>
        </w:rPr>
      </w:pPr>
      <w:r w:rsidRPr="000B52BE">
        <w:rPr>
          <w:rFonts w:ascii="Trebuchet MS" w:hAnsi="Trebuchet MS"/>
        </w:rPr>
        <w:t>Data completării ...........................</w:t>
      </w:r>
    </w:p>
    <w:p w:rsidR="00A26BCD" w:rsidRPr="000B52BE" w:rsidRDefault="00A26BCD" w:rsidP="00A26BCD">
      <w:pPr>
        <w:spacing w:after="0" w:line="240" w:lineRule="auto"/>
        <w:rPr>
          <w:rFonts w:ascii="Trebuchet MS" w:hAnsi="Trebuchet MS"/>
        </w:rPr>
      </w:pPr>
    </w:p>
    <w:p w:rsidR="00A26BCD" w:rsidRPr="000B52BE" w:rsidRDefault="00A26BCD" w:rsidP="00A26BCD">
      <w:pPr>
        <w:spacing w:after="0" w:line="240" w:lineRule="auto"/>
        <w:jc w:val="right"/>
        <w:rPr>
          <w:rFonts w:ascii="Trebuchet MS" w:hAnsi="Trebuchet MS"/>
        </w:rPr>
      </w:pPr>
      <w:r w:rsidRPr="000B52BE">
        <w:rPr>
          <w:rFonts w:ascii="Trebuchet MS" w:hAnsi="Trebuchet MS"/>
        </w:rPr>
        <w:t>Terţ susţinător ..................... (semnătură autorizată)</w:t>
      </w:r>
    </w:p>
    <w:p w:rsidR="00A26BCD" w:rsidRPr="000B52BE" w:rsidRDefault="00A26BCD" w:rsidP="00A26BCD">
      <w:pPr>
        <w:spacing w:after="0" w:line="240" w:lineRule="auto"/>
        <w:jc w:val="right"/>
        <w:rPr>
          <w:rFonts w:ascii="Trebuchet MS" w:hAnsi="Trebuchet MS"/>
        </w:rPr>
      </w:pPr>
    </w:p>
    <w:p w:rsidR="00A26BCD" w:rsidRPr="000B52BE" w:rsidRDefault="00A26BCD" w:rsidP="00A26BCD">
      <w:pPr>
        <w:spacing w:after="0" w:line="240" w:lineRule="auto"/>
        <w:jc w:val="right"/>
        <w:rPr>
          <w:rFonts w:ascii="Trebuchet MS" w:eastAsia="SimSun" w:hAnsi="Trebuchet MS" w:cs="Tahoma"/>
          <w:b/>
        </w:rPr>
      </w:pPr>
      <w:r w:rsidRPr="000B52BE">
        <w:rPr>
          <w:rFonts w:ascii="Trebuchet MS" w:hAnsi="Trebuchet MS"/>
        </w:rPr>
        <w:t>Ofertant ........................ (semnătură autoprizată)</w:t>
      </w:r>
    </w:p>
    <w:p w:rsidR="00A26BCD" w:rsidRPr="000B52BE" w:rsidRDefault="00A26BCD" w:rsidP="00A26BCD">
      <w:pPr>
        <w:spacing w:after="0" w:line="240" w:lineRule="auto"/>
        <w:rPr>
          <w:rFonts w:ascii="Trebuchet MS" w:eastAsia="SimSun" w:hAnsi="Trebuchet MS" w:cs="Tahoma"/>
          <w:b/>
          <w:sz w:val="24"/>
          <w:szCs w:val="24"/>
        </w:rPr>
      </w:pPr>
    </w:p>
    <w:p w:rsidR="00A26BCD" w:rsidRPr="000B52BE" w:rsidRDefault="00A26BCD" w:rsidP="00A26BCD">
      <w:pPr>
        <w:spacing w:after="0" w:line="240" w:lineRule="auto"/>
        <w:rPr>
          <w:rFonts w:ascii="Trebuchet MS" w:eastAsia="SimSun" w:hAnsi="Trebuchet MS" w:cs="Tahoma"/>
          <w:b/>
          <w:sz w:val="24"/>
          <w:szCs w:val="24"/>
        </w:rPr>
      </w:pPr>
    </w:p>
    <w:tbl>
      <w:tblPr>
        <w:tblW w:w="10189" w:type="dxa"/>
        <w:jc w:val="center"/>
        <w:tblLayout w:type="fixed"/>
        <w:tblCellMar>
          <w:left w:w="0" w:type="dxa"/>
          <w:right w:w="0" w:type="dxa"/>
        </w:tblCellMar>
        <w:tblLook w:val="0000" w:firstRow="0" w:lastRow="0" w:firstColumn="0" w:lastColumn="0" w:noHBand="0" w:noVBand="0"/>
      </w:tblPr>
      <w:tblGrid>
        <w:gridCol w:w="451"/>
        <w:gridCol w:w="1777"/>
        <w:gridCol w:w="1275"/>
        <w:gridCol w:w="2012"/>
        <w:gridCol w:w="1370"/>
        <w:gridCol w:w="1115"/>
        <w:gridCol w:w="1005"/>
        <w:gridCol w:w="1184"/>
      </w:tblGrid>
      <w:tr w:rsidR="00A26BCD" w:rsidRPr="000B52BE" w:rsidTr="00C37652">
        <w:trPr>
          <w:trHeight w:val="1243"/>
          <w:jc w:val="center"/>
        </w:trPr>
        <w:tc>
          <w:tcPr>
            <w:tcW w:w="451" w:type="dxa"/>
            <w:tcBorders>
              <w:top w:val="single" w:sz="4" w:space="0" w:color="000000"/>
              <w:left w:val="single" w:sz="4" w:space="0" w:color="000000"/>
              <w:bottom w:val="single" w:sz="4" w:space="0" w:color="000000"/>
            </w:tcBorders>
            <w:shd w:val="clear" w:color="auto" w:fill="D9D9D9" w:themeFill="background1" w:themeFillShade="D9"/>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Nr. crt.</w:t>
            </w: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p>
        </w:tc>
        <w:tc>
          <w:tcPr>
            <w:tcW w:w="1777" w:type="dxa"/>
            <w:tcBorders>
              <w:top w:val="single" w:sz="4" w:space="0" w:color="000000"/>
              <w:left w:val="single" w:sz="4" w:space="0" w:color="000000"/>
              <w:bottom w:val="single" w:sz="4" w:space="0" w:color="000000"/>
            </w:tcBorders>
            <w:shd w:val="clear" w:color="auto" w:fill="D9D9D9" w:themeFill="background1" w:themeFillShade="D9"/>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Obiect contract</w:t>
            </w: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Cod</w:t>
            </w:r>
          </w:p>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CPV</w:t>
            </w:r>
          </w:p>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2012" w:type="dxa"/>
            <w:tcBorders>
              <w:top w:val="single" w:sz="4" w:space="0" w:color="000000"/>
              <w:left w:val="single" w:sz="4" w:space="0" w:color="000000"/>
              <w:bottom w:val="single" w:sz="4" w:space="0" w:color="000000"/>
            </w:tcBorders>
            <w:shd w:val="clear" w:color="auto" w:fill="D9D9D9" w:themeFill="background1" w:themeFillShade="D9"/>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Denumirea/nume beneficiar/client</w:t>
            </w: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Adresa</w:t>
            </w:r>
          </w:p>
        </w:tc>
        <w:tc>
          <w:tcPr>
            <w:tcW w:w="1370" w:type="dxa"/>
            <w:tcBorders>
              <w:top w:val="single" w:sz="4" w:space="0" w:color="000000"/>
              <w:left w:val="single" w:sz="4" w:space="0" w:color="000000"/>
              <w:bottom w:val="single" w:sz="4" w:space="0" w:color="000000"/>
            </w:tcBorders>
            <w:shd w:val="clear" w:color="auto" w:fill="D9D9D9" w:themeFill="background1" w:themeFillShade="D9"/>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Calitatea prestatorului*)</w:t>
            </w:r>
          </w:p>
        </w:tc>
        <w:tc>
          <w:tcPr>
            <w:tcW w:w="1115" w:type="dxa"/>
            <w:tcBorders>
              <w:top w:val="single" w:sz="4" w:space="0" w:color="000000"/>
              <w:left w:val="single" w:sz="4" w:space="0" w:color="000000"/>
              <w:bottom w:val="single" w:sz="4" w:space="0" w:color="000000"/>
            </w:tcBorders>
            <w:shd w:val="clear" w:color="auto" w:fill="D9D9D9" w:themeFill="background1" w:themeFillShade="D9"/>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Preț contract sau valoarea serviciilor prestate</w:t>
            </w: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(în cazul unui contract aflat în derulare), fără TVA</w:t>
            </w:r>
          </w:p>
        </w:tc>
        <w:tc>
          <w:tcPr>
            <w:tcW w:w="1005" w:type="dxa"/>
            <w:tcBorders>
              <w:top w:val="single" w:sz="4" w:space="0" w:color="000000"/>
              <w:left w:val="single" w:sz="4" w:space="0" w:color="000000"/>
              <w:bottom w:val="single" w:sz="4" w:space="0" w:color="000000"/>
            </w:tcBorders>
            <w:shd w:val="clear" w:color="auto" w:fill="D9D9D9" w:themeFill="background1" w:themeFillShade="D9"/>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Procent  prestat în perioada de referință</w:t>
            </w: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w:t>
            </w:r>
          </w:p>
        </w:tc>
        <w:tc>
          <w:tcPr>
            <w:tcW w:w="11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Perioadă  derulare contract**)</w:t>
            </w:r>
          </w:p>
        </w:tc>
      </w:tr>
      <w:tr w:rsidR="00A26BCD" w:rsidRPr="000B52BE" w:rsidTr="00C37652">
        <w:trPr>
          <w:trHeight w:val="207"/>
          <w:jc w:val="center"/>
        </w:trPr>
        <w:tc>
          <w:tcPr>
            <w:tcW w:w="451"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0</w:t>
            </w:r>
          </w:p>
        </w:tc>
        <w:tc>
          <w:tcPr>
            <w:tcW w:w="1777"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1</w:t>
            </w:r>
          </w:p>
        </w:tc>
        <w:tc>
          <w:tcPr>
            <w:tcW w:w="1275" w:type="dxa"/>
            <w:tcBorders>
              <w:left w:val="single" w:sz="4" w:space="0" w:color="000000"/>
              <w:bottom w:val="single" w:sz="4" w:space="0" w:color="000000"/>
              <w:right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2</w:t>
            </w:r>
          </w:p>
        </w:tc>
        <w:tc>
          <w:tcPr>
            <w:tcW w:w="2012"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3</w:t>
            </w:r>
          </w:p>
        </w:tc>
        <w:tc>
          <w:tcPr>
            <w:tcW w:w="1370"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4</w:t>
            </w:r>
          </w:p>
        </w:tc>
        <w:tc>
          <w:tcPr>
            <w:tcW w:w="1115"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5</w:t>
            </w:r>
          </w:p>
        </w:tc>
        <w:tc>
          <w:tcPr>
            <w:tcW w:w="1005"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6</w:t>
            </w:r>
          </w:p>
        </w:tc>
        <w:tc>
          <w:tcPr>
            <w:tcW w:w="1184" w:type="dxa"/>
            <w:tcBorders>
              <w:left w:val="single" w:sz="4" w:space="0" w:color="000000"/>
              <w:bottom w:val="single" w:sz="4" w:space="0" w:color="000000"/>
              <w:right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7</w:t>
            </w:r>
          </w:p>
        </w:tc>
      </w:tr>
      <w:tr w:rsidR="00A26BCD" w:rsidRPr="000B52BE" w:rsidTr="00C37652">
        <w:trPr>
          <w:trHeight w:val="195"/>
          <w:jc w:val="center"/>
        </w:trPr>
        <w:tc>
          <w:tcPr>
            <w:tcW w:w="451" w:type="dxa"/>
            <w:tcBorders>
              <w:left w:val="single" w:sz="4" w:space="0" w:color="000000"/>
              <w:bottom w:val="single" w:sz="4" w:space="0" w:color="000000"/>
            </w:tcBorders>
          </w:tcPr>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1</w:t>
            </w:r>
          </w:p>
        </w:tc>
        <w:tc>
          <w:tcPr>
            <w:tcW w:w="1777"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275" w:type="dxa"/>
            <w:tcBorders>
              <w:left w:val="single" w:sz="4" w:space="0" w:color="000000"/>
              <w:bottom w:val="single" w:sz="4" w:space="0" w:color="000000"/>
              <w:right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2012"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370"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115"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005"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184" w:type="dxa"/>
            <w:tcBorders>
              <w:left w:val="single" w:sz="4" w:space="0" w:color="000000"/>
              <w:bottom w:val="single" w:sz="4" w:space="0" w:color="000000"/>
              <w:right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r>
      <w:tr w:rsidR="00A26BCD" w:rsidRPr="000B52BE" w:rsidTr="00C37652">
        <w:trPr>
          <w:trHeight w:val="207"/>
          <w:jc w:val="center"/>
        </w:trPr>
        <w:tc>
          <w:tcPr>
            <w:tcW w:w="451" w:type="dxa"/>
            <w:tcBorders>
              <w:left w:val="single" w:sz="4" w:space="0" w:color="000000"/>
              <w:bottom w:val="single" w:sz="4" w:space="0" w:color="000000"/>
            </w:tcBorders>
          </w:tcPr>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2</w:t>
            </w:r>
          </w:p>
        </w:tc>
        <w:tc>
          <w:tcPr>
            <w:tcW w:w="1777"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275" w:type="dxa"/>
            <w:tcBorders>
              <w:left w:val="single" w:sz="4" w:space="0" w:color="000000"/>
              <w:bottom w:val="single" w:sz="4" w:space="0" w:color="000000"/>
              <w:right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2012"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370"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115"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005"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184" w:type="dxa"/>
            <w:tcBorders>
              <w:left w:val="single" w:sz="4" w:space="0" w:color="000000"/>
              <w:bottom w:val="single" w:sz="4" w:space="0" w:color="000000"/>
              <w:right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r>
      <w:tr w:rsidR="00A26BCD" w:rsidRPr="000B52BE" w:rsidTr="00C37652">
        <w:trPr>
          <w:trHeight w:val="207"/>
          <w:jc w:val="center"/>
        </w:trPr>
        <w:tc>
          <w:tcPr>
            <w:tcW w:w="451" w:type="dxa"/>
            <w:tcBorders>
              <w:left w:val="single" w:sz="4" w:space="0" w:color="000000"/>
              <w:bottom w:val="single" w:sz="4" w:space="0" w:color="000000"/>
            </w:tcBorders>
          </w:tcPr>
          <w:p w:rsidR="00A26BCD" w:rsidRPr="000B52BE" w:rsidRDefault="00A26BCD" w:rsidP="00C37652">
            <w:pPr>
              <w:suppressAutoHyphens/>
              <w:spacing w:after="0" w:line="240" w:lineRule="auto"/>
              <w:jc w:val="center"/>
              <w:rPr>
                <w:rFonts w:ascii="Trebuchet MS" w:eastAsia="Times New Roman" w:hAnsi="Trebuchet MS" w:cs="Tahoma"/>
                <w:sz w:val="20"/>
                <w:szCs w:val="20"/>
                <w:lang w:eastAsia="ar-SA"/>
              </w:rPr>
            </w:pPr>
            <w:r w:rsidRPr="000B52BE">
              <w:rPr>
                <w:rFonts w:ascii="Trebuchet MS" w:eastAsia="Times New Roman" w:hAnsi="Trebuchet MS" w:cs="Tahoma"/>
                <w:sz w:val="20"/>
                <w:szCs w:val="20"/>
                <w:lang w:eastAsia="ar-SA"/>
              </w:rPr>
              <w:t>...</w:t>
            </w:r>
          </w:p>
        </w:tc>
        <w:tc>
          <w:tcPr>
            <w:tcW w:w="1777"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275" w:type="dxa"/>
            <w:tcBorders>
              <w:left w:val="single" w:sz="4" w:space="0" w:color="000000"/>
              <w:bottom w:val="single" w:sz="4" w:space="0" w:color="000000"/>
              <w:right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2012"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370"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115"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005" w:type="dxa"/>
            <w:tcBorders>
              <w:left w:val="single" w:sz="4" w:space="0" w:color="000000"/>
              <w:bottom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c>
          <w:tcPr>
            <w:tcW w:w="1184" w:type="dxa"/>
            <w:tcBorders>
              <w:left w:val="single" w:sz="4" w:space="0" w:color="000000"/>
              <w:bottom w:val="single" w:sz="4" w:space="0" w:color="000000"/>
              <w:right w:val="single" w:sz="4" w:space="0" w:color="000000"/>
            </w:tcBorders>
          </w:tcPr>
          <w:p w:rsidR="00A26BCD" w:rsidRPr="000B52BE" w:rsidRDefault="00A26BCD" w:rsidP="00C37652">
            <w:pPr>
              <w:suppressAutoHyphens/>
              <w:snapToGrid w:val="0"/>
              <w:spacing w:after="0" w:line="240" w:lineRule="auto"/>
              <w:jc w:val="center"/>
              <w:rPr>
                <w:rFonts w:ascii="Trebuchet MS" w:eastAsia="Times New Roman" w:hAnsi="Trebuchet MS" w:cs="Tahoma"/>
                <w:sz w:val="20"/>
                <w:szCs w:val="20"/>
                <w:lang w:eastAsia="ar-SA"/>
              </w:rPr>
            </w:pPr>
          </w:p>
        </w:tc>
      </w:tr>
    </w:tbl>
    <w:p w:rsidR="00A26BCD" w:rsidRPr="000B52BE" w:rsidRDefault="00A26BCD" w:rsidP="00A26BCD">
      <w:pPr>
        <w:spacing w:after="0" w:line="240" w:lineRule="auto"/>
        <w:rPr>
          <w:rFonts w:ascii="Trebuchet MS" w:eastAsia="SimSun" w:hAnsi="Trebuchet MS" w:cs="Tahoma"/>
          <w:b/>
          <w:sz w:val="24"/>
          <w:szCs w:val="24"/>
        </w:rPr>
      </w:pPr>
    </w:p>
    <w:p w:rsidR="00A26BCD" w:rsidRPr="000B52BE" w:rsidRDefault="00A26BCD" w:rsidP="00A26BCD">
      <w:pPr>
        <w:spacing w:after="0" w:line="240" w:lineRule="auto"/>
        <w:rPr>
          <w:rFonts w:ascii="Trebuchet MS" w:eastAsia="SimSun" w:hAnsi="Trebuchet MS" w:cs="Tahoma"/>
          <w:b/>
          <w:sz w:val="24"/>
          <w:szCs w:val="24"/>
        </w:rPr>
      </w:pPr>
    </w:p>
    <w:p w:rsidR="00A26BCD" w:rsidRPr="000B52BE" w:rsidRDefault="00A26BCD" w:rsidP="00A26BCD">
      <w:pPr>
        <w:shd w:val="clear" w:color="auto" w:fill="FFFFFF"/>
        <w:suppressAutoHyphens/>
        <w:spacing w:after="0" w:line="240" w:lineRule="auto"/>
        <w:ind w:right="2"/>
        <w:rPr>
          <w:rFonts w:ascii="Trebuchet MS" w:hAnsi="Trebuchet MS" w:cs="Tahoma"/>
          <w:spacing w:val="-1"/>
          <w:lang w:eastAsia="ar-SA"/>
        </w:rPr>
      </w:pPr>
      <w:r w:rsidRPr="000B52BE">
        <w:rPr>
          <w:rFonts w:ascii="Trebuchet MS" w:hAnsi="Trebuchet MS" w:cs="Tahoma"/>
          <w:spacing w:val="-1"/>
          <w:lang w:eastAsia="ar-SA"/>
        </w:rPr>
        <w:t>Data completării .........................</w:t>
      </w:r>
      <w:r w:rsidRPr="000B52BE">
        <w:rPr>
          <w:rFonts w:ascii="Trebuchet MS" w:hAnsi="Trebuchet MS" w:cs="Tahoma"/>
          <w:spacing w:val="-1"/>
          <w:lang w:eastAsia="ar-SA"/>
        </w:rPr>
        <w:tab/>
      </w:r>
      <w:r w:rsidRPr="000B52BE">
        <w:rPr>
          <w:rFonts w:ascii="Trebuchet MS" w:hAnsi="Trebuchet MS" w:cs="Tahoma"/>
          <w:spacing w:val="-1"/>
          <w:lang w:eastAsia="ar-SA"/>
        </w:rPr>
        <w:tab/>
      </w:r>
    </w:p>
    <w:p w:rsidR="00A26BCD" w:rsidRPr="000B52BE" w:rsidRDefault="00A26BCD" w:rsidP="00A26BCD">
      <w:pPr>
        <w:shd w:val="clear" w:color="auto" w:fill="FFFFFF"/>
        <w:suppressAutoHyphens/>
        <w:spacing w:after="0" w:line="240" w:lineRule="auto"/>
        <w:ind w:right="2"/>
        <w:rPr>
          <w:rFonts w:ascii="Trebuchet MS" w:hAnsi="Trebuchet MS" w:cs="Tahoma"/>
          <w:spacing w:val="-1"/>
          <w:lang w:eastAsia="ar-SA"/>
        </w:rPr>
      </w:pPr>
    </w:p>
    <w:p w:rsidR="00A26BCD" w:rsidRPr="000B52BE" w:rsidRDefault="00A26BCD" w:rsidP="00A26BCD">
      <w:pPr>
        <w:shd w:val="clear" w:color="auto" w:fill="FFFFFF"/>
        <w:suppressAutoHyphens/>
        <w:spacing w:after="0" w:line="240" w:lineRule="auto"/>
        <w:ind w:right="2"/>
        <w:rPr>
          <w:rFonts w:ascii="Trebuchet MS" w:hAnsi="Trebuchet MS" w:cs="Tahoma"/>
          <w:spacing w:val="-1"/>
          <w:lang w:eastAsia="ar-SA"/>
        </w:rPr>
      </w:pPr>
    </w:p>
    <w:p w:rsidR="00A26BCD" w:rsidRPr="000B52BE" w:rsidRDefault="00A26BCD" w:rsidP="00A26BCD">
      <w:pPr>
        <w:shd w:val="clear" w:color="auto" w:fill="FFFFFF"/>
        <w:suppressAutoHyphens/>
        <w:spacing w:after="0" w:line="240" w:lineRule="auto"/>
        <w:ind w:right="2"/>
        <w:rPr>
          <w:rFonts w:ascii="Trebuchet MS" w:hAnsi="Trebuchet MS" w:cs="Tahoma"/>
          <w:spacing w:val="-1"/>
          <w:lang w:eastAsia="ar-SA"/>
        </w:rPr>
      </w:pPr>
      <w:r w:rsidRPr="000B52BE">
        <w:rPr>
          <w:rFonts w:ascii="Trebuchet MS" w:hAnsi="Trebuchet MS" w:cs="Tahoma"/>
          <w:spacing w:val="-1"/>
          <w:lang w:eastAsia="ar-SA"/>
        </w:rPr>
        <w:tab/>
      </w:r>
    </w:p>
    <w:p w:rsidR="00A26BCD" w:rsidRPr="000B52BE" w:rsidRDefault="00A26BCD" w:rsidP="00A26BCD">
      <w:pPr>
        <w:shd w:val="clear" w:color="auto" w:fill="FFFFFF"/>
        <w:suppressAutoHyphens/>
        <w:spacing w:after="0" w:line="240" w:lineRule="auto"/>
        <w:ind w:right="2"/>
        <w:jc w:val="center"/>
        <w:rPr>
          <w:rFonts w:ascii="Trebuchet MS" w:hAnsi="Trebuchet MS" w:cs="Tahoma"/>
          <w:spacing w:val="-1"/>
          <w:lang w:eastAsia="ar-SA"/>
        </w:rPr>
      </w:pPr>
      <w:r w:rsidRPr="000B52BE">
        <w:rPr>
          <w:rFonts w:ascii="Trebuchet MS" w:hAnsi="Trebuchet MS" w:cs="Tahoma"/>
          <w:spacing w:val="-1"/>
          <w:lang w:eastAsia="ar-SA"/>
        </w:rPr>
        <w:t xml:space="preserve">Terţ susţinător </w:t>
      </w:r>
    </w:p>
    <w:p w:rsidR="00A26BCD" w:rsidRPr="000B52BE" w:rsidRDefault="00A26BCD" w:rsidP="00A26BCD">
      <w:pPr>
        <w:shd w:val="clear" w:color="auto" w:fill="FFFFFF"/>
        <w:suppressAutoHyphens/>
        <w:spacing w:after="0" w:line="240" w:lineRule="auto"/>
        <w:ind w:right="2"/>
        <w:jc w:val="center"/>
        <w:rPr>
          <w:rFonts w:ascii="Trebuchet MS" w:hAnsi="Trebuchet MS" w:cs="Tahoma"/>
          <w:spacing w:val="-1"/>
          <w:lang w:eastAsia="ar-SA"/>
        </w:rPr>
      </w:pPr>
      <w:r w:rsidRPr="000B52BE">
        <w:rPr>
          <w:rFonts w:ascii="Trebuchet MS" w:hAnsi="Trebuchet MS" w:cs="Tahoma"/>
          <w:spacing w:val="-1"/>
          <w:lang w:eastAsia="ar-SA"/>
        </w:rPr>
        <w:t>.............................</w:t>
      </w:r>
    </w:p>
    <w:p w:rsidR="00A26BCD" w:rsidRPr="000B52BE" w:rsidRDefault="00A26BCD" w:rsidP="00A26BCD">
      <w:pPr>
        <w:shd w:val="clear" w:color="auto" w:fill="FFFFFF"/>
        <w:suppressAutoHyphens/>
        <w:spacing w:after="0" w:line="240" w:lineRule="auto"/>
        <w:ind w:right="2"/>
        <w:jc w:val="center"/>
        <w:rPr>
          <w:rFonts w:ascii="Trebuchet MS" w:hAnsi="Trebuchet MS" w:cs="Tahoma"/>
          <w:i/>
          <w:spacing w:val="-1"/>
          <w:lang w:eastAsia="ar-SA"/>
        </w:rPr>
      </w:pPr>
      <w:r w:rsidRPr="000B52BE">
        <w:rPr>
          <w:rFonts w:ascii="Trebuchet MS" w:hAnsi="Trebuchet MS" w:cs="Tahoma"/>
          <w:lang w:eastAsia="ar-SA"/>
        </w:rPr>
        <w:t>(</w:t>
      </w:r>
      <w:r w:rsidRPr="000B52BE">
        <w:rPr>
          <w:rFonts w:ascii="Trebuchet MS" w:hAnsi="Trebuchet MS" w:cs="Tahoma"/>
          <w:i/>
          <w:lang w:eastAsia="ar-SA"/>
        </w:rPr>
        <w:t>semnătura autorizată și ştampila</w:t>
      </w:r>
      <w:r w:rsidRPr="000B52BE">
        <w:rPr>
          <w:rFonts w:ascii="Trebuchet MS" w:hAnsi="Trebuchet MS" w:cs="Tahoma"/>
          <w:lang w:eastAsia="ar-SA"/>
        </w:rPr>
        <w:t>)</w:t>
      </w:r>
    </w:p>
    <w:p w:rsidR="00A26BCD" w:rsidRPr="000B52BE" w:rsidRDefault="00A26BCD" w:rsidP="00A26BCD">
      <w:pPr>
        <w:spacing w:after="0" w:line="240" w:lineRule="auto"/>
        <w:rPr>
          <w:rFonts w:ascii="Trebuchet MS" w:eastAsia="SimSun" w:hAnsi="Trebuchet MS" w:cs="Tahoma"/>
          <w:b/>
          <w:sz w:val="24"/>
          <w:szCs w:val="24"/>
        </w:rPr>
      </w:pPr>
    </w:p>
    <w:p w:rsidR="00A26BCD" w:rsidRPr="000B52BE" w:rsidRDefault="00A26BCD" w:rsidP="00A26BCD">
      <w:pPr>
        <w:spacing w:after="0" w:line="240" w:lineRule="auto"/>
        <w:rPr>
          <w:rFonts w:ascii="Trebuchet MS" w:eastAsia="SimSun" w:hAnsi="Trebuchet MS" w:cs="Tahoma"/>
          <w:b/>
          <w:sz w:val="24"/>
          <w:szCs w:val="24"/>
        </w:rPr>
      </w:pPr>
    </w:p>
    <w:p w:rsidR="00A26BCD" w:rsidRPr="000B52BE" w:rsidRDefault="00A26BCD" w:rsidP="00A26BCD">
      <w:pPr>
        <w:spacing w:after="0" w:line="240" w:lineRule="auto"/>
        <w:rPr>
          <w:rFonts w:ascii="Trebuchet MS" w:eastAsia="SimSun" w:hAnsi="Trebuchet MS" w:cs="Tahoma"/>
          <w:b/>
          <w:sz w:val="24"/>
          <w:szCs w:val="24"/>
        </w:rPr>
      </w:pPr>
    </w:p>
    <w:p w:rsidR="00A26BCD" w:rsidRPr="000B52BE" w:rsidRDefault="00A26BCD" w:rsidP="00A26BCD">
      <w:pPr>
        <w:spacing w:after="0" w:line="240" w:lineRule="auto"/>
        <w:rPr>
          <w:rFonts w:ascii="Trebuchet MS" w:eastAsia="SimSun" w:hAnsi="Trebuchet MS" w:cs="Tahoma"/>
          <w:b/>
          <w:sz w:val="24"/>
          <w:szCs w:val="24"/>
        </w:rPr>
      </w:pPr>
    </w:p>
    <w:p w:rsidR="00A26BCD" w:rsidRPr="000B52BE" w:rsidRDefault="00A26BCD" w:rsidP="00A26BCD">
      <w:pPr>
        <w:spacing w:after="0" w:line="240" w:lineRule="auto"/>
        <w:rPr>
          <w:rFonts w:ascii="Trebuchet MS" w:eastAsia="SimSun" w:hAnsi="Trebuchet MS" w:cs="Tahoma"/>
          <w:b/>
          <w:sz w:val="24"/>
          <w:szCs w:val="24"/>
        </w:rPr>
      </w:pPr>
    </w:p>
    <w:p w:rsidR="00A26BCD" w:rsidRPr="000B52BE" w:rsidRDefault="00A26BCD" w:rsidP="00A26BCD">
      <w:pPr>
        <w:spacing w:after="0" w:line="240" w:lineRule="auto"/>
        <w:jc w:val="both"/>
        <w:rPr>
          <w:rFonts w:ascii="Trebuchet MS" w:eastAsia="SimSun" w:hAnsi="Trebuchet MS" w:cs="Tahoma"/>
          <w:sz w:val="20"/>
          <w:szCs w:val="20"/>
        </w:rPr>
      </w:pPr>
      <w:r w:rsidRPr="000B52BE">
        <w:rPr>
          <w:rFonts w:ascii="Trebuchet MS" w:eastAsia="SimSun" w:hAnsi="Trebuchet MS" w:cs="Tahoma"/>
          <w:b/>
          <w:sz w:val="20"/>
          <w:szCs w:val="20"/>
        </w:rPr>
        <w:t xml:space="preserve">Nota 1: </w:t>
      </w:r>
      <w:r w:rsidRPr="000B52BE">
        <w:rPr>
          <w:rFonts w:ascii="Trebuchet MS" w:eastAsia="SimSun" w:hAnsi="Trebuchet MS" w:cs="Tahoma"/>
          <w:sz w:val="20"/>
          <w:szCs w:val="20"/>
        </w:rPr>
        <w:t xml:space="preserve">În sensul art. 182 alin. (4) din Legea nr. 98/2016, documentele transmise ofertantului de către terțul/terții susținător/susținători </w:t>
      </w:r>
      <w:r w:rsidRPr="000B52BE">
        <w:rPr>
          <w:rFonts w:ascii="Trebuchet MS" w:hAnsi="Trebuchet MS"/>
          <w:sz w:val="20"/>
          <w:szCs w:val="20"/>
        </w:rPr>
        <w:t>din care rezultă modul efectiv prin care terţul/terţii susţinător/susţinători va/vor asigura îndeplinirea propriului angajament de susţinere vor fi prezentate împreună cu Angajamentul ferm și cu oferta și se vor constitui în anexe la angajamentul ferm.</w:t>
      </w:r>
    </w:p>
    <w:p w:rsidR="00A26BCD" w:rsidRPr="000B52BE" w:rsidRDefault="00A26BCD" w:rsidP="00A26BCD">
      <w:pPr>
        <w:spacing w:after="0" w:line="240" w:lineRule="auto"/>
        <w:jc w:val="both"/>
        <w:rPr>
          <w:rFonts w:ascii="Trebuchet MS" w:eastAsia="SimSun" w:hAnsi="Trebuchet MS" w:cs="Tahoma"/>
          <w:sz w:val="20"/>
          <w:szCs w:val="20"/>
        </w:rPr>
      </w:pPr>
      <w:r w:rsidRPr="000B52BE">
        <w:rPr>
          <w:rFonts w:ascii="Trebuchet MS" w:eastAsia="SimSun" w:hAnsi="Trebuchet MS" w:cs="Tahoma"/>
          <w:sz w:val="20"/>
          <w:szCs w:val="20"/>
        </w:rPr>
        <w:t xml:space="preserve">Documentele prezentate trebuie să indice care sunt concret resursele tehnice pe care terțul le mobilizează în cazul în care ofertantul întâmpină dificultăți pe parcursul derulării acordului-cadru, tipul acestor documente fiind determinat de obligațiile asumate de ofertant și terțul susținător prin angajamentul ferm. </w:t>
      </w:r>
    </w:p>
    <w:p w:rsidR="00A26BCD" w:rsidRPr="000B52BE" w:rsidRDefault="00A26BCD" w:rsidP="00A26BCD">
      <w:pPr>
        <w:spacing w:after="0" w:line="240" w:lineRule="auto"/>
        <w:jc w:val="both"/>
        <w:rPr>
          <w:rFonts w:ascii="Trebuchet MS" w:eastAsia="SimSun" w:hAnsi="Trebuchet MS" w:cs="Tahoma"/>
          <w:sz w:val="20"/>
          <w:szCs w:val="20"/>
        </w:rPr>
      </w:pPr>
      <w:r w:rsidRPr="000B52BE">
        <w:rPr>
          <w:rFonts w:ascii="Trebuchet MS" w:eastAsia="SimSun" w:hAnsi="Trebuchet MS" w:cs="Tahoma"/>
          <w:b/>
          <w:sz w:val="20"/>
          <w:szCs w:val="20"/>
        </w:rPr>
        <w:t>Nota 2:</w:t>
      </w:r>
      <w:r w:rsidRPr="000B52BE">
        <w:rPr>
          <w:rFonts w:ascii="Trebuchet MS" w:eastAsia="SimSun" w:hAnsi="Trebuchet MS" w:cs="Tahoma"/>
          <w:sz w:val="20"/>
          <w:szCs w:val="20"/>
        </w:rPr>
        <w:t xml:space="preserve"> Prevederile prezentului formular reprezintă conținutul minim al înțelegerii dintre ofertant și terț cu privire la acordarea susținerii. În cazul în care părțile doresc să stabilească și alte prevederi/drepturi/obligații, vor redacta o înțelegere scrisă separată pe care o vor anexa angajamentului ferm, cu condiția ca aceasta să nu contravină prevederilor prezentului angajament.</w:t>
      </w:r>
    </w:p>
    <w:p w:rsidR="00A26BCD" w:rsidRPr="000B52BE" w:rsidRDefault="00A26BCD" w:rsidP="00A26BCD">
      <w:pPr>
        <w:spacing w:after="0" w:line="240" w:lineRule="auto"/>
        <w:rPr>
          <w:rFonts w:ascii="Trebuchet MS" w:eastAsia="SimSun" w:hAnsi="Trebuchet MS" w:cs="Tahoma"/>
          <w:b/>
          <w:sz w:val="24"/>
          <w:szCs w:val="24"/>
        </w:rPr>
      </w:pPr>
    </w:p>
    <w:p w:rsidR="00A26BCD" w:rsidRPr="000B52BE" w:rsidRDefault="00A26BCD" w:rsidP="00A26BCD">
      <w:pPr>
        <w:spacing w:after="0" w:line="240" w:lineRule="auto"/>
        <w:rPr>
          <w:rFonts w:ascii="Trebuchet MS" w:eastAsia="SimSun" w:hAnsi="Trebuchet MS" w:cs="Tahoma"/>
          <w:b/>
          <w:sz w:val="24"/>
          <w:szCs w:val="24"/>
        </w:rPr>
      </w:pPr>
    </w:p>
    <w:p w:rsidR="00A26BCD" w:rsidRPr="000B52BE" w:rsidRDefault="00A26BCD" w:rsidP="00A26BCD">
      <w:pPr>
        <w:spacing w:after="0" w:line="240" w:lineRule="auto"/>
        <w:rPr>
          <w:rFonts w:ascii="Trebuchet MS" w:eastAsia="SimSun" w:hAnsi="Trebuchet MS" w:cs="Tahoma"/>
          <w:b/>
          <w:sz w:val="24"/>
          <w:szCs w:val="24"/>
        </w:rPr>
      </w:pPr>
    </w:p>
    <w:p w:rsidR="00A26BCD" w:rsidRPr="000B52BE" w:rsidRDefault="00A26BCD" w:rsidP="00A26BCD">
      <w:pPr>
        <w:spacing w:after="0" w:line="240" w:lineRule="auto"/>
        <w:rPr>
          <w:rFonts w:ascii="Trebuchet MS" w:eastAsia="SimSun" w:hAnsi="Trebuchet MS" w:cs="Tahoma"/>
          <w:b/>
          <w:sz w:val="24"/>
          <w:szCs w:val="24"/>
        </w:rPr>
      </w:pPr>
    </w:p>
    <w:p w:rsidR="00A26BCD" w:rsidRPr="000B52BE" w:rsidRDefault="00A26BCD" w:rsidP="00A26BCD">
      <w:pPr>
        <w:spacing w:after="0" w:line="240" w:lineRule="auto"/>
        <w:rPr>
          <w:rFonts w:ascii="Trebuchet MS" w:eastAsia="SimSun" w:hAnsi="Trebuchet MS" w:cs="Tahoma"/>
          <w:b/>
          <w:sz w:val="24"/>
          <w:szCs w:val="24"/>
        </w:rPr>
      </w:pPr>
    </w:p>
    <w:p w:rsidR="00A26BCD" w:rsidRPr="000B52BE" w:rsidRDefault="00A26BCD" w:rsidP="00A26BCD">
      <w:pPr>
        <w:spacing w:after="0" w:line="240" w:lineRule="auto"/>
        <w:rPr>
          <w:rFonts w:ascii="Trebuchet MS" w:eastAsia="SimSun" w:hAnsi="Trebuchet MS" w:cs="Tahoma"/>
          <w:b/>
          <w:sz w:val="24"/>
          <w:szCs w:val="24"/>
        </w:rPr>
      </w:pPr>
    </w:p>
    <w:p w:rsidR="00A26BCD" w:rsidRPr="000B52BE" w:rsidRDefault="00A26BCD" w:rsidP="00A26BCD">
      <w:pPr>
        <w:spacing w:after="0" w:line="240" w:lineRule="auto"/>
        <w:rPr>
          <w:rFonts w:ascii="Trebuchet MS" w:eastAsia="SimSun" w:hAnsi="Trebuchet MS" w:cs="Tahoma"/>
          <w:b/>
          <w:sz w:val="24"/>
          <w:szCs w:val="24"/>
        </w:rPr>
      </w:pPr>
    </w:p>
    <w:p w:rsidR="00A26BCD" w:rsidRPr="000B52BE" w:rsidRDefault="00A26BCD" w:rsidP="00A26BCD">
      <w:pPr>
        <w:spacing w:after="0" w:line="240" w:lineRule="auto"/>
        <w:rPr>
          <w:rFonts w:ascii="Trebuchet MS" w:eastAsia="SimSun" w:hAnsi="Trebuchet MS" w:cs="Tahoma"/>
          <w:b/>
          <w:sz w:val="24"/>
          <w:szCs w:val="24"/>
        </w:rPr>
      </w:pPr>
      <w:r w:rsidRPr="000B52BE">
        <w:rPr>
          <w:rFonts w:ascii="Trebuchet MS" w:eastAsia="SimSun" w:hAnsi="Trebuchet MS" w:cs="Tahoma"/>
          <w:b/>
          <w:sz w:val="24"/>
          <w:szCs w:val="24"/>
        </w:rPr>
        <w:t>___________________</w:t>
      </w:r>
    </w:p>
    <w:p w:rsidR="00A26BCD" w:rsidRPr="000B52BE" w:rsidRDefault="00A26BCD" w:rsidP="00A26BCD">
      <w:pPr>
        <w:spacing w:line="240" w:lineRule="auto"/>
        <w:jc w:val="both"/>
        <w:rPr>
          <w:rFonts w:ascii="Trebuchet MS" w:hAnsi="Trebuchet MS" w:cs="Tahoma"/>
          <w:sz w:val="20"/>
          <w:szCs w:val="20"/>
        </w:rPr>
      </w:pPr>
      <w:r w:rsidRPr="000B52BE">
        <w:rPr>
          <w:rFonts w:ascii="Trebuchet MS" w:hAnsi="Trebuchet MS" w:cs="Tahoma"/>
          <w:sz w:val="20"/>
          <w:szCs w:val="20"/>
        </w:rPr>
        <w:t>*) Se precizează calitatea în care a participat la îndeplinirea contractului, care poate fi de: contractant unic sau contractant conducător (lider de asociaţie); contractant asociat, subcontractant.</w:t>
      </w:r>
    </w:p>
    <w:p w:rsidR="00A26BCD" w:rsidRPr="000B52BE" w:rsidRDefault="00A26BCD" w:rsidP="00A26BCD">
      <w:pPr>
        <w:spacing w:line="240" w:lineRule="auto"/>
        <w:ind w:right="462"/>
        <w:rPr>
          <w:rFonts w:ascii="Trebuchet MS" w:hAnsi="Trebuchet MS" w:cs="Tahoma"/>
          <w:sz w:val="20"/>
          <w:szCs w:val="20"/>
        </w:rPr>
      </w:pPr>
      <w:r w:rsidRPr="000B52BE">
        <w:rPr>
          <w:rFonts w:ascii="Trebuchet MS" w:hAnsi="Trebuchet MS" w:cs="Tahoma"/>
          <w:sz w:val="20"/>
          <w:szCs w:val="20"/>
        </w:rPr>
        <w:t>**) Se va preciza data de începere şi de finalizare a prestării serviciilor.</w:t>
      </w:r>
    </w:p>
    <w:p w:rsidR="00A26BCD" w:rsidRPr="000B52BE" w:rsidRDefault="00A26BCD" w:rsidP="00A26BCD">
      <w:pPr>
        <w:spacing w:after="0" w:line="240" w:lineRule="auto"/>
        <w:rPr>
          <w:rFonts w:ascii="Trebuchet MS" w:eastAsia="SimSun" w:hAnsi="Trebuchet MS" w:cs="Tahoma"/>
          <w:b/>
          <w:sz w:val="24"/>
          <w:szCs w:val="24"/>
        </w:rPr>
      </w:pPr>
    </w:p>
    <w:p w:rsidR="00A26BCD" w:rsidRPr="000B52BE" w:rsidRDefault="00A26BCD" w:rsidP="00A26BCD">
      <w:pPr>
        <w:spacing w:after="0" w:line="240" w:lineRule="auto"/>
        <w:jc w:val="right"/>
        <w:rPr>
          <w:rFonts w:ascii="Trebuchet MS" w:eastAsia="SimSun" w:hAnsi="Trebuchet MS" w:cs="Tahoma"/>
          <w:b/>
        </w:rPr>
      </w:pPr>
      <w:r w:rsidRPr="000B52BE">
        <w:rPr>
          <w:rFonts w:ascii="Trebuchet MS" w:eastAsia="SimSun" w:hAnsi="Trebuchet MS" w:cs="Tahoma"/>
          <w:b/>
        </w:rPr>
        <w:lastRenderedPageBreak/>
        <w:t>Formularul 13</w:t>
      </w:r>
    </w:p>
    <w:p w:rsidR="00A26BCD" w:rsidRPr="000B52BE" w:rsidRDefault="00A26BCD" w:rsidP="00A26BCD">
      <w:pPr>
        <w:spacing w:after="0" w:line="240" w:lineRule="auto"/>
        <w:rPr>
          <w:rFonts w:ascii="Trebuchet MS" w:eastAsia="Arial Narrow" w:hAnsi="Trebuchet MS" w:cs="Tahoma"/>
          <w:i/>
        </w:rPr>
      </w:pPr>
      <w:r w:rsidRPr="000B52BE">
        <w:rPr>
          <w:rFonts w:ascii="Trebuchet MS" w:eastAsia="Arial Narrow" w:hAnsi="Trebuchet MS" w:cs="Tahoma"/>
          <w:i/>
        </w:rPr>
        <w:t>„Terţ” susţinător profesional</w:t>
      </w:r>
    </w:p>
    <w:p w:rsidR="00A26BCD" w:rsidRPr="000B52BE" w:rsidRDefault="00A26BCD" w:rsidP="00A26BCD">
      <w:pPr>
        <w:spacing w:after="0" w:line="240" w:lineRule="auto"/>
        <w:rPr>
          <w:rFonts w:ascii="Trebuchet MS" w:hAnsi="Trebuchet MS"/>
        </w:rPr>
      </w:pPr>
      <w:r w:rsidRPr="000B52BE">
        <w:rPr>
          <w:rFonts w:ascii="Trebuchet MS" w:hAnsi="Trebuchet MS"/>
        </w:rPr>
        <w:t xml:space="preserve">.......................... </w:t>
      </w:r>
      <w:r w:rsidRPr="000B52BE">
        <w:rPr>
          <w:rFonts w:ascii="Trebuchet MS" w:hAnsi="Trebuchet MS"/>
        </w:rPr>
        <w:tab/>
      </w:r>
      <w:r w:rsidRPr="000B52BE">
        <w:rPr>
          <w:rFonts w:ascii="Trebuchet MS" w:hAnsi="Trebuchet MS"/>
        </w:rPr>
        <w:tab/>
      </w:r>
      <w:r w:rsidRPr="000B52BE">
        <w:rPr>
          <w:rFonts w:ascii="Trebuchet MS" w:hAnsi="Trebuchet MS"/>
        </w:rPr>
        <w:tab/>
      </w:r>
      <w:r w:rsidRPr="000B52BE">
        <w:rPr>
          <w:rFonts w:ascii="Trebuchet MS" w:hAnsi="Trebuchet MS"/>
        </w:rPr>
        <w:tab/>
      </w:r>
      <w:r w:rsidRPr="000B52BE">
        <w:rPr>
          <w:rFonts w:ascii="Trebuchet MS" w:hAnsi="Trebuchet MS" w:cs="Tahoma"/>
        </w:rPr>
        <w:t>Nr. înregistrare .......... / Data ...........</w:t>
      </w:r>
    </w:p>
    <w:p w:rsidR="00A26BCD" w:rsidRPr="000B52BE" w:rsidRDefault="00A26BCD" w:rsidP="00A26BCD">
      <w:pPr>
        <w:spacing w:after="0" w:line="240" w:lineRule="auto"/>
        <w:rPr>
          <w:rFonts w:ascii="Trebuchet MS" w:hAnsi="Trebuchet MS"/>
        </w:rPr>
      </w:pPr>
      <w:r w:rsidRPr="000B52BE">
        <w:rPr>
          <w:rFonts w:ascii="Trebuchet MS" w:hAnsi="Trebuchet MS"/>
        </w:rPr>
        <w:t xml:space="preserve">(denumirea) </w:t>
      </w:r>
    </w:p>
    <w:p w:rsidR="00A26BCD" w:rsidRPr="000B52BE" w:rsidRDefault="00A26BCD" w:rsidP="00A26BCD">
      <w:pPr>
        <w:spacing w:after="0" w:line="240" w:lineRule="auto"/>
        <w:jc w:val="center"/>
        <w:rPr>
          <w:rFonts w:ascii="Trebuchet MS" w:hAnsi="Trebuchet MS"/>
          <w:b/>
        </w:rPr>
      </w:pPr>
      <w:r w:rsidRPr="000B52BE">
        <w:rPr>
          <w:rFonts w:ascii="Trebuchet MS" w:hAnsi="Trebuchet MS"/>
          <w:b/>
        </w:rPr>
        <w:t xml:space="preserve">ANGAJAMENT FERM </w:t>
      </w:r>
    </w:p>
    <w:p w:rsidR="00A26BCD" w:rsidRPr="000B52BE" w:rsidRDefault="00A26BCD" w:rsidP="00A26BCD">
      <w:pPr>
        <w:spacing w:after="0" w:line="240" w:lineRule="auto"/>
        <w:jc w:val="center"/>
        <w:rPr>
          <w:rFonts w:ascii="Trebuchet MS" w:hAnsi="Trebuchet MS"/>
          <w:b/>
        </w:rPr>
      </w:pPr>
      <w:r w:rsidRPr="000B52BE">
        <w:rPr>
          <w:rFonts w:ascii="Trebuchet MS" w:hAnsi="Trebuchet MS"/>
          <w:b/>
        </w:rPr>
        <w:t xml:space="preserve">privind susţinerea acordată ofertantului pentru îndeplinirea criteriului </w:t>
      </w:r>
    </w:p>
    <w:p w:rsidR="00A26BCD" w:rsidRPr="000B52BE" w:rsidRDefault="00A26BCD" w:rsidP="00A26BCD">
      <w:pPr>
        <w:spacing w:after="0" w:line="240" w:lineRule="auto"/>
        <w:jc w:val="center"/>
        <w:rPr>
          <w:rFonts w:ascii="Trebuchet MS" w:hAnsi="Trebuchet MS"/>
          <w:b/>
        </w:rPr>
      </w:pPr>
      <w:r w:rsidRPr="000B52BE">
        <w:rPr>
          <w:rFonts w:ascii="Trebuchet MS" w:hAnsi="Trebuchet MS"/>
          <w:b/>
        </w:rPr>
        <w:t>referitor la capacitatea profesională – personal calificat, numărul și pregătirea acestora</w:t>
      </w:r>
    </w:p>
    <w:p w:rsidR="00A26BCD" w:rsidRPr="000B52BE" w:rsidRDefault="00A26BCD" w:rsidP="00A26BCD">
      <w:pPr>
        <w:shd w:val="clear" w:color="auto" w:fill="FFFFFF"/>
        <w:suppressAutoHyphens/>
        <w:spacing w:after="0" w:line="240" w:lineRule="auto"/>
        <w:ind w:right="2"/>
        <w:rPr>
          <w:rFonts w:ascii="Trebuchet MS" w:hAnsi="Trebuchet MS" w:cs="Tahoma"/>
          <w:lang w:eastAsia="ar-SA"/>
        </w:rPr>
      </w:pPr>
    </w:p>
    <w:p w:rsidR="00A26BCD" w:rsidRPr="000B52BE" w:rsidRDefault="00A26BCD" w:rsidP="00A26BCD">
      <w:pPr>
        <w:spacing w:after="0" w:line="240" w:lineRule="auto"/>
        <w:rPr>
          <w:rFonts w:ascii="Trebuchet MS" w:hAnsi="Trebuchet MS"/>
          <w:b/>
        </w:rPr>
      </w:pPr>
      <w:r w:rsidRPr="000B52BE">
        <w:rPr>
          <w:rFonts w:ascii="Trebuchet MS" w:hAnsi="Trebuchet MS"/>
          <w:b/>
        </w:rPr>
        <w:t xml:space="preserve">Către .......................................................................... </w:t>
      </w:r>
    </w:p>
    <w:p w:rsidR="00A26BCD" w:rsidRPr="000B52BE" w:rsidRDefault="00A26BCD" w:rsidP="00A26BCD">
      <w:pPr>
        <w:spacing w:after="0" w:line="240" w:lineRule="auto"/>
        <w:rPr>
          <w:rFonts w:ascii="Trebuchet MS" w:hAnsi="Trebuchet MS"/>
          <w:b/>
          <w:i/>
        </w:rPr>
      </w:pPr>
      <w:r w:rsidRPr="000B52BE">
        <w:rPr>
          <w:rFonts w:ascii="Trebuchet MS" w:hAnsi="Trebuchet MS"/>
          <w:b/>
          <w:i/>
        </w:rPr>
        <w:t xml:space="preserve">(denumirea autorităţii contractante şi adresa completă) </w:t>
      </w:r>
    </w:p>
    <w:p w:rsidR="00A26BCD" w:rsidRPr="000B52BE" w:rsidRDefault="00A26BCD" w:rsidP="00A26BCD">
      <w:pPr>
        <w:spacing w:after="0" w:line="240" w:lineRule="auto"/>
        <w:rPr>
          <w:rFonts w:ascii="Trebuchet MS" w:hAnsi="Trebuchet MS"/>
        </w:rPr>
      </w:pPr>
    </w:p>
    <w:p w:rsidR="00A26BCD" w:rsidRPr="000B52BE" w:rsidRDefault="00A26BCD" w:rsidP="00A26BCD">
      <w:pPr>
        <w:spacing w:after="0" w:line="240" w:lineRule="auto"/>
        <w:ind w:firstLine="708"/>
        <w:jc w:val="both"/>
        <w:rPr>
          <w:rFonts w:ascii="Trebuchet MS" w:hAnsi="Trebuchet MS"/>
        </w:rPr>
      </w:pPr>
      <w:r w:rsidRPr="000B52BE">
        <w:rPr>
          <w:rFonts w:ascii="Trebuchet MS" w:hAnsi="Trebuchet MS"/>
        </w:rPr>
        <w:t>Intervenit între ....................... (</w:t>
      </w:r>
      <w:r w:rsidRPr="000B52BE">
        <w:rPr>
          <w:rFonts w:ascii="Trebuchet MS" w:hAnsi="Trebuchet MS"/>
          <w:i/>
        </w:rPr>
        <w:t>denumirea și datele de identificare ale terţului susţinător</w:t>
      </w:r>
      <w:r w:rsidRPr="000B52BE">
        <w:rPr>
          <w:rFonts w:ascii="Trebuchet MS" w:hAnsi="Trebuchet MS"/>
        </w:rPr>
        <w:t>) și ....................... (</w:t>
      </w:r>
      <w:r w:rsidRPr="000B52BE">
        <w:rPr>
          <w:rFonts w:ascii="Trebuchet MS" w:hAnsi="Trebuchet MS"/>
          <w:i/>
        </w:rPr>
        <w:t>denumirea ofertantului</w:t>
      </w:r>
      <w:r w:rsidRPr="000B52BE">
        <w:rPr>
          <w:rFonts w:ascii="Trebuchet MS" w:hAnsi="Trebuchet MS"/>
        </w:rPr>
        <w:t xml:space="preserve">) cu privire la procedura pentru atribuirea acordului-cadru de servicii ........................................ pentru îndeplinirea cerinței de calificare privind capacitatea profesională. </w:t>
      </w:r>
    </w:p>
    <w:p w:rsidR="00A26BCD" w:rsidRPr="000B52BE" w:rsidRDefault="00A26BCD" w:rsidP="00A26BCD">
      <w:pPr>
        <w:spacing w:after="0" w:line="240" w:lineRule="auto"/>
        <w:ind w:firstLine="708"/>
        <w:jc w:val="both"/>
        <w:rPr>
          <w:rFonts w:ascii="Trebuchet MS" w:hAnsi="Trebuchet MS"/>
        </w:rPr>
      </w:pPr>
      <w:r w:rsidRPr="000B52BE">
        <w:rPr>
          <w:rFonts w:ascii="Trebuchet MS" w:hAnsi="Trebuchet MS"/>
        </w:rPr>
        <w:t>Noi, ....................... (</w:t>
      </w:r>
      <w:r w:rsidRPr="000B52BE">
        <w:rPr>
          <w:rFonts w:ascii="Trebuchet MS" w:hAnsi="Trebuchet MS"/>
          <w:i/>
        </w:rPr>
        <w:t>denumirea terţului susţinător</w:t>
      </w:r>
      <w:r w:rsidRPr="000B52BE">
        <w:rPr>
          <w:rFonts w:ascii="Trebuchet MS" w:hAnsi="Trebuchet MS"/>
        </w:rPr>
        <w:t>), în situația în care contractantul ................ (</w:t>
      </w:r>
      <w:r w:rsidRPr="000B52BE">
        <w:rPr>
          <w:rFonts w:ascii="Trebuchet MS" w:hAnsi="Trebuchet MS"/>
          <w:i/>
        </w:rPr>
        <w:t>denumirea ofertantului</w:t>
      </w:r>
      <w:r w:rsidRPr="000B52BE">
        <w:rPr>
          <w:rFonts w:ascii="Trebuchet MS" w:hAnsi="Trebuchet MS"/>
        </w:rPr>
        <w:t>) întâmpină dificultăți de natură profesională pe parcursul derulării acordului-cadru, garantăm necondiționat și irevocabil, autorității contractante, susținerea necesară pentru îndeplinirea acordului-cadru conform ofertei prezentate şi a obligatiilor asumate de ....................... (</w:t>
      </w:r>
      <w:r w:rsidRPr="000B52BE">
        <w:rPr>
          <w:rFonts w:ascii="Trebuchet MS" w:hAnsi="Trebuchet MS"/>
          <w:i/>
        </w:rPr>
        <w:t>denumirea ofertantului</w:t>
      </w:r>
      <w:r w:rsidRPr="000B52BE">
        <w:rPr>
          <w:rFonts w:ascii="Trebuchet MS" w:hAnsi="Trebuchet MS"/>
        </w:rPr>
        <w:t xml:space="preserve">) prin acordul-cadru ce urmează a fi încheiat între ofertant şi autoritatea contractantă. </w:t>
      </w:r>
    </w:p>
    <w:p w:rsidR="00A26BCD" w:rsidRPr="000B52BE" w:rsidRDefault="00A26BCD" w:rsidP="00A26BCD">
      <w:pPr>
        <w:spacing w:after="0" w:line="240" w:lineRule="auto"/>
        <w:ind w:firstLine="708"/>
        <w:jc w:val="both"/>
        <w:rPr>
          <w:rFonts w:ascii="Trebuchet MS" w:hAnsi="Trebuchet MS"/>
        </w:rPr>
      </w:pPr>
      <w:r w:rsidRPr="000B52BE">
        <w:rPr>
          <w:rFonts w:ascii="Trebuchet MS" w:hAnsi="Trebuchet MS"/>
        </w:rPr>
        <w:t>Noi, ............................................ (</w:t>
      </w:r>
      <w:r w:rsidRPr="000B52BE">
        <w:rPr>
          <w:rFonts w:ascii="Trebuchet MS" w:hAnsi="Trebuchet MS"/>
          <w:i/>
        </w:rPr>
        <w:t>denumirea terţului susţinător</w:t>
      </w:r>
      <w:r w:rsidRPr="000B52BE">
        <w:rPr>
          <w:rFonts w:ascii="Trebuchet MS" w:hAnsi="Trebuchet MS"/>
        </w:rPr>
        <w:t>), vom răspunde faţă de autoritatea contractantă în cazul în care contractantul întâmpină dificultăți în derularea acordului-cadru. Astfel, ne obligăm în mod ferm, necondiționat și irevocabil să ducem la îndeplinire integrală, reglementară și la termen obligațiile asumate de .............................. (</w:t>
      </w:r>
      <w:r w:rsidRPr="000B52BE">
        <w:rPr>
          <w:rFonts w:ascii="Trebuchet MS" w:hAnsi="Trebuchet MS"/>
          <w:i/>
        </w:rPr>
        <w:t>denumirea ofertantului</w:t>
      </w:r>
      <w:r w:rsidRPr="000B52BE">
        <w:rPr>
          <w:rFonts w:ascii="Trebuchet MS" w:hAnsi="Trebuchet MS"/>
        </w:rPr>
        <w:t xml:space="preserve">) prin acordul-cadru ce urmează a fi încheiat între ofertant şi autoritatea contractantă, pentru partea asumată prin prezentul anagajament. </w:t>
      </w:r>
    </w:p>
    <w:p w:rsidR="00A26BCD" w:rsidRPr="000B52BE" w:rsidRDefault="00A26BCD" w:rsidP="00A26BCD">
      <w:pPr>
        <w:spacing w:after="0" w:line="240" w:lineRule="auto"/>
        <w:ind w:firstLine="708"/>
        <w:jc w:val="both"/>
        <w:rPr>
          <w:rFonts w:ascii="Trebuchet MS" w:hAnsi="Trebuchet MS"/>
        </w:rPr>
      </w:pPr>
      <w:r w:rsidRPr="000B52BE">
        <w:rPr>
          <w:rFonts w:ascii="Trebuchet MS" w:hAnsi="Trebuchet MS"/>
        </w:rPr>
        <w:t>Noi, ............................................ (</w:t>
      </w:r>
      <w:r w:rsidRPr="000B52BE">
        <w:rPr>
          <w:rFonts w:ascii="Trebuchet MS" w:hAnsi="Trebuchet MS"/>
          <w:i/>
        </w:rPr>
        <w:t>denumirea ofertantului</w:t>
      </w:r>
      <w:r w:rsidRPr="000B52BE">
        <w:rPr>
          <w:rFonts w:ascii="Trebuchet MS" w:hAnsi="Trebuchet MS"/>
        </w:rPr>
        <w:t>), declarăm că vom invoca susținerea acordată de ............................................ (</w:t>
      </w:r>
      <w:r w:rsidRPr="000B52BE">
        <w:rPr>
          <w:rFonts w:ascii="Trebuchet MS" w:hAnsi="Trebuchet MS"/>
          <w:i/>
        </w:rPr>
        <w:t>denumirea terţului susţinător</w:t>
      </w:r>
      <w:r w:rsidRPr="000B52BE">
        <w:rPr>
          <w:rFonts w:ascii="Trebuchet MS" w:hAnsi="Trebuchet MS"/>
        </w:rPr>
        <w:t xml:space="preserve">) pentru îndeplinirea acordului-cadru menționat mai sus, așa cum rezultă din prezentul Angajament, în cazul în care vom întâmpina dificultăți pe parcursul derulării acordului-cadru, și garantăm materializarea aspectelor ce fac obiectul prezentului angajament ferm. </w:t>
      </w:r>
    </w:p>
    <w:p w:rsidR="00A26BCD" w:rsidRPr="000B52BE" w:rsidRDefault="00A26BCD" w:rsidP="00A26BCD">
      <w:pPr>
        <w:spacing w:after="0" w:line="240" w:lineRule="auto"/>
        <w:ind w:firstLine="708"/>
        <w:jc w:val="both"/>
        <w:rPr>
          <w:rFonts w:ascii="Trebuchet MS" w:hAnsi="Trebuchet MS"/>
        </w:rPr>
      </w:pPr>
      <w:r w:rsidRPr="000B52BE">
        <w:rPr>
          <w:rFonts w:ascii="Trebuchet MS" w:hAnsi="Trebuchet MS"/>
        </w:rPr>
        <w:t>Noi, ............................................ (</w:t>
      </w:r>
      <w:r w:rsidRPr="000B52BE">
        <w:rPr>
          <w:rFonts w:ascii="Trebuchet MS" w:hAnsi="Trebuchet MS"/>
          <w:i/>
        </w:rPr>
        <w:t>denumirea ofertantului</w:t>
      </w:r>
      <w:r w:rsidRPr="000B52BE">
        <w:rPr>
          <w:rFonts w:ascii="Trebuchet MS" w:hAnsi="Trebuchet MS"/>
        </w:rPr>
        <w:t>), înțelegem că Autoritatea Contractantă va urmări orice pretenție la daune pe care noi am putea să o avem împotriva ......................... (</w:t>
      </w:r>
      <w:r w:rsidRPr="000B52BE">
        <w:rPr>
          <w:rFonts w:ascii="Trebuchet MS" w:hAnsi="Trebuchet MS"/>
          <w:i/>
        </w:rPr>
        <w:t>denumirea terţului susţinător</w:t>
      </w:r>
      <w:r w:rsidRPr="000B52BE">
        <w:rPr>
          <w:rFonts w:ascii="Trebuchet MS" w:hAnsi="Trebuchet MS"/>
        </w:rPr>
        <w:t xml:space="preserve">) pentru nerespectarea de către acesta a obligațiilor asumate prin prezentul angajament ferm. </w:t>
      </w:r>
    </w:p>
    <w:p w:rsidR="00A26BCD" w:rsidRPr="000B52BE" w:rsidRDefault="00A26BCD" w:rsidP="00A26BCD">
      <w:pPr>
        <w:spacing w:after="0" w:line="240" w:lineRule="auto"/>
        <w:ind w:firstLine="708"/>
        <w:jc w:val="both"/>
        <w:rPr>
          <w:rFonts w:ascii="Trebuchet MS" w:hAnsi="Trebuchet MS"/>
        </w:rPr>
      </w:pPr>
      <w:r w:rsidRPr="000B52BE">
        <w:rPr>
          <w:rFonts w:ascii="Trebuchet MS" w:hAnsi="Trebuchet MS"/>
        </w:rPr>
        <w:t xml:space="preserve">Acordarea susţinerii profesionale nu implică alte costuri pentru achizitor, cu excepţia celor care au fost incluse în propunerea financiară. </w:t>
      </w:r>
    </w:p>
    <w:p w:rsidR="00A26BCD" w:rsidRPr="000B52BE" w:rsidRDefault="00A26BCD" w:rsidP="00A26BCD">
      <w:pPr>
        <w:spacing w:after="0" w:line="240" w:lineRule="auto"/>
        <w:ind w:firstLine="708"/>
        <w:jc w:val="both"/>
        <w:rPr>
          <w:rFonts w:ascii="Trebuchet MS" w:hAnsi="Trebuchet MS"/>
        </w:rPr>
      </w:pPr>
      <w:r w:rsidRPr="000B52BE">
        <w:rPr>
          <w:rFonts w:ascii="Trebuchet MS" w:hAnsi="Trebuchet MS"/>
        </w:rPr>
        <w:t>Noi,.................................. (</w:t>
      </w:r>
      <w:r w:rsidRPr="000B52BE">
        <w:rPr>
          <w:rFonts w:ascii="Trebuchet MS" w:hAnsi="Trebuchet MS"/>
          <w:i/>
        </w:rPr>
        <w:t>denumirea terţului susţinător)</w:t>
      </w:r>
      <w:r w:rsidRPr="000B52BE">
        <w:rPr>
          <w:rFonts w:ascii="Trebuchet MS" w:hAnsi="Trebuchet MS"/>
        </w:rPr>
        <w:t>, declarăm pe propria răspundere, sub sancţiunile aplicabile faptei de fals în acte publice, că datele prezentate în tabelul anexat privind capacitatea profesională, pentru îndeplinirea acordului-cadru de achiziţie publică ............................(</w:t>
      </w:r>
      <w:r w:rsidRPr="000B52BE">
        <w:rPr>
          <w:rFonts w:ascii="Trebuchet MS" w:hAnsi="Trebuchet MS"/>
          <w:i/>
        </w:rPr>
        <w:t>denumirea acordului-cadru)</w:t>
      </w:r>
      <w:r w:rsidRPr="000B52BE">
        <w:rPr>
          <w:rFonts w:ascii="Trebuchet MS" w:hAnsi="Trebuchet MS"/>
        </w:rPr>
        <w:t xml:space="preserve"> sunt reale. </w:t>
      </w:r>
    </w:p>
    <w:p w:rsidR="00A26BCD" w:rsidRPr="000B52BE" w:rsidRDefault="00A26BCD" w:rsidP="00A26BCD">
      <w:pPr>
        <w:spacing w:after="0" w:line="240" w:lineRule="auto"/>
        <w:ind w:firstLine="708"/>
        <w:jc w:val="both"/>
        <w:rPr>
          <w:rFonts w:ascii="Trebuchet MS" w:hAnsi="Trebuchet MS"/>
        </w:rPr>
      </w:pPr>
      <w:r w:rsidRPr="000B52BE">
        <w:rPr>
          <w:rFonts w:ascii="Trebuchet MS" w:hAnsi="Trebuchet MS"/>
        </w:rPr>
        <w:t xml:space="preserve">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 </w:t>
      </w:r>
    </w:p>
    <w:p w:rsidR="00A26BCD" w:rsidRPr="000B52BE" w:rsidRDefault="00A26BCD" w:rsidP="00A26BCD">
      <w:pPr>
        <w:spacing w:after="0" w:line="240" w:lineRule="auto"/>
        <w:ind w:firstLine="708"/>
        <w:jc w:val="both"/>
        <w:rPr>
          <w:rFonts w:ascii="Trebuchet MS" w:hAnsi="Trebuchet MS"/>
        </w:rPr>
      </w:pPr>
      <w:r w:rsidRPr="000B52BE">
        <w:rPr>
          <w:rFonts w:ascii="Trebuchet MS" w:hAnsi="Trebuchet MS"/>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0B52BE">
        <w:rPr>
          <w:rFonts w:ascii="Trebuchet MS" w:hAnsi="Trebuchet MS"/>
          <w:i/>
        </w:rPr>
        <w:t>denumirea ofertantului</w:t>
      </w:r>
      <w:r w:rsidRPr="000B52BE">
        <w:rPr>
          <w:rFonts w:ascii="Trebuchet MS" w:hAnsi="Trebuchet MS"/>
        </w:rPr>
        <w:t xml:space="preserve">). </w:t>
      </w:r>
    </w:p>
    <w:p w:rsidR="00A26BCD" w:rsidRPr="000B52BE" w:rsidRDefault="00A26BCD" w:rsidP="00A26BCD">
      <w:pPr>
        <w:spacing w:after="0" w:line="240" w:lineRule="auto"/>
        <w:rPr>
          <w:rFonts w:ascii="Trebuchet MS" w:hAnsi="Trebuchet MS"/>
        </w:rPr>
      </w:pPr>
    </w:p>
    <w:p w:rsidR="00A26BCD" w:rsidRPr="000B52BE" w:rsidRDefault="00A26BCD" w:rsidP="00A26BCD">
      <w:pPr>
        <w:spacing w:after="0" w:line="240" w:lineRule="auto"/>
        <w:rPr>
          <w:rFonts w:ascii="Trebuchet MS" w:hAnsi="Trebuchet MS"/>
        </w:rPr>
      </w:pPr>
      <w:r w:rsidRPr="000B52BE">
        <w:rPr>
          <w:rFonts w:ascii="Trebuchet MS" w:hAnsi="Trebuchet MS"/>
        </w:rPr>
        <w:t>Data completării ...........................</w:t>
      </w:r>
    </w:p>
    <w:p w:rsidR="00A26BCD" w:rsidRPr="000B52BE" w:rsidRDefault="00A26BCD" w:rsidP="00A26BCD">
      <w:pPr>
        <w:spacing w:after="0" w:line="240" w:lineRule="auto"/>
        <w:rPr>
          <w:rFonts w:ascii="Trebuchet MS" w:hAnsi="Trebuchet MS"/>
        </w:rPr>
      </w:pPr>
    </w:p>
    <w:p w:rsidR="00A26BCD" w:rsidRPr="000B52BE" w:rsidRDefault="00A26BCD" w:rsidP="00A26BCD">
      <w:pPr>
        <w:spacing w:after="0" w:line="240" w:lineRule="auto"/>
        <w:jc w:val="right"/>
        <w:rPr>
          <w:rFonts w:ascii="Trebuchet MS" w:hAnsi="Trebuchet MS"/>
        </w:rPr>
      </w:pPr>
      <w:r w:rsidRPr="000B52BE">
        <w:rPr>
          <w:rFonts w:ascii="Trebuchet MS" w:hAnsi="Trebuchet MS"/>
        </w:rPr>
        <w:t>Terţ susţinător ..................... (semnătură autorizată)</w:t>
      </w:r>
    </w:p>
    <w:p w:rsidR="00A26BCD" w:rsidRPr="000B52BE" w:rsidRDefault="00A26BCD" w:rsidP="00A26BCD">
      <w:pPr>
        <w:spacing w:after="0" w:line="240" w:lineRule="auto"/>
        <w:jc w:val="right"/>
        <w:rPr>
          <w:rFonts w:ascii="Trebuchet MS" w:hAnsi="Trebuchet MS"/>
        </w:rPr>
      </w:pPr>
    </w:p>
    <w:p w:rsidR="00A26BCD" w:rsidRPr="000B52BE" w:rsidRDefault="00A26BCD" w:rsidP="00A26BCD">
      <w:pPr>
        <w:spacing w:after="0" w:line="240" w:lineRule="auto"/>
        <w:jc w:val="right"/>
        <w:rPr>
          <w:rFonts w:ascii="Trebuchet MS" w:eastAsia="SimSun" w:hAnsi="Trebuchet MS" w:cs="Tahoma"/>
          <w:b/>
        </w:rPr>
      </w:pPr>
      <w:r w:rsidRPr="000B52BE">
        <w:rPr>
          <w:rFonts w:ascii="Trebuchet MS" w:hAnsi="Trebuchet MS"/>
        </w:rPr>
        <w:t>Ofertant ........................ (semnătură autoprizată)</w:t>
      </w:r>
    </w:p>
    <w:p w:rsidR="00A26BCD" w:rsidRPr="000B52BE" w:rsidRDefault="00A26BCD" w:rsidP="00A26BCD">
      <w:pPr>
        <w:shd w:val="clear" w:color="auto" w:fill="FFFFFF"/>
        <w:suppressAutoHyphens/>
        <w:spacing w:after="0" w:line="240" w:lineRule="auto"/>
        <w:ind w:right="2"/>
        <w:rPr>
          <w:rFonts w:ascii="Trebuchet MS" w:hAnsi="Trebuchet MS" w:cs="Tahoma"/>
          <w:lang w:eastAsia="ar-SA"/>
        </w:rPr>
      </w:pPr>
    </w:p>
    <w:p w:rsidR="00A26BCD" w:rsidRPr="000B52BE" w:rsidRDefault="00A26BCD" w:rsidP="00A26BCD">
      <w:pPr>
        <w:shd w:val="clear" w:color="auto" w:fill="FFFFFF"/>
        <w:suppressAutoHyphens/>
        <w:spacing w:after="0" w:line="240" w:lineRule="auto"/>
        <w:ind w:right="2"/>
        <w:rPr>
          <w:rFonts w:ascii="Trebuchet MS" w:hAnsi="Trebuchet MS" w:cs="Tahoma"/>
          <w:lang w:eastAsia="ar-SA"/>
        </w:rPr>
      </w:pPr>
    </w:p>
    <w:p w:rsidR="00A26BCD" w:rsidRPr="000B52BE" w:rsidRDefault="00A26BCD" w:rsidP="00A26BCD">
      <w:pPr>
        <w:shd w:val="clear" w:color="auto" w:fill="FFFFFF"/>
        <w:suppressAutoHyphens/>
        <w:spacing w:after="0" w:line="240" w:lineRule="auto"/>
        <w:ind w:right="2"/>
        <w:rPr>
          <w:rFonts w:ascii="Trebuchet MS" w:hAnsi="Trebuchet MS" w:cs="Tahoma"/>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1283"/>
        <w:gridCol w:w="1806"/>
        <w:gridCol w:w="1540"/>
        <w:gridCol w:w="1794"/>
        <w:gridCol w:w="2696"/>
      </w:tblGrid>
      <w:tr w:rsidR="00A26BCD" w:rsidRPr="000B52BE" w:rsidTr="00C37652">
        <w:tc>
          <w:tcPr>
            <w:tcW w:w="553" w:type="dxa"/>
            <w:tcBorders>
              <w:bottom w:val="single" w:sz="4" w:space="0" w:color="auto"/>
            </w:tcBorders>
            <w:shd w:val="clear" w:color="auto" w:fill="D9D9D9" w:themeFill="background1" w:themeFillShade="D9"/>
          </w:tcPr>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Nr.</w:t>
            </w:r>
          </w:p>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crt.</w:t>
            </w:r>
          </w:p>
        </w:tc>
        <w:tc>
          <w:tcPr>
            <w:tcW w:w="1283" w:type="dxa"/>
            <w:tcBorders>
              <w:bottom w:val="single" w:sz="4" w:space="0" w:color="auto"/>
            </w:tcBorders>
            <w:shd w:val="clear" w:color="auto" w:fill="D9D9D9" w:themeFill="background1" w:themeFillShade="D9"/>
          </w:tcPr>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Numele și prenumele</w:t>
            </w:r>
          </w:p>
          <w:p w:rsidR="00A26BCD" w:rsidRPr="000B52BE" w:rsidRDefault="00A26BCD" w:rsidP="00C37652">
            <w:pPr>
              <w:spacing w:after="0" w:line="240" w:lineRule="auto"/>
              <w:jc w:val="center"/>
              <w:rPr>
                <w:rFonts w:ascii="Trebuchet MS" w:hAnsi="Trebuchet MS" w:cs="Tahoma"/>
                <w:sz w:val="20"/>
                <w:szCs w:val="20"/>
              </w:rPr>
            </w:pPr>
          </w:p>
        </w:tc>
        <w:tc>
          <w:tcPr>
            <w:tcW w:w="1764" w:type="dxa"/>
            <w:tcBorders>
              <w:bottom w:val="single" w:sz="4" w:space="0" w:color="auto"/>
            </w:tcBorders>
            <w:shd w:val="clear" w:color="auto" w:fill="D9D9D9" w:themeFill="background1" w:themeFillShade="D9"/>
          </w:tcPr>
          <w:p w:rsidR="00A26BCD" w:rsidRPr="000B52BE" w:rsidRDefault="00A26BCD" w:rsidP="00C37652">
            <w:pPr>
              <w:spacing w:after="0" w:line="240" w:lineRule="auto"/>
              <w:jc w:val="center"/>
              <w:rPr>
                <w:rFonts w:ascii="Trebuchet MS" w:hAnsi="Trebuchet MS" w:cs="Tahoma"/>
                <w:b/>
                <w:sz w:val="20"/>
                <w:szCs w:val="20"/>
              </w:rPr>
            </w:pPr>
            <w:r w:rsidRPr="000B52BE">
              <w:rPr>
                <w:rFonts w:ascii="Trebuchet MS" w:hAnsi="Trebuchet MS" w:cs="Tahoma"/>
                <w:sz w:val="20"/>
                <w:szCs w:val="20"/>
              </w:rPr>
              <w:t>Personal de specialitate desemnat pentru funcțiile/pozițiile solicitate în documentația pentru ofertanți</w:t>
            </w:r>
          </w:p>
        </w:tc>
        <w:tc>
          <w:tcPr>
            <w:tcW w:w="1540" w:type="dxa"/>
            <w:tcBorders>
              <w:bottom w:val="single" w:sz="4" w:space="0" w:color="auto"/>
            </w:tcBorders>
            <w:shd w:val="clear" w:color="auto" w:fill="D9D9D9" w:themeFill="background1" w:themeFillShade="D9"/>
          </w:tcPr>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Atestat</w:t>
            </w:r>
          </w:p>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nr…/data…</w:t>
            </w:r>
          </w:p>
        </w:tc>
        <w:tc>
          <w:tcPr>
            <w:tcW w:w="1794" w:type="dxa"/>
            <w:tcBorders>
              <w:bottom w:val="single" w:sz="4" w:space="0" w:color="auto"/>
            </w:tcBorders>
            <w:shd w:val="clear" w:color="auto" w:fill="D9D9D9" w:themeFill="background1" w:themeFillShade="D9"/>
          </w:tcPr>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Angajat  propriu/ Declarație de disponibilitate</w:t>
            </w:r>
          </w:p>
        </w:tc>
        <w:tc>
          <w:tcPr>
            <w:tcW w:w="2696" w:type="dxa"/>
            <w:tcBorders>
              <w:bottom w:val="single" w:sz="4" w:space="0" w:color="auto"/>
            </w:tcBorders>
            <w:shd w:val="clear" w:color="auto" w:fill="D9D9D9" w:themeFill="background1" w:themeFillShade="D9"/>
          </w:tcPr>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Responsabilități</w:t>
            </w:r>
          </w:p>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(descriere sumară, conform Caietului de sarcini)</w:t>
            </w:r>
          </w:p>
        </w:tc>
      </w:tr>
      <w:tr w:rsidR="00A26BCD" w:rsidRPr="000B52BE" w:rsidTr="00C37652">
        <w:tc>
          <w:tcPr>
            <w:tcW w:w="553" w:type="dxa"/>
            <w:shd w:val="clear" w:color="auto" w:fill="auto"/>
          </w:tcPr>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0</w:t>
            </w:r>
          </w:p>
        </w:tc>
        <w:tc>
          <w:tcPr>
            <w:tcW w:w="1283" w:type="dxa"/>
            <w:shd w:val="clear" w:color="auto" w:fill="auto"/>
          </w:tcPr>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1</w:t>
            </w:r>
          </w:p>
        </w:tc>
        <w:tc>
          <w:tcPr>
            <w:tcW w:w="1764" w:type="dxa"/>
            <w:shd w:val="clear" w:color="auto" w:fill="auto"/>
          </w:tcPr>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2</w:t>
            </w:r>
          </w:p>
        </w:tc>
        <w:tc>
          <w:tcPr>
            <w:tcW w:w="1540" w:type="dxa"/>
            <w:shd w:val="clear" w:color="auto" w:fill="auto"/>
          </w:tcPr>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3</w:t>
            </w:r>
          </w:p>
        </w:tc>
        <w:tc>
          <w:tcPr>
            <w:tcW w:w="1794" w:type="dxa"/>
            <w:shd w:val="clear" w:color="auto" w:fill="auto"/>
          </w:tcPr>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4</w:t>
            </w:r>
          </w:p>
        </w:tc>
        <w:tc>
          <w:tcPr>
            <w:tcW w:w="2696" w:type="dxa"/>
            <w:shd w:val="clear" w:color="auto" w:fill="auto"/>
          </w:tcPr>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5</w:t>
            </w:r>
          </w:p>
        </w:tc>
      </w:tr>
      <w:tr w:rsidR="00A26BCD" w:rsidRPr="000B52BE" w:rsidTr="00C37652">
        <w:trPr>
          <w:trHeight w:val="321"/>
        </w:trPr>
        <w:tc>
          <w:tcPr>
            <w:tcW w:w="553" w:type="dxa"/>
          </w:tcPr>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1</w:t>
            </w:r>
          </w:p>
        </w:tc>
        <w:tc>
          <w:tcPr>
            <w:tcW w:w="1283" w:type="dxa"/>
          </w:tcPr>
          <w:p w:rsidR="00A26BCD" w:rsidRPr="000B52BE" w:rsidRDefault="00A26BCD" w:rsidP="00C37652">
            <w:pPr>
              <w:spacing w:after="0" w:line="240" w:lineRule="auto"/>
              <w:jc w:val="both"/>
              <w:rPr>
                <w:rFonts w:ascii="Trebuchet MS" w:hAnsi="Trebuchet MS" w:cs="Tahoma"/>
                <w:sz w:val="20"/>
                <w:szCs w:val="20"/>
              </w:rPr>
            </w:pPr>
          </w:p>
        </w:tc>
        <w:tc>
          <w:tcPr>
            <w:tcW w:w="1764" w:type="dxa"/>
          </w:tcPr>
          <w:p w:rsidR="00A26BCD" w:rsidRPr="000B52BE" w:rsidRDefault="00A26BCD" w:rsidP="00C37652">
            <w:pPr>
              <w:spacing w:after="0" w:line="240" w:lineRule="auto"/>
              <w:jc w:val="both"/>
              <w:rPr>
                <w:rFonts w:ascii="Trebuchet MS" w:hAnsi="Trebuchet MS" w:cs="Tahoma"/>
                <w:sz w:val="20"/>
                <w:szCs w:val="20"/>
              </w:rPr>
            </w:pPr>
          </w:p>
        </w:tc>
        <w:tc>
          <w:tcPr>
            <w:tcW w:w="1540" w:type="dxa"/>
          </w:tcPr>
          <w:p w:rsidR="00A26BCD" w:rsidRPr="000B52BE" w:rsidRDefault="00A26BCD" w:rsidP="00C37652">
            <w:pPr>
              <w:spacing w:after="0" w:line="240" w:lineRule="auto"/>
              <w:jc w:val="both"/>
              <w:rPr>
                <w:rFonts w:ascii="Trebuchet MS" w:hAnsi="Trebuchet MS" w:cs="Tahoma"/>
                <w:sz w:val="20"/>
                <w:szCs w:val="20"/>
              </w:rPr>
            </w:pPr>
          </w:p>
        </w:tc>
        <w:tc>
          <w:tcPr>
            <w:tcW w:w="1794" w:type="dxa"/>
          </w:tcPr>
          <w:p w:rsidR="00A26BCD" w:rsidRPr="000B52BE" w:rsidRDefault="00A26BCD" w:rsidP="00C37652">
            <w:pPr>
              <w:spacing w:after="0" w:line="240" w:lineRule="auto"/>
              <w:jc w:val="both"/>
              <w:rPr>
                <w:rFonts w:ascii="Trebuchet MS" w:hAnsi="Trebuchet MS" w:cs="Tahoma"/>
                <w:sz w:val="20"/>
                <w:szCs w:val="20"/>
              </w:rPr>
            </w:pPr>
          </w:p>
        </w:tc>
        <w:tc>
          <w:tcPr>
            <w:tcW w:w="2696" w:type="dxa"/>
          </w:tcPr>
          <w:p w:rsidR="00A26BCD" w:rsidRPr="000B52BE" w:rsidRDefault="00A26BCD" w:rsidP="00C37652">
            <w:pPr>
              <w:spacing w:after="0" w:line="240" w:lineRule="auto"/>
              <w:jc w:val="both"/>
              <w:rPr>
                <w:rFonts w:ascii="Trebuchet MS" w:hAnsi="Trebuchet MS" w:cs="Tahoma"/>
                <w:sz w:val="20"/>
                <w:szCs w:val="20"/>
              </w:rPr>
            </w:pPr>
          </w:p>
        </w:tc>
      </w:tr>
      <w:tr w:rsidR="00A26BCD" w:rsidRPr="000B52BE" w:rsidTr="00C37652">
        <w:tc>
          <w:tcPr>
            <w:tcW w:w="553" w:type="dxa"/>
          </w:tcPr>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2</w:t>
            </w:r>
          </w:p>
        </w:tc>
        <w:tc>
          <w:tcPr>
            <w:tcW w:w="1283" w:type="dxa"/>
          </w:tcPr>
          <w:p w:rsidR="00A26BCD" w:rsidRPr="000B52BE" w:rsidRDefault="00A26BCD" w:rsidP="00C37652">
            <w:pPr>
              <w:spacing w:after="0" w:line="240" w:lineRule="auto"/>
              <w:jc w:val="both"/>
              <w:rPr>
                <w:rFonts w:ascii="Trebuchet MS" w:hAnsi="Trebuchet MS" w:cs="Tahoma"/>
                <w:sz w:val="20"/>
                <w:szCs w:val="20"/>
              </w:rPr>
            </w:pPr>
          </w:p>
        </w:tc>
        <w:tc>
          <w:tcPr>
            <w:tcW w:w="1764" w:type="dxa"/>
          </w:tcPr>
          <w:p w:rsidR="00A26BCD" w:rsidRPr="000B52BE" w:rsidRDefault="00A26BCD" w:rsidP="00C37652">
            <w:pPr>
              <w:spacing w:after="0" w:line="240" w:lineRule="auto"/>
              <w:jc w:val="both"/>
              <w:rPr>
                <w:rFonts w:ascii="Trebuchet MS" w:hAnsi="Trebuchet MS" w:cs="Tahoma"/>
                <w:sz w:val="20"/>
                <w:szCs w:val="20"/>
              </w:rPr>
            </w:pPr>
          </w:p>
        </w:tc>
        <w:tc>
          <w:tcPr>
            <w:tcW w:w="1540" w:type="dxa"/>
          </w:tcPr>
          <w:p w:rsidR="00A26BCD" w:rsidRPr="000B52BE" w:rsidRDefault="00A26BCD" w:rsidP="00C37652">
            <w:pPr>
              <w:spacing w:after="0" w:line="240" w:lineRule="auto"/>
              <w:jc w:val="both"/>
              <w:rPr>
                <w:rFonts w:ascii="Trebuchet MS" w:hAnsi="Trebuchet MS" w:cs="Tahoma"/>
                <w:sz w:val="20"/>
                <w:szCs w:val="20"/>
              </w:rPr>
            </w:pPr>
          </w:p>
        </w:tc>
        <w:tc>
          <w:tcPr>
            <w:tcW w:w="1794" w:type="dxa"/>
          </w:tcPr>
          <w:p w:rsidR="00A26BCD" w:rsidRPr="000B52BE" w:rsidRDefault="00A26BCD" w:rsidP="00C37652">
            <w:pPr>
              <w:spacing w:after="0" w:line="240" w:lineRule="auto"/>
              <w:jc w:val="both"/>
              <w:rPr>
                <w:rFonts w:ascii="Trebuchet MS" w:hAnsi="Trebuchet MS" w:cs="Tahoma"/>
                <w:sz w:val="20"/>
                <w:szCs w:val="20"/>
              </w:rPr>
            </w:pPr>
          </w:p>
        </w:tc>
        <w:tc>
          <w:tcPr>
            <w:tcW w:w="2696" w:type="dxa"/>
          </w:tcPr>
          <w:p w:rsidR="00A26BCD" w:rsidRPr="000B52BE" w:rsidRDefault="00A26BCD" w:rsidP="00C37652">
            <w:pPr>
              <w:spacing w:after="0" w:line="240" w:lineRule="auto"/>
              <w:jc w:val="both"/>
              <w:rPr>
                <w:rFonts w:ascii="Trebuchet MS" w:hAnsi="Trebuchet MS" w:cs="Tahoma"/>
                <w:sz w:val="20"/>
                <w:szCs w:val="20"/>
              </w:rPr>
            </w:pPr>
          </w:p>
        </w:tc>
      </w:tr>
      <w:tr w:rsidR="00A26BCD" w:rsidRPr="000B52BE" w:rsidTr="00C37652">
        <w:tc>
          <w:tcPr>
            <w:tcW w:w="553" w:type="dxa"/>
          </w:tcPr>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w:t>
            </w:r>
          </w:p>
        </w:tc>
        <w:tc>
          <w:tcPr>
            <w:tcW w:w="1283" w:type="dxa"/>
          </w:tcPr>
          <w:p w:rsidR="00A26BCD" w:rsidRPr="000B52BE" w:rsidRDefault="00A26BCD" w:rsidP="00C37652">
            <w:pPr>
              <w:spacing w:after="0" w:line="240" w:lineRule="auto"/>
              <w:jc w:val="both"/>
              <w:rPr>
                <w:rFonts w:ascii="Trebuchet MS" w:hAnsi="Trebuchet MS" w:cs="Tahoma"/>
                <w:sz w:val="20"/>
                <w:szCs w:val="20"/>
              </w:rPr>
            </w:pPr>
          </w:p>
        </w:tc>
        <w:tc>
          <w:tcPr>
            <w:tcW w:w="1764" w:type="dxa"/>
          </w:tcPr>
          <w:p w:rsidR="00A26BCD" w:rsidRPr="000B52BE" w:rsidRDefault="00A26BCD" w:rsidP="00C37652">
            <w:pPr>
              <w:spacing w:after="0" w:line="240" w:lineRule="auto"/>
              <w:jc w:val="both"/>
              <w:rPr>
                <w:rFonts w:ascii="Trebuchet MS" w:hAnsi="Trebuchet MS" w:cs="Tahoma"/>
                <w:sz w:val="20"/>
                <w:szCs w:val="20"/>
              </w:rPr>
            </w:pPr>
          </w:p>
        </w:tc>
        <w:tc>
          <w:tcPr>
            <w:tcW w:w="1540" w:type="dxa"/>
          </w:tcPr>
          <w:p w:rsidR="00A26BCD" w:rsidRPr="000B52BE" w:rsidRDefault="00A26BCD" w:rsidP="00C37652">
            <w:pPr>
              <w:spacing w:after="0" w:line="240" w:lineRule="auto"/>
              <w:jc w:val="both"/>
              <w:rPr>
                <w:rFonts w:ascii="Trebuchet MS" w:hAnsi="Trebuchet MS" w:cs="Tahoma"/>
                <w:sz w:val="20"/>
                <w:szCs w:val="20"/>
              </w:rPr>
            </w:pPr>
          </w:p>
        </w:tc>
        <w:tc>
          <w:tcPr>
            <w:tcW w:w="1794" w:type="dxa"/>
          </w:tcPr>
          <w:p w:rsidR="00A26BCD" w:rsidRPr="000B52BE" w:rsidRDefault="00A26BCD" w:rsidP="00C37652">
            <w:pPr>
              <w:spacing w:after="0" w:line="240" w:lineRule="auto"/>
              <w:jc w:val="both"/>
              <w:rPr>
                <w:rFonts w:ascii="Trebuchet MS" w:hAnsi="Trebuchet MS" w:cs="Tahoma"/>
                <w:sz w:val="20"/>
                <w:szCs w:val="20"/>
              </w:rPr>
            </w:pPr>
          </w:p>
        </w:tc>
        <w:tc>
          <w:tcPr>
            <w:tcW w:w="2696" w:type="dxa"/>
          </w:tcPr>
          <w:p w:rsidR="00A26BCD" w:rsidRPr="000B52BE" w:rsidRDefault="00A26BCD" w:rsidP="00C37652">
            <w:pPr>
              <w:spacing w:after="0" w:line="240" w:lineRule="auto"/>
              <w:jc w:val="both"/>
              <w:rPr>
                <w:rFonts w:ascii="Trebuchet MS" w:hAnsi="Trebuchet MS" w:cs="Tahoma"/>
                <w:sz w:val="20"/>
                <w:szCs w:val="20"/>
              </w:rPr>
            </w:pPr>
          </w:p>
        </w:tc>
      </w:tr>
    </w:tbl>
    <w:p w:rsidR="00A26BCD" w:rsidRPr="000B52BE" w:rsidRDefault="00A26BCD" w:rsidP="00A26BCD">
      <w:pPr>
        <w:shd w:val="clear" w:color="auto" w:fill="FFFFFF"/>
        <w:suppressAutoHyphens/>
        <w:spacing w:after="0" w:line="240" w:lineRule="auto"/>
        <w:ind w:right="2"/>
        <w:rPr>
          <w:rFonts w:ascii="Trebuchet MS" w:hAnsi="Trebuchet MS" w:cs="Tahoma"/>
          <w:lang w:eastAsia="ar-SA"/>
        </w:rPr>
      </w:pPr>
    </w:p>
    <w:p w:rsidR="00A26BCD" w:rsidRPr="000B52BE" w:rsidRDefault="00A26BCD" w:rsidP="00A26BCD">
      <w:pPr>
        <w:shd w:val="clear" w:color="auto" w:fill="FFFFFF"/>
        <w:suppressAutoHyphens/>
        <w:spacing w:after="0" w:line="240" w:lineRule="auto"/>
        <w:ind w:right="2"/>
        <w:rPr>
          <w:rFonts w:ascii="Trebuchet MS" w:hAnsi="Trebuchet MS" w:cs="Tahoma"/>
          <w:lang w:eastAsia="ar-SA"/>
        </w:rPr>
      </w:pPr>
    </w:p>
    <w:p w:rsidR="00A26BCD" w:rsidRPr="000B52BE" w:rsidRDefault="00A26BCD" w:rsidP="00A26BCD">
      <w:pPr>
        <w:shd w:val="clear" w:color="auto" w:fill="FFFFFF"/>
        <w:suppressAutoHyphens/>
        <w:spacing w:after="0" w:line="240" w:lineRule="auto"/>
        <w:ind w:right="2"/>
        <w:rPr>
          <w:rFonts w:ascii="Trebuchet MS" w:hAnsi="Trebuchet MS" w:cs="Tahoma"/>
          <w:spacing w:val="-1"/>
          <w:lang w:eastAsia="ar-SA"/>
        </w:rPr>
      </w:pPr>
    </w:p>
    <w:p w:rsidR="00A26BCD" w:rsidRPr="000B52BE" w:rsidRDefault="00A26BCD" w:rsidP="00A26BCD">
      <w:pPr>
        <w:autoSpaceDE w:val="0"/>
        <w:autoSpaceDN w:val="0"/>
        <w:adjustRightInd w:val="0"/>
        <w:spacing w:after="0" w:line="240" w:lineRule="auto"/>
        <w:jc w:val="both"/>
        <w:rPr>
          <w:rFonts w:ascii="Trebuchet MS" w:hAnsi="Trebuchet MS" w:cs="Tahoma"/>
          <w:b/>
          <w:bCs/>
          <w:u w:val="single"/>
        </w:rPr>
      </w:pPr>
      <w:r w:rsidRPr="000B52BE">
        <w:rPr>
          <w:rFonts w:ascii="Trebuchet MS" w:hAnsi="Trebuchet MS" w:cs="Tahoma"/>
          <w:b/>
          <w:bCs/>
          <w:u w:val="single"/>
        </w:rPr>
        <w:t>Pentru agenții sus-menționați, care vor presta serviciile de pază, se atașează obligatoriu următoarele:</w:t>
      </w:r>
    </w:p>
    <w:p w:rsidR="00A26BCD" w:rsidRPr="000B52BE" w:rsidRDefault="00A26BCD" w:rsidP="00A26BCD">
      <w:pPr>
        <w:pStyle w:val="Listparagraf"/>
        <w:numPr>
          <w:ilvl w:val="0"/>
          <w:numId w:val="1"/>
        </w:numPr>
        <w:autoSpaceDE w:val="0"/>
        <w:autoSpaceDN w:val="0"/>
        <w:adjustRightInd w:val="0"/>
        <w:spacing w:after="0" w:line="240" w:lineRule="auto"/>
        <w:rPr>
          <w:rFonts w:cs="Tahoma"/>
          <w:bCs/>
          <w:lang w:val="ro-RO"/>
        </w:rPr>
      </w:pPr>
      <w:r w:rsidRPr="000B52BE">
        <w:rPr>
          <w:rFonts w:cs="Tahoma"/>
          <w:b/>
          <w:bCs/>
          <w:u w:val="single"/>
          <w:lang w:val="ro-RO"/>
        </w:rPr>
        <w:t>ATESTATUL pentru exercitarea profesiei de AGENT DE PAZĂ</w:t>
      </w:r>
      <w:r w:rsidRPr="000B52BE">
        <w:rPr>
          <w:rFonts w:cs="Tahoma"/>
          <w:bCs/>
          <w:lang w:val="ro-RO"/>
        </w:rPr>
        <w:t>, pentru fiecare persoană care va participa la prestarea serviciilor;</w:t>
      </w:r>
    </w:p>
    <w:p w:rsidR="00A26BCD" w:rsidRPr="000B52BE" w:rsidRDefault="00A26BCD" w:rsidP="00A26BCD">
      <w:pPr>
        <w:pStyle w:val="Listparagraf"/>
        <w:numPr>
          <w:ilvl w:val="0"/>
          <w:numId w:val="1"/>
        </w:numPr>
        <w:autoSpaceDE w:val="0"/>
        <w:autoSpaceDN w:val="0"/>
        <w:adjustRightInd w:val="0"/>
        <w:spacing w:after="0" w:line="240" w:lineRule="auto"/>
        <w:rPr>
          <w:rFonts w:cs="Tahoma"/>
          <w:b/>
          <w:bCs/>
          <w:u w:val="single"/>
          <w:lang w:val="ro-RO"/>
        </w:rPr>
      </w:pPr>
      <w:r w:rsidRPr="000B52BE">
        <w:rPr>
          <w:rFonts w:cs="Tahoma"/>
          <w:b/>
          <w:bCs/>
          <w:u w:val="single"/>
          <w:lang w:val="ro-RO"/>
        </w:rPr>
        <w:t>AVIZUL pentru dotarea cu arme neletale</w:t>
      </w:r>
      <w:r w:rsidRPr="000B52BE">
        <w:rPr>
          <w:rFonts w:cs="Tahoma"/>
          <w:bCs/>
          <w:lang w:val="ro-RO"/>
        </w:rPr>
        <w:t>, emis de</w:t>
      </w:r>
      <w:r w:rsidRPr="000B52BE">
        <w:rPr>
          <w:rFonts w:cs="Tahoma"/>
          <w:b/>
          <w:bCs/>
          <w:u w:val="single"/>
          <w:lang w:val="ro-RO"/>
        </w:rPr>
        <w:t xml:space="preserve"> </w:t>
      </w:r>
      <w:r w:rsidRPr="000B52BE">
        <w:rPr>
          <w:rFonts w:cs="Tahoma"/>
          <w:bCs/>
          <w:lang w:val="ro-RO"/>
        </w:rPr>
        <w:t xml:space="preserve">autoritățile competente, </w:t>
      </w:r>
      <w:r w:rsidRPr="000B52BE">
        <w:rPr>
          <w:rFonts w:cs="Tahoma"/>
          <w:b/>
          <w:bCs/>
          <w:u w:val="single"/>
          <w:lang w:val="ro-RO"/>
        </w:rPr>
        <w:t xml:space="preserve">pentru </w:t>
      </w:r>
      <w:r w:rsidRPr="000B52BE">
        <w:rPr>
          <w:rFonts w:cs="Tahoma"/>
          <w:b/>
          <w:u w:val="single"/>
          <w:lang w:val="ro-RO"/>
        </w:rPr>
        <w:t>minim 5 (cinci) angajați care vor participa la prestarea serviciilor</w:t>
      </w:r>
      <w:r w:rsidRPr="000B52BE">
        <w:rPr>
          <w:rFonts w:eastAsia="Calibri" w:cs="Tahoma"/>
          <w:bCs/>
          <w:lang w:val="ro-RO"/>
        </w:rPr>
        <w:t>.</w:t>
      </w:r>
    </w:p>
    <w:p w:rsidR="00A26BCD" w:rsidRPr="000B52BE" w:rsidRDefault="00A26BCD" w:rsidP="00A26BCD">
      <w:pPr>
        <w:pStyle w:val="Listparagraf"/>
        <w:numPr>
          <w:ilvl w:val="0"/>
          <w:numId w:val="1"/>
        </w:numPr>
        <w:autoSpaceDE w:val="0"/>
        <w:autoSpaceDN w:val="0"/>
        <w:adjustRightInd w:val="0"/>
        <w:spacing w:after="0" w:line="240" w:lineRule="auto"/>
        <w:rPr>
          <w:rFonts w:cs="Tahoma"/>
          <w:b/>
          <w:bCs/>
          <w:u w:val="single"/>
          <w:lang w:val="ro-RO"/>
        </w:rPr>
      </w:pPr>
      <w:r w:rsidRPr="000B52BE">
        <w:rPr>
          <w:rFonts w:cs="Tahoma"/>
          <w:b/>
          <w:bCs/>
          <w:u w:val="single"/>
          <w:lang w:val="ro-RO"/>
        </w:rPr>
        <w:t xml:space="preserve">La semnarea primului contract subsecvent se va prezenta extras din Revisal, de la ITM, la care se atașează contractele de muncă ale agenților de pază sus-menționați ca dovadă a disponibilității reale și certe pentru prestarea serviciilor de pază. </w:t>
      </w:r>
    </w:p>
    <w:p w:rsidR="00A26BCD" w:rsidRPr="000B52BE" w:rsidRDefault="00A26BCD" w:rsidP="00A26BCD">
      <w:pPr>
        <w:shd w:val="clear" w:color="auto" w:fill="FFFFFF"/>
        <w:suppressAutoHyphens/>
        <w:spacing w:after="0" w:line="240" w:lineRule="auto"/>
        <w:ind w:right="2"/>
        <w:rPr>
          <w:rFonts w:ascii="Trebuchet MS" w:hAnsi="Trebuchet MS" w:cs="Tahoma"/>
          <w:spacing w:val="-1"/>
          <w:lang w:eastAsia="ar-SA"/>
        </w:rPr>
      </w:pPr>
    </w:p>
    <w:p w:rsidR="00A26BCD" w:rsidRPr="000B52BE" w:rsidRDefault="00A26BCD" w:rsidP="00A26BCD">
      <w:pPr>
        <w:shd w:val="clear" w:color="auto" w:fill="FFFFFF"/>
        <w:suppressAutoHyphens/>
        <w:spacing w:after="0" w:line="240" w:lineRule="auto"/>
        <w:ind w:right="2"/>
        <w:rPr>
          <w:rFonts w:ascii="Trebuchet MS" w:hAnsi="Trebuchet MS" w:cs="Tahoma"/>
          <w:spacing w:val="-1"/>
          <w:lang w:eastAsia="ar-SA"/>
        </w:rPr>
      </w:pPr>
    </w:p>
    <w:p w:rsidR="00A26BCD" w:rsidRPr="000B52BE" w:rsidRDefault="00A26BCD" w:rsidP="00A26BCD">
      <w:pPr>
        <w:shd w:val="clear" w:color="auto" w:fill="FFFFFF"/>
        <w:suppressAutoHyphens/>
        <w:spacing w:after="0" w:line="240" w:lineRule="auto"/>
        <w:ind w:right="2"/>
        <w:rPr>
          <w:rFonts w:ascii="Trebuchet MS" w:hAnsi="Trebuchet MS" w:cs="Tahoma"/>
          <w:spacing w:val="-1"/>
          <w:lang w:eastAsia="ar-SA"/>
        </w:rPr>
      </w:pPr>
    </w:p>
    <w:p w:rsidR="00A26BCD" w:rsidRPr="000B52BE" w:rsidRDefault="00A26BCD" w:rsidP="00A26BCD">
      <w:pPr>
        <w:spacing w:after="0" w:line="240" w:lineRule="auto"/>
        <w:jc w:val="both"/>
        <w:rPr>
          <w:rFonts w:ascii="Trebuchet MS" w:eastAsia="SimSun" w:hAnsi="Trebuchet MS" w:cs="Tahoma"/>
          <w:sz w:val="20"/>
          <w:szCs w:val="20"/>
        </w:rPr>
      </w:pPr>
      <w:r w:rsidRPr="000B52BE">
        <w:rPr>
          <w:rFonts w:ascii="Trebuchet MS" w:eastAsia="SimSun" w:hAnsi="Trebuchet MS" w:cs="Tahoma"/>
          <w:b/>
          <w:sz w:val="20"/>
          <w:szCs w:val="20"/>
        </w:rPr>
        <w:t xml:space="preserve">Nota 1: </w:t>
      </w:r>
      <w:r w:rsidRPr="000B52BE">
        <w:rPr>
          <w:rFonts w:ascii="Trebuchet MS" w:eastAsia="SimSun" w:hAnsi="Trebuchet MS" w:cs="Tahoma"/>
          <w:sz w:val="20"/>
          <w:szCs w:val="20"/>
        </w:rPr>
        <w:t xml:space="preserve">În sensul art. 182 alin. (4) din Legea nr. 98/2016, documentele transmise ofertantului de către terțul/terții susținător/susținători </w:t>
      </w:r>
      <w:r w:rsidRPr="000B52BE">
        <w:rPr>
          <w:rFonts w:ascii="Trebuchet MS" w:hAnsi="Trebuchet MS"/>
          <w:sz w:val="20"/>
          <w:szCs w:val="20"/>
        </w:rPr>
        <w:t>din care rezultă modul efectiv prin care terţul/terţii susţinător/susţinători va/vor asigura îndeplinirea propriului angajament de susţinere vor fi prezentate împreună cu Angajamentul ferm și cu oferta și se vor constitui în anexe la angajamentul ferm.</w:t>
      </w:r>
    </w:p>
    <w:p w:rsidR="00A26BCD" w:rsidRPr="000B52BE" w:rsidRDefault="00A26BCD" w:rsidP="00A26BCD">
      <w:pPr>
        <w:spacing w:after="0" w:line="240" w:lineRule="auto"/>
        <w:jc w:val="both"/>
        <w:rPr>
          <w:rFonts w:ascii="Trebuchet MS" w:eastAsia="SimSun" w:hAnsi="Trebuchet MS" w:cs="Tahoma"/>
          <w:sz w:val="20"/>
          <w:szCs w:val="20"/>
        </w:rPr>
      </w:pPr>
      <w:r w:rsidRPr="000B52BE">
        <w:rPr>
          <w:rFonts w:ascii="Trebuchet MS" w:eastAsia="SimSun" w:hAnsi="Trebuchet MS" w:cs="Tahoma"/>
          <w:sz w:val="20"/>
          <w:szCs w:val="20"/>
        </w:rPr>
        <w:t xml:space="preserve">Documentele prezentate trebuie să indice care sunt concret resursele umane pe care terțul le mobilizează în cazul în care ofertantul întâmpină dificultăți pe parcursul derulării acordului-cadru, tipul acestor documente fiind determinat de obligațiile asumate de ofertant și terțul susținător prin angajamentul ferm. </w:t>
      </w:r>
    </w:p>
    <w:p w:rsidR="00A26BCD" w:rsidRPr="000B52BE" w:rsidRDefault="00A26BCD" w:rsidP="00A26BCD">
      <w:pPr>
        <w:spacing w:after="0" w:line="240" w:lineRule="auto"/>
        <w:jc w:val="both"/>
        <w:rPr>
          <w:rFonts w:ascii="Trebuchet MS" w:eastAsia="SimSun" w:hAnsi="Trebuchet MS" w:cs="Tahoma"/>
          <w:sz w:val="20"/>
          <w:szCs w:val="20"/>
        </w:rPr>
      </w:pPr>
      <w:r w:rsidRPr="000B52BE">
        <w:rPr>
          <w:rFonts w:ascii="Trebuchet MS" w:eastAsia="SimSun" w:hAnsi="Trebuchet MS" w:cs="Tahoma"/>
          <w:b/>
          <w:sz w:val="20"/>
          <w:szCs w:val="20"/>
        </w:rPr>
        <w:t>Nota 2:</w:t>
      </w:r>
      <w:r w:rsidRPr="000B52BE">
        <w:rPr>
          <w:rFonts w:ascii="Trebuchet MS" w:eastAsia="SimSun" w:hAnsi="Trebuchet MS" w:cs="Tahoma"/>
          <w:sz w:val="20"/>
          <w:szCs w:val="20"/>
        </w:rPr>
        <w:t xml:space="preserve"> Prevederile prezentului formular reprezintă conținutul minim al înțelegerii dintre ofertant și terț cu privire la acordarea susținerii. În cazul în care părțile doresc să stabilească și alte prevederi/drepturi/obligații, vor redacta o înțelegere scrisă separată pe care o vor anexa angajamentului ferm, cu condiția ca aceasta să nu contravină prevederilor prezentului angajament.</w:t>
      </w:r>
    </w:p>
    <w:p w:rsidR="00A26BCD" w:rsidRPr="000B52BE" w:rsidRDefault="00A26BCD" w:rsidP="00A26BCD">
      <w:pPr>
        <w:shd w:val="clear" w:color="auto" w:fill="FFFFFF"/>
        <w:suppressAutoHyphens/>
        <w:spacing w:after="0" w:line="240" w:lineRule="auto"/>
        <w:ind w:right="2"/>
        <w:rPr>
          <w:rFonts w:ascii="Trebuchet MS" w:hAnsi="Trebuchet MS" w:cs="Tahoma"/>
          <w:spacing w:val="-1"/>
          <w:lang w:eastAsia="ar-SA"/>
        </w:rPr>
      </w:pPr>
    </w:p>
    <w:p w:rsidR="00A26BCD" w:rsidRPr="000B52BE" w:rsidRDefault="00A26BCD" w:rsidP="00A26BCD">
      <w:pPr>
        <w:shd w:val="clear" w:color="auto" w:fill="FFFFFF"/>
        <w:suppressAutoHyphens/>
        <w:spacing w:after="0" w:line="240" w:lineRule="auto"/>
        <w:ind w:right="2"/>
        <w:rPr>
          <w:rFonts w:ascii="Trebuchet MS" w:hAnsi="Trebuchet MS" w:cs="Tahoma"/>
          <w:spacing w:val="-1"/>
          <w:lang w:eastAsia="ar-SA"/>
        </w:rPr>
      </w:pPr>
    </w:p>
    <w:p w:rsidR="00A26BCD" w:rsidRPr="000B52BE" w:rsidRDefault="00A26BCD" w:rsidP="00A26BCD">
      <w:pPr>
        <w:shd w:val="clear" w:color="auto" w:fill="FFFFFF"/>
        <w:suppressAutoHyphens/>
        <w:spacing w:after="0" w:line="240" w:lineRule="auto"/>
        <w:ind w:right="2"/>
        <w:rPr>
          <w:rFonts w:ascii="Trebuchet MS" w:hAnsi="Trebuchet MS" w:cs="Tahoma"/>
          <w:spacing w:val="-1"/>
          <w:lang w:eastAsia="ar-SA"/>
        </w:rPr>
      </w:pPr>
    </w:p>
    <w:p w:rsidR="00A26BCD" w:rsidRPr="000B52BE" w:rsidRDefault="00A26BCD" w:rsidP="00A26BCD">
      <w:pPr>
        <w:shd w:val="clear" w:color="auto" w:fill="FFFFFF"/>
        <w:suppressAutoHyphens/>
        <w:spacing w:after="0" w:line="240" w:lineRule="auto"/>
        <w:ind w:right="2"/>
        <w:rPr>
          <w:rFonts w:ascii="Trebuchet MS" w:hAnsi="Trebuchet MS" w:cs="Tahoma"/>
          <w:spacing w:val="-1"/>
          <w:lang w:eastAsia="ar-SA"/>
        </w:rPr>
      </w:pPr>
      <w:r w:rsidRPr="000B52BE">
        <w:rPr>
          <w:rFonts w:ascii="Trebuchet MS" w:hAnsi="Trebuchet MS" w:cs="Tahoma"/>
          <w:spacing w:val="-1"/>
          <w:lang w:eastAsia="ar-SA"/>
        </w:rPr>
        <w:t>Data completării .........................</w:t>
      </w:r>
      <w:r w:rsidRPr="000B52BE">
        <w:rPr>
          <w:rFonts w:ascii="Trebuchet MS" w:hAnsi="Trebuchet MS" w:cs="Tahoma"/>
          <w:spacing w:val="-1"/>
          <w:lang w:eastAsia="ar-SA"/>
        </w:rPr>
        <w:tab/>
      </w:r>
      <w:r w:rsidRPr="000B52BE">
        <w:rPr>
          <w:rFonts w:ascii="Trebuchet MS" w:hAnsi="Trebuchet MS" w:cs="Tahoma"/>
          <w:spacing w:val="-1"/>
          <w:lang w:eastAsia="ar-SA"/>
        </w:rPr>
        <w:tab/>
      </w:r>
    </w:p>
    <w:p w:rsidR="00A26BCD" w:rsidRPr="000B52BE" w:rsidRDefault="00A26BCD" w:rsidP="00A26BCD">
      <w:pPr>
        <w:shd w:val="clear" w:color="auto" w:fill="FFFFFF"/>
        <w:suppressAutoHyphens/>
        <w:spacing w:after="0" w:line="240" w:lineRule="auto"/>
        <w:ind w:right="2"/>
        <w:rPr>
          <w:rFonts w:ascii="Trebuchet MS" w:hAnsi="Trebuchet MS" w:cs="Tahoma"/>
          <w:spacing w:val="-1"/>
          <w:lang w:eastAsia="ar-SA"/>
        </w:rPr>
      </w:pPr>
    </w:p>
    <w:p w:rsidR="00A26BCD" w:rsidRPr="000B52BE" w:rsidRDefault="00A26BCD" w:rsidP="00A26BCD">
      <w:pPr>
        <w:shd w:val="clear" w:color="auto" w:fill="FFFFFF"/>
        <w:suppressAutoHyphens/>
        <w:spacing w:after="0" w:line="240" w:lineRule="auto"/>
        <w:ind w:right="2"/>
        <w:rPr>
          <w:rFonts w:ascii="Trebuchet MS" w:hAnsi="Trebuchet MS" w:cs="Tahoma"/>
          <w:spacing w:val="-1"/>
          <w:lang w:eastAsia="ar-SA"/>
        </w:rPr>
      </w:pPr>
    </w:p>
    <w:p w:rsidR="00A26BCD" w:rsidRPr="000B52BE" w:rsidRDefault="00A26BCD" w:rsidP="00A26BCD">
      <w:pPr>
        <w:shd w:val="clear" w:color="auto" w:fill="FFFFFF"/>
        <w:suppressAutoHyphens/>
        <w:spacing w:after="0" w:line="240" w:lineRule="auto"/>
        <w:ind w:right="2"/>
        <w:rPr>
          <w:rFonts w:ascii="Trebuchet MS" w:hAnsi="Trebuchet MS" w:cs="Tahoma"/>
          <w:spacing w:val="-1"/>
          <w:lang w:eastAsia="ar-SA"/>
        </w:rPr>
      </w:pPr>
      <w:r w:rsidRPr="000B52BE">
        <w:rPr>
          <w:rFonts w:ascii="Trebuchet MS" w:hAnsi="Trebuchet MS" w:cs="Tahoma"/>
          <w:spacing w:val="-1"/>
          <w:lang w:eastAsia="ar-SA"/>
        </w:rPr>
        <w:tab/>
      </w:r>
    </w:p>
    <w:p w:rsidR="00A26BCD" w:rsidRPr="000B52BE" w:rsidRDefault="00A26BCD" w:rsidP="00A26BCD">
      <w:pPr>
        <w:shd w:val="clear" w:color="auto" w:fill="FFFFFF"/>
        <w:suppressAutoHyphens/>
        <w:spacing w:after="0" w:line="240" w:lineRule="auto"/>
        <w:ind w:right="2"/>
        <w:jc w:val="center"/>
        <w:rPr>
          <w:rFonts w:ascii="Trebuchet MS" w:hAnsi="Trebuchet MS" w:cs="Tahoma"/>
          <w:spacing w:val="-1"/>
          <w:lang w:eastAsia="ar-SA"/>
        </w:rPr>
      </w:pPr>
      <w:r w:rsidRPr="000B52BE">
        <w:rPr>
          <w:rFonts w:ascii="Trebuchet MS" w:hAnsi="Trebuchet MS" w:cs="Tahoma"/>
          <w:spacing w:val="-1"/>
          <w:lang w:eastAsia="ar-SA"/>
        </w:rPr>
        <w:t xml:space="preserve">Terţ susţinător </w:t>
      </w:r>
    </w:p>
    <w:p w:rsidR="00A26BCD" w:rsidRPr="000B52BE" w:rsidRDefault="00A26BCD" w:rsidP="00A26BCD">
      <w:pPr>
        <w:shd w:val="clear" w:color="auto" w:fill="FFFFFF"/>
        <w:suppressAutoHyphens/>
        <w:spacing w:after="0" w:line="240" w:lineRule="auto"/>
        <w:ind w:right="2"/>
        <w:jc w:val="center"/>
        <w:rPr>
          <w:rFonts w:ascii="Trebuchet MS" w:hAnsi="Trebuchet MS" w:cs="Tahoma"/>
          <w:spacing w:val="-1"/>
          <w:lang w:eastAsia="ar-SA"/>
        </w:rPr>
      </w:pPr>
      <w:r w:rsidRPr="000B52BE">
        <w:rPr>
          <w:rFonts w:ascii="Trebuchet MS" w:hAnsi="Trebuchet MS" w:cs="Tahoma"/>
          <w:spacing w:val="-1"/>
          <w:lang w:eastAsia="ar-SA"/>
        </w:rPr>
        <w:t>.............................</w:t>
      </w:r>
    </w:p>
    <w:p w:rsidR="00A26BCD" w:rsidRPr="000B52BE" w:rsidRDefault="00A26BCD" w:rsidP="00A26BCD">
      <w:pPr>
        <w:shd w:val="clear" w:color="auto" w:fill="FFFFFF"/>
        <w:suppressAutoHyphens/>
        <w:spacing w:after="0" w:line="240" w:lineRule="auto"/>
        <w:ind w:right="2"/>
        <w:jc w:val="center"/>
        <w:rPr>
          <w:rFonts w:ascii="Trebuchet MS" w:hAnsi="Trebuchet MS" w:cs="Tahoma"/>
          <w:i/>
          <w:spacing w:val="-1"/>
          <w:lang w:eastAsia="ar-SA"/>
        </w:rPr>
      </w:pPr>
      <w:r w:rsidRPr="000B52BE">
        <w:rPr>
          <w:rFonts w:ascii="Trebuchet MS" w:hAnsi="Trebuchet MS" w:cs="Tahoma"/>
          <w:lang w:eastAsia="ar-SA"/>
        </w:rPr>
        <w:t>(</w:t>
      </w:r>
      <w:r w:rsidRPr="000B52BE">
        <w:rPr>
          <w:rFonts w:ascii="Trebuchet MS" w:hAnsi="Trebuchet MS" w:cs="Tahoma"/>
          <w:i/>
          <w:lang w:eastAsia="ar-SA"/>
        </w:rPr>
        <w:t>semnătura autorizată și ştampila</w:t>
      </w:r>
      <w:r w:rsidRPr="000B52BE">
        <w:rPr>
          <w:rFonts w:ascii="Trebuchet MS" w:hAnsi="Trebuchet MS" w:cs="Tahoma"/>
          <w:lang w:eastAsia="ar-SA"/>
        </w:rPr>
        <w:t>)</w:t>
      </w: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r w:rsidRPr="000B52BE">
        <w:rPr>
          <w:rFonts w:ascii="Trebuchet MS" w:hAnsi="Trebuchet MS" w:cs="Tahoma"/>
          <w:b/>
        </w:rPr>
        <w:lastRenderedPageBreak/>
        <w:t>Formularul 14</w:t>
      </w:r>
    </w:p>
    <w:p w:rsidR="00A26BCD" w:rsidRPr="000B52BE" w:rsidRDefault="00A26BCD" w:rsidP="00A26BCD">
      <w:pPr>
        <w:spacing w:after="0" w:line="240" w:lineRule="auto"/>
        <w:jc w:val="right"/>
        <w:rPr>
          <w:rFonts w:ascii="Trebuchet MS" w:hAnsi="Trebuchet MS" w:cs="Tahoma"/>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Denumire operator economic                          </w:t>
      </w:r>
      <w:r w:rsidRPr="000B52BE">
        <w:rPr>
          <w:rFonts w:ascii="Trebuchet MS" w:hAnsi="Trebuchet MS" w:cs="Tahoma"/>
          <w:color w:val="auto"/>
          <w:sz w:val="22"/>
          <w:szCs w:val="22"/>
        </w:rPr>
        <w:tab/>
        <w:t xml:space="preserve">Nr. înregistrare .......... / Data ........... .........................................                              </w:t>
      </w:r>
    </w:p>
    <w:p w:rsidR="00A26BCD" w:rsidRPr="000B52BE" w:rsidRDefault="00A26BCD" w:rsidP="00A26BCD">
      <w:pPr>
        <w:spacing w:after="0" w:line="240" w:lineRule="auto"/>
        <w:rPr>
          <w:rFonts w:ascii="Trebuchet MS" w:hAnsi="Trebuchet MS" w:cs="Tahoma"/>
        </w:rPr>
      </w:pPr>
    </w:p>
    <w:p w:rsidR="00A26BCD" w:rsidRPr="000B52BE" w:rsidRDefault="00A26BCD" w:rsidP="00A26BCD">
      <w:pPr>
        <w:spacing w:after="0" w:line="240" w:lineRule="auto"/>
        <w:jc w:val="center"/>
        <w:rPr>
          <w:rFonts w:ascii="Trebuchet MS" w:hAnsi="Trebuchet MS" w:cs="Tahoma"/>
          <w:b/>
        </w:rPr>
      </w:pPr>
    </w:p>
    <w:p w:rsidR="00A26BCD" w:rsidRPr="000B52BE" w:rsidRDefault="00A26BCD" w:rsidP="00A26BCD">
      <w:pPr>
        <w:spacing w:after="0" w:line="240" w:lineRule="auto"/>
        <w:jc w:val="center"/>
        <w:rPr>
          <w:rFonts w:ascii="Trebuchet MS" w:hAnsi="Trebuchet MS" w:cs="Tahoma"/>
          <w:b/>
        </w:rPr>
      </w:pPr>
    </w:p>
    <w:p w:rsidR="00A26BCD" w:rsidRPr="000B52BE" w:rsidRDefault="00A26BCD" w:rsidP="00A26BCD">
      <w:pPr>
        <w:spacing w:after="0" w:line="240" w:lineRule="auto"/>
        <w:jc w:val="center"/>
        <w:rPr>
          <w:rFonts w:ascii="Trebuchet MS" w:hAnsi="Trebuchet MS" w:cs="Tahoma"/>
          <w:b/>
        </w:rPr>
      </w:pPr>
      <w:r w:rsidRPr="000B52BE">
        <w:rPr>
          <w:rFonts w:ascii="Trebuchet MS" w:hAnsi="Trebuchet MS" w:cs="Tahoma"/>
          <w:b/>
        </w:rPr>
        <w:t xml:space="preserve">DECLARAȚIE </w:t>
      </w:r>
    </w:p>
    <w:p w:rsidR="00A26BCD" w:rsidRPr="000B52BE" w:rsidRDefault="00A26BCD" w:rsidP="00A26BCD">
      <w:pPr>
        <w:spacing w:after="0" w:line="240" w:lineRule="auto"/>
        <w:jc w:val="center"/>
        <w:rPr>
          <w:rFonts w:ascii="Trebuchet MS" w:hAnsi="Trebuchet MS" w:cs="Tahoma"/>
          <w:b/>
        </w:rPr>
      </w:pPr>
      <w:r w:rsidRPr="000B52BE">
        <w:rPr>
          <w:rFonts w:ascii="Trebuchet MS" w:hAnsi="Trebuchet MS" w:cs="Tahoma"/>
          <w:b/>
        </w:rPr>
        <w:t>privind personalul tehnic de specialitate de care dispune sau al cărui angajament de participare a fost obţinut de către ofertant, pentru realizarea acordului-cadru</w:t>
      </w:r>
    </w:p>
    <w:p w:rsidR="00A26BCD" w:rsidRPr="000B52BE" w:rsidRDefault="00A26BCD" w:rsidP="00A26BCD">
      <w:pPr>
        <w:spacing w:after="0" w:line="240" w:lineRule="auto"/>
        <w:rPr>
          <w:rFonts w:ascii="Trebuchet MS" w:hAnsi="Trebuchet MS" w:cs="Tahoma"/>
        </w:rPr>
      </w:pPr>
    </w:p>
    <w:p w:rsidR="00A26BCD" w:rsidRPr="000B52BE" w:rsidRDefault="00A26BCD" w:rsidP="00A26BCD">
      <w:pPr>
        <w:spacing w:after="0" w:line="240" w:lineRule="auto"/>
        <w:rPr>
          <w:rFonts w:ascii="Trebuchet MS" w:hAnsi="Trebuchet MS" w:cs="Tahoma"/>
        </w:rPr>
      </w:pPr>
    </w:p>
    <w:p w:rsidR="00A26BCD" w:rsidRPr="000B52BE" w:rsidRDefault="00A26BCD" w:rsidP="00A26BCD">
      <w:pPr>
        <w:spacing w:after="0" w:line="240" w:lineRule="auto"/>
        <w:rPr>
          <w:rFonts w:ascii="Trebuchet MS" w:hAnsi="Trebuchet MS" w:cs="Tahoma"/>
        </w:rPr>
      </w:pPr>
    </w:p>
    <w:p w:rsidR="00A26BCD" w:rsidRPr="000B52BE" w:rsidRDefault="00A26BCD" w:rsidP="00A26BCD">
      <w:pPr>
        <w:spacing w:after="0" w:line="240" w:lineRule="auto"/>
        <w:ind w:firstLine="720"/>
        <w:jc w:val="both"/>
        <w:rPr>
          <w:rFonts w:ascii="Trebuchet MS" w:hAnsi="Trebuchet MS" w:cs="Tahoma"/>
        </w:rPr>
      </w:pPr>
      <w:r w:rsidRPr="000B52BE">
        <w:rPr>
          <w:rFonts w:ascii="Trebuchet MS" w:hAnsi="Trebuchet MS" w:cs="Tahoma"/>
        </w:rPr>
        <w:t xml:space="preserve">Subsemnatul …………………………, reprezentant împuternicit al ……………………… </w:t>
      </w:r>
      <w:r w:rsidRPr="000B52BE">
        <w:rPr>
          <w:rFonts w:ascii="Trebuchet MS" w:hAnsi="Trebuchet MS" w:cs="Tahoma"/>
          <w:i/>
        </w:rPr>
        <w:t xml:space="preserve">(denumirea/numele și sediul/adresa ofertantului), </w:t>
      </w:r>
      <w:r w:rsidRPr="000B52BE">
        <w:rPr>
          <w:rFonts w:ascii="Trebuchet MS" w:hAnsi="Trebuchet MS" w:cs="Tahoma"/>
        </w:rPr>
        <w:t>declar pe propria răspundere, sub sancțiunile aplicate faptei de fals în acte publice, că datele prezentate în tabelul de mai jos sunt reale.</w:t>
      </w:r>
    </w:p>
    <w:p w:rsidR="00A26BCD" w:rsidRPr="000B52BE" w:rsidRDefault="00A26BCD" w:rsidP="00A26BCD">
      <w:pPr>
        <w:spacing w:after="0" w:line="240" w:lineRule="auto"/>
        <w:ind w:firstLine="720"/>
        <w:jc w:val="both"/>
        <w:rPr>
          <w:rFonts w:ascii="Trebuchet MS" w:hAnsi="Trebuchet MS" w:cs="Tahoma"/>
        </w:rPr>
      </w:pPr>
    </w:p>
    <w:p w:rsidR="00A26BCD" w:rsidRPr="000B52BE" w:rsidRDefault="00A26BCD" w:rsidP="00A26BCD">
      <w:pPr>
        <w:spacing w:after="0" w:line="240" w:lineRule="auto"/>
        <w:ind w:right="2" w:firstLine="708"/>
        <w:jc w:val="both"/>
        <w:rPr>
          <w:rFonts w:ascii="Trebuchet MS" w:eastAsia="SimSun" w:hAnsi="Trebuchet MS" w:cs="Tahoma"/>
        </w:rPr>
      </w:pPr>
      <w:r w:rsidRPr="000B52BE">
        <w:rPr>
          <w:rFonts w:ascii="Trebuchet MS" w:eastAsia="SimSun" w:hAnsi="Trebuchet MS" w:cs="Tahoma"/>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A26BCD" w:rsidRPr="000B52BE" w:rsidRDefault="00A26BCD" w:rsidP="00A26BCD">
      <w:pPr>
        <w:spacing w:after="0" w:line="240" w:lineRule="auto"/>
        <w:ind w:right="2"/>
        <w:jc w:val="both"/>
        <w:rPr>
          <w:rFonts w:ascii="Trebuchet MS" w:eastAsia="SimSun" w:hAnsi="Trebuchet MS" w:cs="Tahoma"/>
        </w:rPr>
      </w:pPr>
    </w:p>
    <w:p w:rsidR="00A26BCD" w:rsidRPr="000B52BE" w:rsidRDefault="00A26BCD" w:rsidP="00A26BCD">
      <w:pPr>
        <w:spacing w:after="0" w:line="240" w:lineRule="auto"/>
        <w:jc w:val="both"/>
        <w:rPr>
          <w:rFonts w:ascii="Trebuchet MS" w:hAnsi="Trebuchet MS" w:cs="Tahoma"/>
          <w:b/>
          <w:u w:val="single"/>
        </w:rPr>
      </w:pPr>
      <w:r w:rsidRPr="000B52BE">
        <w:rPr>
          <w:rFonts w:ascii="Trebuchet MS" w:hAnsi="Trebuchet MS" w:cs="Tahoma"/>
          <w:b/>
          <w:u w:val="single"/>
        </w:rPr>
        <w:t>Pentru cele 8 posturi permanente de 24 ore/zi, de luni-duminică, inclusiv zilele de sărbători legale</w:t>
      </w:r>
    </w:p>
    <w:p w:rsidR="00A26BCD" w:rsidRPr="000B52BE" w:rsidRDefault="00A26BCD" w:rsidP="00A26BCD">
      <w:pPr>
        <w:spacing w:after="0" w:line="240" w:lineRule="auto"/>
        <w:ind w:firstLine="720"/>
        <w:jc w:val="both"/>
        <w:rPr>
          <w:rFonts w:ascii="Trebuchet MS" w:hAnsi="Trebuchet MS" w:cs="Tahoma"/>
        </w:rPr>
      </w:pPr>
      <w:r w:rsidRPr="000B52BE">
        <w:rPr>
          <w:rFonts w:ascii="Trebuchet MS" w:hAnsi="Trebuchet MS" w:cs="Tahoma"/>
        </w:rPr>
        <w:t>Subsemnatul declar că serviciile de pază vor fi prestate cu un număr total de ......... agenți de pază, respectiv cu o încărcare de .......... agenți pază/post (minim 4 agenți pază/post).</w:t>
      </w:r>
    </w:p>
    <w:p w:rsidR="00A26BCD" w:rsidRPr="000B52BE" w:rsidRDefault="00A26BCD" w:rsidP="00A26BCD">
      <w:pPr>
        <w:spacing w:after="0" w:line="240" w:lineRule="auto"/>
        <w:ind w:firstLine="720"/>
        <w:jc w:val="both"/>
        <w:rPr>
          <w:rFonts w:ascii="Trebuchet MS" w:hAnsi="Trebuchet MS" w:cs="Tahoma"/>
        </w:rPr>
      </w:pPr>
      <w:r w:rsidRPr="000B52BE">
        <w:rPr>
          <w:rFonts w:ascii="Trebuchet MS" w:hAnsi="Trebuchet MS" w:cs="Tahoma"/>
        </w:rPr>
        <w:t>Număr Total de agenți pază = ......... agenți pază/post x 8 posturi = ........ agenți pază alocați pentru prestarea serviciilor de 24/24 ore, 7/7 zile:</w:t>
      </w:r>
    </w:p>
    <w:p w:rsidR="00A26BCD" w:rsidRPr="000B52BE" w:rsidRDefault="00A26BCD" w:rsidP="00A26BCD">
      <w:pPr>
        <w:autoSpaceDE w:val="0"/>
        <w:autoSpaceDN w:val="0"/>
        <w:adjustRightInd w:val="0"/>
        <w:spacing w:after="0" w:line="240" w:lineRule="auto"/>
        <w:ind w:firstLine="708"/>
        <w:jc w:val="both"/>
        <w:rPr>
          <w:rFonts w:ascii="Trebuchet MS" w:hAnsi="Trebuchet MS"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1283"/>
        <w:gridCol w:w="1806"/>
        <w:gridCol w:w="1540"/>
        <w:gridCol w:w="1794"/>
        <w:gridCol w:w="2696"/>
      </w:tblGrid>
      <w:tr w:rsidR="00A26BCD" w:rsidRPr="000B52BE" w:rsidTr="00C37652">
        <w:tc>
          <w:tcPr>
            <w:tcW w:w="553" w:type="dxa"/>
            <w:shd w:val="clear" w:color="auto" w:fill="D9D9D9" w:themeFill="background1" w:themeFillShade="D9"/>
          </w:tcPr>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Nr.</w:t>
            </w:r>
          </w:p>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crt.</w:t>
            </w:r>
          </w:p>
        </w:tc>
        <w:tc>
          <w:tcPr>
            <w:tcW w:w="1283" w:type="dxa"/>
            <w:shd w:val="clear" w:color="auto" w:fill="D9D9D9" w:themeFill="background1" w:themeFillShade="D9"/>
          </w:tcPr>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Numele și prenumele</w:t>
            </w:r>
          </w:p>
          <w:p w:rsidR="00A26BCD" w:rsidRPr="000B52BE" w:rsidRDefault="00A26BCD" w:rsidP="00C37652">
            <w:pPr>
              <w:spacing w:after="0" w:line="240" w:lineRule="auto"/>
              <w:jc w:val="center"/>
              <w:rPr>
                <w:rFonts w:ascii="Trebuchet MS" w:hAnsi="Trebuchet MS" w:cs="Tahoma"/>
                <w:sz w:val="20"/>
                <w:szCs w:val="20"/>
              </w:rPr>
            </w:pPr>
          </w:p>
        </w:tc>
        <w:tc>
          <w:tcPr>
            <w:tcW w:w="1764" w:type="dxa"/>
            <w:shd w:val="clear" w:color="auto" w:fill="D9D9D9" w:themeFill="background1" w:themeFillShade="D9"/>
          </w:tcPr>
          <w:p w:rsidR="00A26BCD" w:rsidRPr="000B52BE" w:rsidRDefault="00A26BCD" w:rsidP="00C37652">
            <w:pPr>
              <w:spacing w:after="0" w:line="240" w:lineRule="auto"/>
              <w:jc w:val="center"/>
              <w:rPr>
                <w:rFonts w:ascii="Trebuchet MS" w:hAnsi="Trebuchet MS" w:cs="Tahoma"/>
                <w:b/>
                <w:sz w:val="20"/>
                <w:szCs w:val="20"/>
              </w:rPr>
            </w:pPr>
            <w:r w:rsidRPr="000B52BE">
              <w:rPr>
                <w:rFonts w:ascii="Trebuchet MS" w:hAnsi="Trebuchet MS" w:cs="Tahoma"/>
                <w:sz w:val="20"/>
                <w:szCs w:val="20"/>
              </w:rPr>
              <w:t>Personal de specialitate desemnat pentru funcțiile/pozițiile solicitate în documentația pentru ofertanți</w:t>
            </w:r>
          </w:p>
        </w:tc>
        <w:tc>
          <w:tcPr>
            <w:tcW w:w="1540" w:type="dxa"/>
            <w:shd w:val="clear" w:color="auto" w:fill="D9D9D9" w:themeFill="background1" w:themeFillShade="D9"/>
          </w:tcPr>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Atestat</w:t>
            </w:r>
          </w:p>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nr…/data…</w:t>
            </w:r>
          </w:p>
        </w:tc>
        <w:tc>
          <w:tcPr>
            <w:tcW w:w="1794" w:type="dxa"/>
            <w:shd w:val="clear" w:color="auto" w:fill="D9D9D9" w:themeFill="background1" w:themeFillShade="D9"/>
          </w:tcPr>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Angajat  propriu/ Declarație de disponibilitate</w:t>
            </w:r>
          </w:p>
        </w:tc>
        <w:tc>
          <w:tcPr>
            <w:tcW w:w="2696" w:type="dxa"/>
            <w:shd w:val="clear" w:color="auto" w:fill="D9D9D9" w:themeFill="background1" w:themeFillShade="D9"/>
          </w:tcPr>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Responsabilități</w:t>
            </w:r>
          </w:p>
          <w:p w:rsidR="00A26BCD" w:rsidRPr="000B52BE" w:rsidRDefault="00A26BCD" w:rsidP="00C37652">
            <w:pPr>
              <w:spacing w:after="0" w:line="240" w:lineRule="auto"/>
              <w:jc w:val="center"/>
              <w:rPr>
                <w:rFonts w:ascii="Trebuchet MS" w:hAnsi="Trebuchet MS" w:cs="Tahoma"/>
                <w:sz w:val="20"/>
                <w:szCs w:val="20"/>
              </w:rPr>
            </w:pPr>
            <w:r w:rsidRPr="000B52BE">
              <w:rPr>
                <w:rFonts w:ascii="Trebuchet MS" w:hAnsi="Trebuchet MS" w:cs="Tahoma"/>
                <w:sz w:val="20"/>
                <w:szCs w:val="20"/>
              </w:rPr>
              <w:t>(descriere sumară, conform Caietului de sarcini)</w:t>
            </w:r>
          </w:p>
        </w:tc>
      </w:tr>
      <w:tr w:rsidR="00A26BCD" w:rsidRPr="000B52BE" w:rsidTr="00C37652">
        <w:trPr>
          <w:trHeight w:val="321"/>
        </w:trPr>
        <w:tc>
          <w:tcPr>
            <w:tcW w:w="553" w:type="dxa"/>
          </w:tcPr>
          <w:p w:rsidR="00A26BCD" w:rsidRPr="000B52BE" w:rsidRDefault="00A26BCD" w:rsidP="00C37652">
            <w:pPr>
              <w:spacing w:after="0" w:line="240" w:lineRule="auto"/>
              <w:jc w:val="both"/>
              <w:rPr>
                <w:rFonts w:ascii="Trebuchet MS" w:hAnsi="Trebuchet MS" w:cs="Tahoma"/>
                <w:sz w:val="20"/>
                <w:szCs w:val="20"/>
              </w:rPr>
            </w:pPr>
            <w:r w:rsidRPr="000B52BE">
              <w:rPr>
                <w:rFonts w:ascii="Trebuchet MS" w:hAnsi="Trebuchet MS" w:cs="Tahoma"/>
                <w:sz w:val="20"/>
                <w:szCs w:val="20"/>
              </w:rPr>
              <w:t>1</w:t>
            </w:r>
          </w:p>
        </w:tc>
        <w:tc>
          <w:tcPr>
            <w:tcW w:w="1283" w:type="dxa"/>
          </w:tcPr>
          <w:p w:rsidR="00A26BCD" w:rsidRPr="000B52BE" w:rsidRDefault="00A26BCD" w:rsidP="00C37652">
            <w:pPr>
              <w:spacing w:after="0" w:line="240" w:lineRule="auto"/>
              <w:jc w:val="both"/>
              <w:rPr>
                <w:rFonts w:ascii="Trebuchet MS" w:hAnsi="Trebuchet MS" w:cs="Tahoma"/>
                <w:sz w:val="20"/>
                <w:szCs w:val="20"/>
              </w:rPr>
            </w:pPr>
          </w:p>
        </w:tc>
        <w:tc>
          <w:tcPr>
            <w:tcW w:w="1764" w:type="dxa"/>
          </w:tcPr>
          <w:p w:rsidR="00A26BCD" w:rsidRPr="000B52BE" w:rsidRDefault="00A26BCD" w:rsidP="00C37652">
            <w:pPr>
              <w:spacing w:after="0" w:line="240" w:lineRule="auto"/>
              <w:jc w:val="both"/>
              <w:rPr>
                <w:rFonts w:ascii="Trebuchet MS" w:hAnsi="Trebuchet MS" w:cs="Tahoma"/>
                <w:sz w:val="20"/>
                <w:szCs w:val="20"/>
              </w:rPr>
            </w:pPr>
          </w:p>
        </w:tc>
        <w:tc>
          <w:tcPr>
            <w:tcW w:w="1540" w:type="dxa"/>
          </w:tcPr>
          <w:p w:rsidR="00A26BCD" w:rsidRPr="000B52BE" w:rsidRDefault="00A26BCD" w:rsidP="00C37652">
            <w:pPr>
              <w:spacing w:after="0" w:line="240" w:lineRule="auto"/>
              <w:jc w:val="both"/>
              <w:rPr>
                <w:rFonts w:ascii="Trebuchet MS" w:hAnsi="Trebuchet MS" w:cs="Tahoma"/>
                <w:sz w:val="20"/>
                <w:szCs w:val="20"/>
              </w:rPr>
            </w:pPr>
          </w:p>
        </w:tc>
        <w:tc>
          <w:tcPr>
            <w:tcW w:w="1794" w:type="dxa"/>
          </w:tcPr>
          <w:p w:rsidR="00A26BCD" w:rsidRPr="000B52BE" w:rsidRDefault="00A26BCD" w:rsidP="00C37652">
            <w:pPr>
              <w:spacing w:after="0" w:line="240" w:lineRule="auto"/>
              <w:jc w:val="both"/>
              <w:rPr>
                <w:rFonts w:ascii="Trebuchet MS" w:hAnsi="Trebuchet MS" w:cs="Tahoma"/>
                <w:sz w:val="20"/>
                <w:szCs w:val="20"/>
              </w:rPr>
            </w:pPr>
          </w:p>
        </w:tc>
        <w:tc>
          <w:tcPr>
            <w:tcW w:w="2696" w:type="dxa"/>
          </w:tcPr>
          <w:p w:rsidR="00A26BCD" w:rsidRPr="000B52BE" w:rsidRDefault="00A26BCD" w:rsidP="00C37652">
            <w:pPr>
              <w:spacing w:after="0" w:line="240" w:lineRule="auto"/>
              <w:jc w:val="both"/>
              <w:rPr>
                <w:rFonts w:ascii="Trebuchet MS" w:hAnsi="Trebuchet MS" w:cs="Tahoma"/>
                <w:sz w:val="20"/>
                <w:szCs w:val="20"/>
              </w:rPr>
            </w:pPr>
          </w:p>
        </w:tc>
      </w:tr>
      <w:tr w:rsidR="00A26BCD" w:rsidRPr="000B52BE" w:rsidTr="00C37652">
        <w:tc>
          <w:tcPr>
            <w:tcW w:w="553" w:type="dxa"/>
          </w:tcPr>
          <w:p w:rsidR="00A26BCD" w:rsidRPr="000B52BE" w:rsidRDefault="00A26BCD" w:rsidP="00C37652">
            <w:pPr>
              <w:spacing w:after="0" w:line="240" w:lineRule="auto"/>
              <w:jc w:val="both"/>
              <w:rPr>
                <w:rFonts w:ascii="Trebuchet MS" w:hAnsi="Trebuchet MS" w:cs="Tahoma"/>
                <w:sz w:val="20"/>
                <w:szCs w:val="20"/>
              </w:rPr>
            </w:pPr>
            <w:r w:rsidRPr="000B52BE">
              <w:rPr>
                <w:rFonts w:ascii="Trebuchet MS" w:hAnsi="Trebuchet MS" w:cs="Tahoma"/>
                <w:sz w:val="20"/>
                <w:szCs w:val="20"/>
              </w:rPr>
              <w:t>2</w:t>
            </w:r>
          </w:p>
        </w:tc>
        <w:tc>
          <w:tcPr>
            <w:tcW w:w="1283" w:type="dxa"/>
          </w:tcPr>
          <w:p w:rsidR="00A26BCD" w:rsidRPr="000B52BE" w:rsidRDefault="00A26BCD" w:rsidP="00C37652">
            <w:pPr>
              <w:spacing w:after="0" w:line="240" w:lineRule="auto"/>
              <w:jc w:val="both"/>
              <w:rPr>
                <w:rFonts w:ascii="Trebuchet MS" w:hAnsi="Trebuchet MS" w:cs="Tahoma"/>
                <w:sz w:val="20"/>
                <w:szCs w:val="20"/>
              </w:rPr>
            </w:pPr>
          </w:p>
        </w:tc>
        <w:tc>
          <w:tcPr>
            <w:tcW w:w="1764" w:type="dxa"/>
          </w:tcPr>
          <w:p w:rsidR="00A26BCD" w:rsidRPr="000B52BE" w:rsidRDefault="00A26BCD" w:rsidP="00C37652">
            <w:pPr>
              <w:spacing w:after="0" w:line="240" w:lineRule="auto"/>
              <w:jc w:val="both"/>
              <w:rPr>
                <w:rFonts w:ascii="Trebuchet MS" w:hAnsi="Trebuchet MS" w:cs="Tahoma"/>
                <w:sz w:val="20"/>
                <w:szCs w:val="20"/>
              </w:rPr>
            </w:pPr>
          </w:p>
        </w:tc>
        <w:tc>
          <w:tcPr>
            <w:tcW w:w="1540" w:type="dxa"/>
          </w:tcPr>
          <w:p w:rsidR="00A26BCD" w:rsidRPr="000B52BE" w:rsidRDefault="00A26BCD" w:rsidP="00C37652">
            <w:pPr>
              <w:spacing w:after="0" w:line="240" w:lineRule="auto"/>
              <w:jc w:val="both"/>
              <w:rPr>
                <w:rFonts w:ascii="Trebuchet MS" w:hAnsi="Trebuchet MS" w:cs="Tahoma"/>
                <w:sz w:val="20"/>
                <w:szCs w:val="20"/>
              </w:rPr>
            </w:pPr>
          </w:p>
        </w:tc>
        <w:tc>
          <w:tcPr>
            <w:tcW w:w="1794" w:type="dxa"/>
          </w:tcPr>
          <w:p w:rsidR="00A26BCD" w:rsidRPr="000B52BE" w:rsidRDefault="00A26BCD" w:rsidP="00C37652">
            <w:pPr>
              <w:spacing w:after="0" w:line="240" w:lineRule="auto"/>
              <w:jc w:val="both"/>
              <w:rPr>
                <w:rFonts w:ascii="Trebuchet MS" w:hAnsi="Trebuchet MS" w:cs="Tahoma"/>
                <w:sz w:val="20"/>
                <w:szCs w:val="20"/>
              </w:rPr>
            </w:pPr>
          </w:p>
        </w:tc>
        <w:tc>
          <w:tcPr>
            <w:tcW w:w="2696" w:type="dxa"/>
          </w:tcPr>
          <w:p w:rsidR="00A26BCD" w:rsidRPr="000B52BE" w:rsidRDefault="00A26BCD" w:rsidP="00C37652">
            <w:pPr>
              <w:spacing w:after="0" w:line="240" w:lineRule="auto"/>
              <w:jc w:val="both"/>
              <w:rPr>
                <w:rFonts w:ascii="Trebuchet MS" w:hAnsi="Trebuchet MS" w:cs="Tahoma"/>
                <w:sz w:val="20"/>
                <w:szCs w:val="20"/>
              </w:rPr>
            </w:pPr>
          </w:p>
        </w:tc>
      </w:tr>
      <w:tr w:rsidR="00A26BCD" w:rsidRPr="000B52BE" w:rsidTr="00C37652">
        <w:tc>
          <w:tcPr>
            <w:tcW w:w="553" w:type="dxa"/>
          </w:tcPr>
          <w:p w:rsidR="00A26BCD" w:rsidRPr="000B52BE" w:rsidRDefault="00A26BCD" w:rsidP="00C37652">
            <w:pPr>
              <w:spacing w:after="0" w:line="240" w:lineRule="auto"/>
              <w:jc w:val="both"/>
              <w:rPr>
                <w:rFonts w:ascii="Trebuchet MS" w:hAnsi="Trebuchet MS" w:cs="Tahoma"/>
                <w:sz w:val="20"/>
                <w:szCs w:val="20"/>
              </w:rPr>
            </w:pPr>
            <w:r w:rsidRPr="000B52BE">
              <w:rPr>
                <w:rFonts w:ascii="Trebuchet MS" w:hAnsi="Trebuchet MS" w:cs="Tahoma"/>
                <w:sz w:val="20"/>
                <w:szCs w:val="20"/>
              </w:rPr>
              <w:t>…</w:t>
            </w:r>
          </w:p>
        </w:tc>
        <w:tc>
          <w:tcPr>
            <w:tcW w:w="1283" w:type="dxa"/>
          </w:tcPr>
          <w:p w:rsidR="00A26BCD" w:rsidRPr="000B52BE" w:rsidRDefault="00A26BCD" w:rsidP="00C37652">
            <w:pPr>
              <w:spacing w:after="0" w:line="240" w:lineRule="auto"/>
              <w:jc w:val="both"/>
              <w:rPr>
                <w:rFonts w:ascii="Trebuchet MS" w:hAnsi="Trebuchet MS" w:cs="Tahoma"/>
                <w:sz w:val="20"/>
                <w:szCs w:val="20"/>
              </w:rPr>
            </w:pPr>
          </w:p>
        </w:tc>
        <w:tc>
          <w:tcPr>
            <w:tcW w:w="1764" w:type="dxa"/>
          </w:tcPr>
          <w:p w:rsidR="00A26BCD" w:rsidRPr="000B52BE" w:rsidRDefault="00A26BCD" w:rsidP="00C37652">
            <w:pPr>
              <w:spacing w:after="0" w:line="240" w:lineRule="auto"/>
              <w:jc w:val="both"/>
              <w:rPr>
                <w:rFonts w:ascii="Trebuchet MS" w:hAnsi="Trebuchet MS" w:cs="Tahoma"/>
                <w:sz w:val="20"/>
                <w:szCs w:val="20"/>
              </w:rPr>
            </w:pPr>
          </w:p>
        </w:tc>
        <w:tc>
          <w:tcPr>
            <w:tcW w:w="1540" w:type="dxa"/>
          </w:tcPr>
          <w:p w:rsidR="00A26BCD" w:rsidRPr="000B52BE" w:rsidRDefault="00A26BCD" w:rsidP="00C37652">
            <w:pPr>
              <w:spacing w:after="0" w:line="240" w:lineRule="auto"/>
              <w:jc w:val="both"/>
              <w:rPr>
                <w:rFonts w:ascii="Trebuchet MS" w:hAnsi="Trebuchet MS" w:cs="Tahoma"/>
                <w:sz w:val="20"/>
                <w:szCs w:val="20"/>
              </w:rPr>
            </w:pPr>
          </w:p>
        </w:tc>
        <w:tc>
          <w:tcPr>
            <w:tcW w:w="1794" w:type="dxa"/>
          </w:tcPr>
          <w:p w:rsidR="00A26BCD" w:rsidRPr="000B52BE" w:rsidRDefault="00A26BCD" w:rsidP="00C37652">
            <w:pPr>
              <w:spacing w:after="0" w:line="240" w:lineRule="auto"/>
              <w:jc w:val="both"/>
              <w:rPr>
                <w:rFonts w:ascii="Trebuchet MS" w:hAnsi="Trebuchet MS" w:cs="Tahoma"/>
                <w:sz w:val="20"/>
                <w:szCs w:val="20"/>
              </w:rPr>
            </w:pPr>
          </w:p>
        </w:tc>
        <w:tc>
          <w:tcPr>
            <w:tcW w:w="2696" w:type="dxa"/>
          </w:tcPr>
          <w:p w:rsidR="00A26BCD" w:rsidRPr="000B52BE" w:rsidRDefault="00A26BCD" w:rsidP="00C37652">
            <w:pPr>
              <w:spacing w:after="0" w:line="240" w:lineRule="auto"/>
              <w:jc w:val="both"/>
              <w:rPr>
                <w:rFonts w:ascii="Trebuchet MS" w:hAnsi="Trebuchet MS" w:cs="Tahoma"/>
                <w:sz w:val="20"/>
                <w:szCs w:val="20"/>
              </w:rPr>
            </w:pPr>
          </w:p>
        </w:tc>
      </w:tr>
    </w:tbl>
    <w:p w:rsidR="00A26BCD" w:rsidRPr="000B52BE" w:rsidRDefault="00A26BCD" w:rsidP="00A26BCD">
      <w:pPr>
        <w:autoSpaceDE w:val="0"/>
        <w:autoSpaceDN w:val="0"/>
        <w:adjustRightInd w:val="0"/>
        <w:spacing w:after="0" w:line="240" w:lineRule="auto"/>
        <w:jc w:val="both"/>
        <w:rPr>
          <w:rFonts w:ascii="Trebuchet MS" w:hAnsi="Trebuchet MS" w:cs="Tahoma"/>
          <w:b/>
          <w:bCs/>
          <w:u w:val="single"/>
        </w:rPr>
      </w:pPr>
    </w:p>
    <w:p w:rsidR="00A26BCD" w:rsidRPr="000B52BE" w:rsidRDefault="00A26BCD" w:rsidP="00A26BCD">
      <w:pPr>
        <w:autoSpaceDE w:val="0"/>
        <w:autoSpaceDN w:val="0"/>
        <w:adjustRightInd w:val="0"/>
        <w:spacing w:after="0" w:line="240" w:lineRule="auto"/>
        <w:jc w:val="both"/>
        <w:rPr>
          <w:rFonts w:ascii="Trebuchet MS" w:hAnsi="Trebuchet MS" w:cs="Tahoma"/>
          <w:b/>
          <w:bCs/>
          <w:u w:val="single"/>
        </w:rPr>
      </w:pPr>
    </w:p>
    <w:p w:rsidR="00A26BCD" w:rsidRPr="000B52BE" w:rsidRDefault="00A26BCD" w:rsidP="00A26BCD">
      <w:pPr>
        <w:autoSpaceDE w:val="0"/>
        <w:autoSpaceDN w:val="0"/>
        <w:adjustRightInd w:val="0"/>
        <w:spacing w:after="0" w:line="240" w:lineRule="auto"/>
        <w:jc w:val="both"/>
        <w:rPr>
          <w:rFonts w:ascii="Trebuchet MS" w:hAnsi="Trebuchet MS" w:cs="Tahoma"/>
          <w:b/>
          <w:bCs/>
          <w:u w:val="single"/>
        </w:rPr>
      </w:pPr>
      <w:r w:rsidRPr="000B52BE">
        <w:rPr>
          <w:rFonts w:ascii="Trebuchet MS" w:hAnsi="Trebuchet MS" w:cs="Tahoma"/>
          <w:b/>
          <w:bCs/>
          <w:u w:val="single"/>
        </w:rPr>
        <w:t>Pentru agenții sus-menționați, care vor presta serviciile de pază, se atașează obligatoriu următoarele:</w:t>
      </w:r>
    </w:p>
    <w:p w:rsidR="00A26BCD" w:rsidRPr="000B52BE" w:rsidRDefault="00A26BCD" w:rsidP="00A26BCD">
      <w:pPr>
        <w:pStyle w:val="Listparagraf"/>
        <w:numPr>
          <w:ilvl w:val="0"/>
          <w:numId w:val="1"/>
        </w:numPr>
        <w:autoSpaceDE w:val="0"/>
        <w:autoSpaceDN w:val="0"/>
        <w:adjustRightInd w:val="0"/>
        <w:spacing w:after="0" w:line="240" w:lineRule="auto"/>
        <w:rPr>
          <w:rFonts w:cs="Tahoma"/>
          <w:bCs/>
          <w:lang w:val="ro-RO"/>
        </w:rPr>
      </w:pPr>
      <w:r w:rsidRPr="000B52BE">
        <w:rPr>
          <w:rFonts w:cs="Tahoma"/>
          <w:b/>
          <w:bCs/>
          <w:u w:val="single"/>
          <w:lang w:val="ro-RO"/>
        </w:rPr>
        <w:t>ATESTATUL pentru exercitarea profesiei de AGENT DE PAZĂ</w:t>
      </w:r>
      <w:r w:rsidRPr="000B52BE">
        <w:rPr>
          <w:rFonts w:cs="Tahoma"/>
          <w:bCs/>
          <w:lang w:val="ro-RO"/>
        </w:rPr>
        <w:t>, pentru fiecare persoană care va participa la prestarea serviciilor;</w:t>
      </w:r>
    </w:p>
    <w:p w:rsidR="00A26BCD" w:rsidRPr="000B52BE" w:rsidRDefault="00A26BCD" w:rsidP="00A26BCD">
      <w:pPr>
        <w:pStyle w:val="Listparagraf"/>
        <w:numPr>
          <w:ilvl w:val="0"/>
          <w:numId w:val="1"/>
        </w:numPr>
        <w:autoSpaceDE w:val="0"/>
        <w:autoSpaceDN w:val="0"/>
        <w:adjustRightInd w:val="0"/>
        <w:spacing w:after="0" w:line="240" w:lineRule="auto"/>
        <w:rPr>
          <w:rFonts w:cs="Tahoma"/>
          <w:b/>
          <w:bCs/>
          <w:u w:val="single"/>
          <w:lang w:val="ro-RO"/>
        </w:rPr>
      </w:pPr>
      <w:r w:rsidRPr="000B52BE">
        <w:rPr>
          <w:rFonts w:cs="Tahoma"/>
          <w:b/>
          <w:bCs/>
          <w:u w:val="single"/>
          <w:lang w:val="ro-RO"/>
        </w:rPr>
        <w:t>AVIZUL pentru dotarea cu arme neletale</w:t>
      </w:r>
      <w:r w:rsidRPr="000B52BE">
        <w:rPr>
          <w:rFonts w:cs="Tahoma"/>
          <w:bCs/>
          <w:lang w:val="ro-RO"/>
        </w:rPr>
        <w:t>, emis de</w:t>
      </w:r>
      <w:r w:rsidRPr="000B52BE">
        <w:rPr>
          <w:rFonts w:cs="Tahoma"/>
          <w:b/>
          <w:bCs/>
          <w:u w:val="single"/>
          <w:lang w:val="ro-RO"/>
        </w:rPr>
        <w:t xml:space="preserve"> </w:t>
      </w:r>
      <w:r w:rsidRPr="000B52BE">
        <w:rPr>
          <w:rFonts w:cs="Tahoma"/>
          <w:bCs/>
          <w:lang w:val="ro-RO"/>
        </w:rPr>
        <w:t xml:space="preserve">autoritățile competente, </w:t>
      </w:r>
      <w:r w:rsidRPr="000B52BE">
        <w:rPr>
          <w:rFonts w:cs="Tahoma"/>
          <w:b/>
          <w:bCs/>
          <w:u w:val="single"/>
          <w:lang w:val="ro-RO"/>
        </w:rPr>
        <w:t xml:space="preserve">pentru </w:t>
      </w:r>
      <w:r w:rsidRPr="000B52BE">
        <w:rPr>
          <w:rFonts w:cs="Tahoma"/>
          <w:b/>
          <w:u w:val="single"/>
          <w:lang w:val="ro-RO"/>
        </w:rPr>
        <w:t>minim 5 (cinci) angajați care vor participa la prestarea serviciilor</w:t>
      </w:r>
      <w:r w:rsidRPr="000B52BE">
        <w:rPr>
          <w:rFonts w:eastAsia="Calibri" w:cs="Tahoma"/>
          <w:bCs/>
          <w:lang w:val="ro-RO"/>
        </w:rPr>
        <w:t>.</w:t>
      </w:r>
    </w:p>
    <w:p w:rsidR="00A26BCD" w:rsidRPr="000B52BE" w:rsidRDefault="00A26BCD" w:rsidP="00A26BCD">
      <w:pPr>
        <w:pStyle w:val="Listparagraf"/>
        <w:numPr>
          <w:ilvl w:val="0"/>
          <w:numId w:val="1"/>
        </w:numPr>
        <w:autoSpaceDE w:val="0"/>
        <w:autoSpaceDN w:val="0"/>
        <w:adjustRightInd w:val="0"/>
        <w:spacing w:after="0" w:line="240" w:lineRule="auto"/>
        <w:rPr>
          <w:rFonts w:cs="Tahoma"/>
          <w:b/>
          <w:bCs/>
          <w:u w:val="single"/>
          <w:lang w:val="ro-RO"/>
        </w:rPr>
      </w:pPr>
      <w:r w:rsidRPr="000B52BE">
        <w:rPr>
          <w:rFonts w:cs="Tahoma"/>
          <w:b/>
          <w:bCs/>
          <w:u w:val="single"/>
          <w:lang w:val="ro-RO"/>
        </w:rPr>
        <w:t xml:space="preserve">La semnarea primului contract subsecvent se va prezenta extras din Revisal, de la ITM, la care se atașează contractele de muncă ale agenților de pază sus-menționați ca dovadă a disponibilității reale și certe pentru prestarea serviciilor de pază. </w:t>
      </w:r>
    </w:p>
    <w:p w:rsidR="00A26BCD" w:rsidRPr="000B52BE" w:rsidRDefault="00A26BCD" w:rsidP="00A26BCD">
      <w:pPr>
        <w:autoSpaceDE w:val="0"/>
        <w:autoSpaceDN w:val="0"/>
        <w:adjustRightInd w:val="0"/>
        <w:spacing w:after="0" w:line="240" w:lineRule="auto"/>
        <w:jc w:val="both"/>
        <w:rPr>
          <w:rFonts w:ascii="Trebuchet MS" w:hAnsi="Trebuchet MS" w:cs="Tahoma"/>
          <w:b/>
          <w:bCs/>
          <w:u w:val="single"/>
        </w:rPr>
      </w:pPr>
    </w:p>
    <w:p w:rsidR="00A26BCD" w:rsidRPr="000B52BE" w:rsidRDefault="00A26BCD" w:rsidP="00A26BCD">
      <w:pPr>
        <w:overflowPunct w:val="0"/>
        <w:autoSpaceDE w:val="0"/>
        <w:autoSpaceDN w:val="0"/>
        <w:adjustRightInd w:val="0"/>
        <w:spacing w:after="0" w:line="240" w:lineRule="auto"/>
        <w:ind w:right="2" w:firstLine="708"/>
        <w:jc w:val="both"/>
        <w:textAlignment w:val="baseline"/>
        <w:rPr>
          <w:rFonts w:ascii="Trebuchet MS" w:hAnsi="Trebuchet MS" w:cs="Tahoma"/>
        </w:rPr>
      </w:pPr>
      <w:r w:rsidRPr="000B52BE">
        <w:rPr>
          <w:rFonts w:ascii="Trebuchet MS" w:hAnsi="Trebuchet MS" w:cs="Tahoma"/>
        </w:rPr>
        <w:t>Subsemnatul înțeleg că în cazul în care această declarație nu este conformă cu realitatea sunt pasibil de încălcarea prevederilor legislației penale privind falsul în declarații.</w:t>
      </w:r>
    </w:p>
    <w:p w:rsidR="00A26BCD" w:rsidRPr="000B52BE" w:rsidRDefault="00A26BCD" w:rsidP="00A26BCD">
      <w:pPr>
        <w:spacing w:after="0" w:line="240" w:lineRule="auto"/>
        <w:ind w:right="2" w:firstLine="708"/>
        <w:jc w:val="both"/>
        <w:rPr>
          <w:rFonts w:ascii="Trebuchet MS" w:eastAsia="SimSun" w:hAnsi="Trebuchet MS" w:cs="Tahoma"/>
        </w:rPr>
      </w:pPr>
    </w:p>
    <w:p w:rsidR="00A26BCD" w:rsidRPr="000B52BE" w:rsidRDefault="00A26BCD" w:rsidP="00A26BCD">
      <w:pPr>
        <w:spacing w:after="0" w:line="240" w:lineRule="auto"/>
        <w:ind w:right="2" w:firstLine="708"/>
        <w:jc w:val="both"/>
        <w:rPr>
          <w:rFonts w:ascii="Trebuchet MS" w:eastAsia="SimSun" w:hAnsi="Trebuchet MS" w:cs="Tahoma"/>
        </w:rPr>
      </w:pPr>
      <w:r w:rsidRPr="000B52BE">
        <w:rPr>
          <w:rFonts w:ascii="Trebuchet MS" w:eastAsia="SimSun" w:hAnsi="Trebuchet MS" w:cs="Tahoma"/>
        </w:rPr>
        <w:t xml:space="preserve">Subsemnatul autorizez prin prezenta orice instituţie, societate comercială, bancă, alte persoane juridice să furnizeze informaţii reprezentanţilor autorizaţi ai ................... </w:t>
      </w:r>
      <w:r w:rsidRPr="000B52BE">
        <w:rPr>
          <w:rFonts w:ascii="Trebuchet MS" w:eastAsia="SimSun" w:hAnsi="Trebuchet MS" w:cs="Tahoma"/>
          <w:i/>
        </w:rPr>
        <w:lastRenderedPageBreak/>
        <w:t>(denumirea şi adresa autorităţii contractante)</w:t>
      </w:r>
      <w:r w:rsidRPr="000B52BE">
        <w:rPr>
          <w:rFonts w:ascii="Trebuchet MS" w:eastAsia="SimSun" w:hAnsi="Trebuchet MS" w:cs="Tahoma"/>
        </w:rPr>
        <w:t xml:space="preserve"> cu privire la orice aspect tehnic şi financiar în legătură cu activitatea noastră.</w:t>
      </w:r>
    </w:p>
    <w:p w:rsidR="00A26BCD" w:rsidRPr="000B52BE" w:rsidRDefault="00A26BCD" w:rsidP="00A26BCD">
      <w:pPr>
        <w:shd w:val="clear" w:color="auto" w:fill="FFFFFF"/>
        <w:spacing w:after="0" w:line="240" w:lineRule="auto"/>
        <w:ind w:right="10" w:firstLine="720"/>
        <w:jc w:val="both"/>
        <w:rPr>
          <w:rFonts w:ascii="Trebuchet MS" w:hAnsi="Trebuchet MS" w:cs="Tahoma"/>
        </w:rPr>
      </w:pPr>
    </w:p>
    <w:p w:rsidR="00A26BCD" w:rsidRPr="000B52BE" w:rsidRDefault="00A26BCD" w:rsidP="00A26BCD">
      <w:pPr>
        <w:shd w:val="clear" w:color="auto" w:fill="FFFFFF"/>
        <w:spacing w:after="0" w:line="240" w:lineRule="auto"/>
        <w:ind w:right="10" w:firstLine="720"/>
        <w:jc w:val="both"/>
        <w:rPr>
          <w:rFonts w:ascii="Trebuchet MS" w:hAnsi="Trebuchet MS" w:cs="Tahoma"/>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Data ......................................    </w:t>
      </w: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Reprezentant legal operator economic ....................................................... (nume, prenume, semnătura, ştampila)</w:t>
      </w: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r w:rsidRPr="000B52BE">
        <w:rPr>
          <w:rFonts w:ascii="Trebuchet MS" w:hAnsi="Trebuchet MS" w:cs="Tahoma"/>
          <w:b/>
        </w:rPr>
        <w:lastRenderedPageBreak/>
        <w:t>Anexa la Formularul 14</w:t>
      </w: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Denumire operator economic                          </w:t>
      </w:r>
      <w:r w:rsidRPr="000B52BE">
        <w:rPr>
          <w:rFonts w:ascii="Trebuchet MS" w:hAnsi="Trebuchet MS" w:cs="Tahoma"/>
          <w:color w:val="auto"/>
          <w:sz w:val="22"/>
          <w:szCs w:val="22"/>
        </w:rPr>
        <w:tab/>
        <w:t xml:space="preserve">Nr. înregistrare .......... / Data ........... .........................................                              </w:t>
      </w:r>
    </w:p>
    <w:p w:rsidR="00A26BCD" w:rsidRPr="000B52BE" w:rsidRDefault="00A26BCD" w:rsidP="00A26BCD">
      <w:pPr>
        <w:spacing w:after="0" w:line="240" w:lineRule="auto"/>
        <w:rPr>
          <w:rFonts w:ascii="Trebuchet MS" w:eastAsia="Calibri" w:hAnsi="Trebuchet MS" w:cs="Tahoma"/>
          <w:b/>
        </w:rPr>
      </w:pPr>
    </w:p>
    <w:p w:rsidR="00A26BCD" w:rsidRPr="000B52BE" w:rsidRDefault="00A26BCD" w:rsidP="00A26BCD">
      <w:pPr>
        <w:spacing w:after="0" w:line="240" w:lineRule="auto"/>
        <w:rPr>
          <w:rFonts w:ascii="Trebuchet MS" w:eastAsia="Calibri" w:hAnsi="Trebuchet MS" w:cs="Tahoma"/>
          <w:b/>
        </w:rPr>
      </w:pPr>
    </w:p>
    <w:p w:rsidR="00A26BCD" w:rsidRPr="000B52BE" w:rsidRDefault="00A26BCD" w:rsidP="00A26BCD">
      <w:pPr>
        <w:spacing w:after="0" w:line="240" w:lineRule="auto"/>
        <w:rPr>
          <w:rFonts w:ascii="Trebuchet MS" w:eastAsia="Calibri" w:hAnsi="Trebuchet MS" w:cs="Tahoma"/>
          <w:b/>
        </w:rPr>
      </w:pPr>
    </w:p>
    <w:p w:rsidR="00A26BCD" w:rsidRPr="000B52BE" w:rsidRDefault="00A26BCD" w:rsidP="00A26BCD">
      <w:pPr>
        <w:autoSpaceDE w:val="0"/>
        <w:autoSpaceDN w:val="0"/>
        <w:adjustRightInd w:val="0"/>
        <w:spacing w:line="240" w:lineRule="auto"/>
        <w:jc w:val="center"/>
        <w:rPr>
          <w:rFonts w:ascii="Trebuchet MS" w:hAnsi="Trebuchet MS" w:cs="Tahoma"/>
          <w:b/>
          <w:bCs/>
        </w:rPr>
      </w:pPr>
      <w:r w:rsidRPr="000B52BE">
        <w:rPr>
          <w:rFonts w:ascii="Trebuchet MS" w:hAnsi="Trebuchet MS" w:cs="Tahoma"/>
          <w:b/>
          <w:bCs/>
        </w:rPr>
        <w:t>DECLARAȚIE DE DISPONIBILITATE</w:t>
      </w:r>
    </w:p>
    <w:p w:rsidR="00A26BCD" w:rsidRPr="000B52BE" w:rsidRDefault="00A26BCD" w:rsidP="00A26BCD">
      <w:pPr>
        <w:spacing w:after="0" w:line="240" w:lineRule="auto"/>
        <w:rPr>
          <w:rFonts w:ascii="Trebuchet MS" w:eastAsia="Calibri" w:hAnsi="Trebuchet MS" w:cs="Tahoma"/>
          <w:b/>
        </w:rPr>
      </w:pPr>
    </w:p>
    <w:p w:rsidR="00A26BCD" w:rsidRPr="000B52BE" w:rsidRDefault="00A26BCD" w:rsidP="00A26BCD">
      <w:pPr>
        <w:pStyle w:val="Textsimplu"/>
        <w:spacing w:after="240"/>
        <w:jc w:val="both"/>
        <w:rPr>
          <w:rFonts w:ascii="Trebuchet MS" w:hAnsi="Trebuchet MS" w:cs="Tahoma"/>
          <w:i/>
          <w:sz w:val="22"/>
          <w:szCs w:val="22"/>
        </w:rPr>
      </w:pPr>
      <w:r w:rsidRPr="000B52BE">
        <w:rPr>
          <w:rFonts w:ascii="Trebuchet MS" w:hAnsi="Trebuchet MS" w:cs="Tahoma"/>
          <w:sz w:val="22"/>
          <w:szCs w:val="22"/>
        </w:rPr>
        <w:t xml:space="preserve">Subsemnatul ___________________________ </w:t>
      </w:r>
      <w:r w:rsidRPr="000B52BE">
        <w:rPr>
          <w:rFonts w:ascii="Trebuchet MS" w:hAnsi="Trebuchet MS" w:cs="Tahoma"/>
          <w:i/>
          <w:sz w:val="22"/>
          <w:szCs w:val="22"/>
        </w:rPr>
        <w:t>(numele, adresa și datele de indentificare ale persoanei propuse)</w:t>
      </w:r>
      <w:r w:rsidRPr="000B52BE">
        <w:rPr>
          <w:rFonts w:ascii="Trebuchet MS" w:hAnsi="Trebuchet MS" w:cs="Tahoma"/>
          <w:sz w:val="22"/>
          <w:szCs w:val="22"/>
        </w:rPr>
        <w:t xml:space="preserve">, declar că sunt disponibil pentru a îndeplini în totalitate atribuţiile aferente poziţiei de ___________________________ </w:t>
      </w:r>
      <w:r w:rsidRPr="000B52BE">
        <w:rPr>
          <w:rFonts w:ascii="Trebuchet MS" w:hAnsi="Trebuchet MS" w:cs="Tahoma"/>
          <w:i/>
          <w:sz w:val="22"/>
          <w:szCs w:val="22"/>
        </w:rPr>
        <w:t xml:space="preserve">(se menționează poziția) </w:t>
      </w:r>
      <w:r w:rsidRPr="000B52BE">
        <w:rPr>
          <w:rFonts w:ascii="Trebuchet MS" w:hAnsi="Trebuchet MS" w:cs="Tahoma"/>
          <w:sz w:val="22"/>
          <w:szCs w:val="22"/>
        </w:rPr>
        <w:t>în vederea executării acordului-cadru ______________________________</w:t>
      </w:r>
      <w:r w:rsidRPr="000B52BE">
        <w:rPr>
          <w:rFonts w:ascii="Trebuchet MS" w:hAnsi="Trebuchet MS" w:cs="Tahoma"/>
          <w:i/>
          <w:sz w:val="22"/>
          <w:szCs w:val="22"/>
        </w:rPr>
        <w:t xml:space="preserve">(se menționează denumirea acordului cadru) </w:t>
      </w:r>
      <w:r w:rsidRPr="000B52BE">
        <w:rPr>
          <w:rFonts w:ascii="Trebuchet MS" w:hAnsi="Trebuchet MS" w:cs="Tahoma"/>
          <w:sz w:val="22"/>
          <w:szCs w:val="22"/>
        </w:rPr>
        <w:t xml:space="preserve">care urmează să fie atribuit de către ____________________________ </w:t>
      </w:r>
      <w:r w:rsidRPr="000B52BE">
        <w:rPr>
          <w:rFonts w:ascii="Trebuchet MS" w:hAnsi="Trebuchet MS" w:cs="Tahoma"/>
          <w:i/>
          <w:sz w:val="22"/>
          <w:szCs w:val="22"/>
        </w:rPr>
        <w:t>(denumirea autorităţii contractante)</w:t>
      </w:r>
      <w:r w:rsidRPr="000B52BE">
        <w:rPr>
          <w:rFonts w:ascii="Trebuchet MS" w:hAnsi="Trebuchet MS" w:cs="Tahoma"/>
          <w:sz w:val="22"/>
          <w:szCs w:val="22"/>
        </w:rPr>
        <w:t xml:space="preserve">, pe întreaga perioadă de desfășurare a activităților mele din cadrul contractelor subsecvente, pentru ofertantul ___________________________ </w:t>
      </w:r>
      <w:r w:rsidRPr="000B52BE">
        <w:rPr>
          <w:rFonts w:ascii="Trebuchet MS" w:hAnsi="Trebuchet MS" w:cs="Tahoma"/>
          <w:i/>
          <w:sz w:val="22"/>
          <w:szCs w:val="22"/>
        </w:rPr>
        <w:t xml:space="preserve">(denumire ofertant). </w:t>
      </w:r>
    </w:p>
    <w:p w:rsidR="00A26BCD" w:rsidRPr="000B52BE" w:rsidRDefault="00A26BCD" w:rsidP="00A26BCD">
      <w:pPr>
        <w:spacing w:line="240" w:lineRule="auto"/>
        <w:jc w:val="both"/>
        <w:rPr>
          <w:rFonts w:ascii="Trebuchet MS" w:eastAsia="Calibri" w:hAnsi="Trebuchet MS" w:cs="Tahoma"/>
        </w:rPr>
      </w:pPr>
      <w:r w:rsidRPr="000B52BE">
        <w:rPr>
          <w:rFonts w:ascii="Trebuchet MS" w:eastAsia="Calibri" w:hAnsi="Trebuchet MS" w:cs="Tahoma"/>
        </w:rPr>
        <w:t xml:space="preserve">Menţionez că </w:t>
      </w:r>
      <w:r w:rsidRPr="000B52BE">
        <w:rPr>
          <w:rFonts w:ascii="Trebuchet MS" w:hAnsi="Trebuchet MS" w:cs="Tahoma"/>
        </w:rPr>
        <w:t>pe perioada derulării acordului-cadru</w:t>
      </w:r>
      <w:r w:rsidRPr="000B52BE">
        <w:rPr>
          <w:rFonts w:ascii="Trebuchet MS" w:eastAsia="Calibri" w:hAnsi="Trebuchet MS" w:cs="Tahoma"/>
        </w:rPr>
        <w:t xml:space="preserve"> </w:t>
      </w:r>
      <w:r w:rsidRPr="000B52BE">
        <w:rPr>
          <w:rFonts w:ascii="Trebuchet MS" w:hAnsi="Trebuchet MS" w:cs="Tahoma"/>
        </w:rPr>
        <w:t xml:space="preserve">(18 luni de la data semnării de către părți) </w:t>
      </w:r>
      <w:r w:rsidRPr="000B52BE">
        <w:rPr>
          <w:rFonts w:ascii="Trebuchet MS" w:eastAsia="Calibri" w:hAnsi="Trebuchet MS" w:cs="Tahoma"/>
        </w:rPr>
        <w:t xml:space="preserve">nu am alte obligaţii de muncă care să împiedice îndeplinirea în condiţii optime a atribuţiilor aferente postului de </w:t>
      </w:r>
      <w:r w:rsidRPr="000B52BE">
        <w:rPr>
          <w:rFonts w:ascii="Trebuchet MS" w:hAnsi="Trebuchet MS" w:cs="Tahoma"/>
        </w:rPr>
        <w:t>_______</w:t>
      </w:r>
      <w:r w:rsidRPr="000B52BE">
        <w:rPr>
          <w:rFonts w:ascii="Trebuchet MS" w:eastAsia="Calibri" w:hAnsi="Trebuchet MS" w:cs="Tahoma"/>
        </w:rPr>
        <w:t xml:space="preserve"> în cadrul </w:t>
      </w:r>
      <w:r w:rsidRPr="000B52BE">
        <w:rPr>
          <w:rFonts w:ascii="Trebuchet MS" w:hAnsi="Trebuchet MS" w:cs="Tahoma"/>
        </w:rPr>
        <w:t>acordului-cadru de servicii de prevenire și stingere a incendiilor</w:t>
      </w:r>
      <w:r w:rsidRPr="000B52BE">
        <w:rPr>
          <w:rFonts w:ascii="Trebuchet MS" w:eastAsia="Calibri" w:hAnsi="Trebuchet MS" w:cs="Tahoma"/>
        </w:rPr>
        <w:t xml:space="preserve">. </w:t>
      </w:r>
    </w:p>
    <w:p w:rsidR="00A26BCD" w:rsidRPr="000B52BE" w:rsidRDefault="00A26BCD" w:rsidP="00A26BCD">
      <w:pPr>
        <w:pStyle w:val="Textsimplu"/>
        <w:spacing w:after="240"/>
        <w:jc w:val="both"/>
        <w:rPr>
          <w:rFonts w:ascii="Trebuchet MS" w:hAnsi="Trebuchet MS" w:cs="Tahoma"/>
          <w:i/>
          <w:sz w:val="22"/>
          <w:szCs w:val="22"/>
        </w:rPr>
      </w:pPr>
      <w:r w:rsidRPr="000B52BE">
        <w:rPr>
          <w:rFonts w:ascii="Trebuchet MS" w:hAnsi="Trebuchet MS" w:cs="Tahoma"/>
          <w:sz w:val="22"/>
          <w:szCs w:val="22"/>
        </w:rPr>
        <w:t>De asemenea menționez că folosirea datelor mele personale de către alt ofertant decât cel menționat mai sus nu este autorizată de către mine.</w:t>
      </w:r>
      <w:r w:rsidRPr="000B52BE">
        <w:rPr>
          <w:rFonts w:ascii="Trebuchet MS" w:hAnsi="Trebuchet MS" w:cs="Tahoma"/>
          <w:i/>
          <w:sz w:val="22"/>
          <w:szCs w:val="22"/>
        </w:rPr>
        <w:t xml:space="preserve"> </w:t>
      </w:r>
    </w:p>
    <w:p w:rsidR="00A26BCD" w:rsidRPr="000B52BE" w:rsidRDefault="00A26BCD" w:rsidP="00A26BCD">
      <w:pPr>
        <w:pStyle w:val="Textsimplu"/>
        <w:spacing w:after="240"/>
        <w:jc w:val="both"/>
        <w:rPr>
          <w:rFonts w:ascii="Trebuchet MS" w:hAnsi="Trebuchet MS" w:cs="Tahoma"/>
          <w:sz w:val="22"/>
          <w:szCs w:val="22"/>
        </w:rPr>
      </w:pPr>
      <w:r w:rsidRPr="000B52BE">
        <w:rPr>
          <w:rFonts w:ascii="Trebuchet MS" w:hAnsi="Trebuchet MS" w:cs="Tahoma"/>
          <w:sz w:val="22"/>
          <w:szCs w:val="22"/>
        </w:rPr>
        <w:t xml:space="preserve">Subsemnatul declar că informaţiile furnizate sunt complete şi corecte în fiecare detaliu şi înţeleg că autoritatea contractantă are dreptul de a solicita, în scopul verificării şi confirmării declaraţiilor, orice informaţii suplimentare în scopul verificării datelor din prezenta declaraţie. </w:t>
      </w:r>
    </w:p>
    <w:p w:rsidR="00A26BCD" w:rsidRPr="000B52BE" w:rsidRDefault="00A26BCD" w:rsidP="00A26BCD">
      <w:pPr>
        <w:pStyle w:val="Textsimplu"/>
        <w:spacing w:after="240"/>
        <w:jc w:val="both"/>
        <w:rPr>
          <w:rFonts w:ascii="Trebuchet MS" w:hAnsi="Trebuchet MS" w:cs="Tahoma"/>
          <w:i/>
          <w:sz w:val="22"/>
          <w:szCs w:val="22"/>
        </w:rPr>
      </w:pPr>
      <w:r w:rsidRPr="000B52BE">
        <w:rPr>
          <w:rFonts w:ascii="Trebuchet MS" w:hAnsi="Trebuchet MS" w:cs="Tahoma"/>
          <w:sz w:val="22"/>
          <w:szCs w:val="22"/>
        </w:rPr>
        <w:t xml:space="preserve">Subsemnatul autorizez prin prezenta orice instituţie, societate comercială, bancă, alte persoane juridice să furnizeze informaţii reprezentanţilor autorizaţi ai ___________________________ </w:t>
      </w:r>
      <w:r w:rsidRPr="000B52BE">
        <w:rPr>
          <w:rFonts w:ascii="Trebuchet MS" w:hAnsi="Trebuchet MS" w:cs="Tahoma"/>
          <w:i/>
          <w:sz w:val="22"/>
          <w:szCs w:val="22"/>
        </w:rPr>
        <w:t>(denumirea şi adresa autorităţii contractante)</w:t>
      </w:r>
      <w:r w:rsidRPr="000B52BE">
        <w:rPr>
          <w:rFonts w:ascii="Trebuchet MS" w:hAnsi="Trebuchet MS" w:cs="Tahoma"/>
          <w:sz w:val="22"/>
          <w:szCs w:val="22"/>
        </w:rPr>
        <w:t>, cu privire la orice aspect studiile, pregătirea profesională şi calificarea mea.</w:t>
      </w:r>
      <w:r w:rsidRPr="000B52BE">
        <w:rPr>
          <w:rFonts w:ascii="Trebuchet MS" w:hAnsi="Trebuchet MS" w:cs="Tahoma"/>
          <w:i/>
          <w:sz w:val="22"/>
          <w:szCs w:val="22"/>
        </w:rPr>
        <w:t xml:space="preserve"> </w:t>
      </w:r>
    </w:p>
    <w:p w:rsidR="00A26BCD" w:rsidRPr="000B52BE" w:rsidRDefault="00A26BCD" w:rsidP="00A26BCD">
      <w:pPr>
        <w:pStyle w:val="Textsimplu"/>
        <w:spacing w:after="240"/>
        <w:jc w:val="both"/>
        <w:rPr>
          <w:rFonts w:ascii="Trebuchet MS" w:hAnsi="Trebuchet MS" w:cs="Tahoma"/>
          <w:sz w:val="22"/>
          <w:szCs w:val="22"/>
        </w:rPr>
      </w:pPr>
      <w:r w:rsidRPr="000B52BE">
        <w:rPr>
          <w:rFonts w:ascii="Trebuchet MS" w:hAnsi="Trebuchet MS" w:cs="Tahoma"/>
          <w:sz w:val="22"/>
          <w:szCs w:val="22"/>
        </w:rPr>
        <w:t xml:space="preserve">Înţeleg că în cazul în care această declaraţie nu este conformă cu realitatea sunt pasibil de încălcarea prevederilor legislaţiei penale privind falsul în declaraţii. </w:t>
      </w:r>
    </w:p>
    <w:p w:rsidR="00A26BCD" w:rsidRPr="000B52BE" w:rsidRDefault="00A26BCD" w:rsidP="00A26BCD">
      <w:pPr>
        <w:pStyle w:val="Textsimplu"/>
        <w:spacing w:after="240"/>
        <w:jc w:val="both"/>
        <w:rPr>
          <w:rFonts w:ascii="Trebuchet MS" w:hAnsi="Trebuchet MS" w:cs="Tahoma"/>
          <w:i/>
          <w:sz w:val="22"/>
          <w:szCs w:val="22"/>
        </w:rPr>
      </w:pPr>
      <w:r w:rsidRPr="000B52BE">
        <w:rPr>
          <w:rFonts w:ascii="Trebuchet MS" w:hAnsi="Trebuchet MS" w:cs="Tahoma"/>
          <w:sz w:val="22"/>
          <w:szCs w:val="22"/>
        </w:rPr>
        <w:t>Mă angajez să prelungesc în mod corespunzător prezenta declaraţie de disponibilitate în cazul în care perioada de execuţie a acordului-cadru/contractelor subsecvente se va prelungi datorită unor motive care nu pot fi prevăzute la momentul de faţă.</w:t>
      </w:r>
    </w:p>
    <w:p w:rsidR="00A26BCD" w:rsidRPr="000B52BE" w:rsidRDefault="00A26BCD" w:rsidP="00A26BCD">
      <w:pPr>
        <w:pStyle w:val="Textsimplu"/>
        <w:spacing w:after="120"/>
        <w:jc w:val="both"/>
        <w:rPr>
          <w:rFonts w:ascii="Trebuchet MS" w:hAnsi="Trebuchet MS" w:cs="Tahom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3566"/>
      </w:tblGrid>
      <w:tr w:rsidR="00A26BCD" w:rsidRPr="000B52BE" w:rsidTr="00C37652">
        <w:trPr>
          <w:trHeight w:val="305"/>
          <w:jc w:val="center"/>
        </w:trPr>
        <w:tc>
          <w:tcPr>
            <w:tcW w:w="1400" w:type="dxa"/>
            <w:shd w:val="clear" w:color="auto" w:fill="auto"/>
          </w:tcPr>
          <w:p w:rsidR="00A26BCD" w:rsidRPr="000B52BE" w:rsidRDefault="00A26BCD" w:rsidP="00C37652">
            <w:pPr>
              <w:spacing w:after="0" w:line="240" w:lineRule="auto"/>
              <w:jc w:val="both"/>
              <w:rPr>
                <w:rFonts w:ascii="Trebuchet MS" w:hAnsi="Trebuchet MS" w:cs="Tahoma"/>
              </w:rPr>
            </w:pPr>
            <w:r w:rsidRPr="000B52BE">
              <w:rPr>
                <w:rFonts w:ascii="Trebuchet MS" w:hAnsi="Trebuchet MS" w:cs="Tahoma"/>
              </w:rPr>
              <w:t>Nume</w:t>
            </w:r>
          </w:p>
        </w:tc>
        <w:tc>
          <w:tcPr>
            <w:tcW w:w="3566" w:type="dxa"/>
            <w:shd w:val="clear" w:color="auto" w:fill="auto"/>
          </w:tcPr>
          <w:p w:rsidR="00A26BCD" w:rsidRPr="000B52BE" w:rsidRDefault="00A26BCD" w:rsidP="00C37652">
            <w:pPr>
              <w:spacing w:after="0" w:line="240" w:lineRule="auto"/>
              <w:jc w:val="both"/>
              <w:rPr>
                <w:rFonts w:ascii="Trebuchet MS" w:hAnsi="Trebuchet MS" w:cs="Tahoma"/>
              </w:rPr>
            </w:pPr>
          </w:p>
          <w:p w:rsidR="00A26BCD" w:rsidRPr="000B52BE" w:rsidRDefault="00A26BCD" w:rsidP="00C37652">
            <w:pPr>
              <w:spacing w:after="0" w:line="240" w:lineRule="auto"/>
              <w:jc w:val="both"/>
              <w:rPr>
                <w:rFonts w:ascii="Trebuchet MS" w:hAnsi="Trebuchet MS" w:cs="Tahoma"/>
              </w:rPr>
            </w:pPr>
          </w:p>
        </w:tc>
      </w:tr>
      <w:tr w:rsidR="00A26BCD" w:rsidRPr="000B52BE" w:rsidTr="00C37652">
        <w:trPr>
          <w:trHeight w:val="610"/>
          <w:jc w:val="center"/>
        </w:trPr>
        <w:tc>
          <w:tcPr>
            <w:tcW w:w="1400" w:type="dxa"/>
            <w:shd w:val="clear" w:color="auto" w:fill="auto"/>
          </w:tcPr>
          <w:p w:rsidR="00A26BCD" w:rsidRPr="000B52BE" w:rsidRDefault="00A26BCD" w:rsidP="00C37652">
            <w:pPr>
              <w:spacing w:after="0" w:line="240" w:lineRule="auto"/>
              <w:jc w:val="both"/>
              <w:rPr>
                <w:rFonts w:ascii="Trebuchet MS" w:hAnsi="Trebuchet MS" w:cs="Tahoma"/>
              </w:rPr>
            </w:pPr>
            <w:r w:rsidRPr="000B52BE">
              <w:rPr>
                <w:rFonts w:ascii="Trebuchet MS" w:hAnsi="Trebuchet MS" w:cs="Tahoma"/>
              </w:rPr>
              <w:t>Semnătura</w:t>
            </w:r>
          </w:p>
        </w:tc>
        <w:tc>
          <w:tcPr>
            <w:tcW w:w="3566" w:type="dxa"/>
            <w:shd w:val="clear" w:color="auto" w:fill="auto"/>
          </w:tcPr>
          <w:p w:rsidR="00A26BCD" w:rsidRPr="000B52BE" w:rsidRDefault="00A26BCD" w:rsidP="00C37652">
            <w:pPr>
              <w:spacing w:after="0" w:line="240" w:lineRule="auto"/>
              <w:jc w:val="both"/>
              <w:rPr>
                <w:rFonts w:ascii="Trebuchet MS" w:hAnsi="Trebuchet MS" w:cs="Tahoma"/>
              </w:rPr>
            </w:pPr>
          </w:p>
          <w:p w:rsidR="00A26BCD" w:rsidRPr="000B52BE" w:rsidRDefault="00A26BCD" w:rsidP="00C37652">
            <w:pPr>
              <w:spacing w:after="0" w:line="240" w:lineRule="auto"/>
              <w:jc w:val="both"/>
              <w:rPr>
                <w:rFonts w:ascii="Trebuchet MS" w:hAnsi="Trebuchet MS" w:cs="Tahoma"/>
              </w:rPr>
            </w:pPr>
          </w:p>
        </w:tc>
      </w:tr>
      <w:tr w:rsidR="00A26BCD" w:rsidRPr="000B52BE" w:rsidTr="00C37652">
        <w:trPr>
          <w:trHeight w:val="298"/>
          <w:jc w:val="center"/>
        </w:trPr>
        <w:tc>
          <w:tcPr>
            <w:tcW w:w="1400" w:type="dxa"/>
            <w:shd w:val="clear" w:color="auto" w:fill="auto"/>
          </w:tcPr>
          <w:p w:rsidR="00A26BCD" w:rsidRPr="000B52BE" w:rsidRDefault="00A26BCD" w:rsidP="00C37652">
            <w:pPr>
              <w:spacing w:after="0" w:line="240" w:lineRule="auto"/>
              <w:jc w:val="both"/>
              <w:rPr>
                <w:rFonts w:ascii="Trebuchet MS" w:hAnsi="Trebuchet MS" w:cs="Tahoma"/>
              </w:rPr>
            </w:pPr>
            <w:r w:rsidRPr="000B52BE">
              <w:rPr>
                <w:rFonts w:ascii="Trebuchet MS" w:hAnsi="Trebuchet MS" w:cs="Tahoma"/>
              </w:rPr>
              <w:t xml:space="preserve">Data </w:t>
            </w:r>
          </w:p>
        </w:tc>
        <w:tc>
          <w:tcPr>
            <w:tcW w:w="3566" w:type="dxa"/>
            <w:shd w:val="clear" w:color="auto" w:fill="auto"/>
          </w:tcPr>
          <w:p w:rsidR="00A26BCD" w:rsidRPr="000B52BE" w:rsidRDefault="00A26BCD" w:rsidP="00C37652">
            <w:pPr>
              <w:spacing w:after="0" w:line="240" w:lineRule="auto"/>
              <w:rPr>
                <w:rFonts w:ascii="Trebuchet MS" w:hAnsi="Trebuchet MS" w:cs="Tahoma"/>
              </w:rPr>
            </w:pPr>
          </w:p>
        </w:tc>
      </w:tr>
    </w:tbl>
    <w:p w:rsidR="00A26BCD" w:rsidRPr="000B52BE" w:rsidRDefault="00A26BCD" w:rsidP="00A26BCD">
      <w:pPr>
        <w:spacing w:after="0" w:line="240" w:lineRule="auto"/>
        <w:jc w:val="both"/>
        <w:rPr>
          <w:rFonts w:ascii="Trebuchet MS" w:hAnsi="Trebuchet MS" w:cs="Tahoma"/>
        </w:rPr>
      </w:pPr>
    </w:p>
    <w:p w:rsidR="00A26BCD" w:rsidRPr="000B52BE" w:rsidRDefault="00A26BCD" w:rsidP="00A26BCD">
      <w:pPr>
        <w:overflowPunct w:val="0"/>
        <w:autoSpaceDE w:val="0"/>
        <w:autoSpaceDN w:val="0"/>
        <w:adjustRightInd w:val="0"/>
        <w:spacing w:after="0" w:line="240" w:lineRule="auto"/>
        <w:ind w:right="2"/>
        <w:jc w:val="both"/>
        <w:textAlignment w:val="baseline"/>
        <w:rPr>
          <w:rFonts w:ascii="Trebuchet MS" w:hAnsi="Trebuchet MS" w:cs="Tahoma"/>
        </w:rPr>
      </w:pPr>
    </w:p>
    <w:p w:rsidR="00A26BCD" w:rsidRPr="000B52BE" w:rsidRDefault="00A26BCD" w:rsidP="00A26BCD">
      <w:pPr>
        <w:overflowPunct w:val="0"/>
        <w:autoSpaceDE w:val="0"/>
        <w:autoSpaceDN w:val="0"/>
        <w:adjustRightInd w:val="0"/>
        <w:spacing w:after="0" w:line="240" w:lineRule="auto"/>
        <w:ind w:right="2"/>
        <w:jc w:val="both"/>
        <w:textAlignment w:val="baseline"/>
        <w:rPr>
          <w:rFonts w:ascii="Trebuchet MS" w:hAnsi="Trebuchet MS" w:cs="Tahoma"/>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Reprezentant legal operator economic ....................................................... (nume, prenume, semnătura, ştampila)</w:t>
      </w:r>
    </w:p>
    <w:p w:rsidR="00A26BCD" w:rsidRPr="000B52BE" w:rsidRDefault="00A26BCD" w:rsidP="00A26BCD">
      <w:pPr>
        <w:overflowPunct w:val="0"/>
        <w:autoSpaceDE w:val="0"/>
        <w:autoSpaceDN w:val="0"/>
        <w:adjustRightInd w:val="0"/>
        <w:spacing w:after="0" w:line="240" w:lineRule="auto"/>
        <w:ind w:right="2"/>
        <w:jc w:val="both"/>
        <w:textAlignment w:val="baseline"/>
        <w:rPr>
          <w:rFonts w:ascii="Trebuchet MS" w:hAnsi="Trebuchet MS" w:cs="Tahoma"/>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r w:rsidRPr="000B52BE">
        <w:rPr>
          <w:rFonts w:ascii="Trebuchet MS" w:hAnsi="Trebuchet MS" w:cs="Tahoma"/>
          <w:b/>
        </w:rPr>
        <w:lastRenderedPageBreak/>
        <w:t>Formularul 15</w:t>
      </w:r>
    </w:p>
    <w:p w:rsidR="00A26BCD" w:rsidRPr="000B52BE" w:rsidRDefault="00A26BCD" w:rsidP="00A26BCD">
      <w:pPr>
        <w:spacing w:after="0" w:line="240" w:lineRule="auto"/>
        <w:jc w:val="right"/>
        <w:rPr>
          <w:rFonts w:ascii="Trebuchet MS" w:hAnsi="Trebuchet MS" w:cs="Tahoma"/>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Denumire operator economic                          </w:t>
      </w:r>
      <w:r w:rsidRPr="000B52BE">
        <w:rPr>
          <w:rFonts w:ascii="Trebuchet MS" w:hAnsi="Trebuchet MS" w:cs="Tahoma"/>
          <w:color w:val="auto"/>
          <w:sz w:val="22"/>
          <w:szCs w:val="22"/>
        </w:rPr>
        <w:tab/>
        <w:t xml:space="preserve">Nr. înregistrare .......... / Data ........... .........................................                              </w:t>
      </w:r>
    </w:p>
    <w:p w:rsidR="00A26BCD" w:rsidRPr="000B52BE" w:rsidRDefault="00A26BCD" w:rsidP="00A26BCD">
      <w:pPr>
        <w:autoSpaceDE w:val="0"/>
        <w:autoSpaceDN w:val="0"/>
        <w:adjustRightInd w:val="0"/>
        <w:spacing w:line="240" w:lineRule="auto"/>
        <w:rPr>
          <w:rFonts w:ascii="Trebuchet MS" w:hAnsi="Trebuchet MS" w:cs="Tahoma"/>
          <w:bCs/>
        </w:rPr>
      </w:pPr>
    </w:p>
    <w:p w:rsidR="00A26BCD" w:rsidRPr="000B52BE" w:rsidRDefault="00A26BCD" w:rsidP="00A26BCD">
      <w:pPr>
        <w:autoSpaceDE w:val="0"/>
        <w:autoSpaceDN w:val="0"/>
        <w:adjustRightInd w:val="0"/>
        <w:spacing w:line="240" w:lineRule="auto"/>
        <w:rPr>
          <w:rFonts w:ascii="Trebuchet MS" w:hAnsi="Trebuchet MS" w:cs="Tahoma"/>
          <w:bCs/>
        </w:rPr>
      </w:pPr>
    </w:p>
    <w:p w:rsidR="00A26BCD" w:rsidRPr="000B52BE" w:rsidRDefault="00A26BCD" w:rsidP="00A26BCD">
      <w:pPr>
        <w:tabs>
          <w:tab w:val="left" w:pos="-3686"/>
        </w:tabs>
        <w:spacing w:after="0" w:line="240" w:lineRule="auto"/>
        <w:ind w:right="-4"/>
        <w:jc w:val="center"/>
        <w:rPr>
          <w:rFonts w:ascii="Trebuchet MS" w:eastAsia="Calibri" w:hAnsi="Trebuchet MS" w:cs="Tahoma"/>
          <w:b/>
        </w:rPr>
      </w:pPr>
      <w:r w:rsidRPr="000B52BE">
        <w:rPr>
          <w:rFonts w:ascii="Trebuchet MS" w:eastAsia="Calibri" w:hAnsi="Trebuchet MS" w:cs="Tahoma"/>
          <w:b/>
        </w:rPr>
        <w:t xml:space="preserve">DECLARAȚIE </w:t>
      </w:r>
    </w:p>
    <w:p w:rsidR="00A26BCD" w:rsidRPr="000B52BE" w:rsidRDefault="00A26BCD" w:rsidP="00A26BCD">
      <w:pPr>
        <w:tabs>
          <w:tab w:val="left" w:pos="-3686"/>
        </w:tabs>
        <w:spacing w:after="0" w:line="240" w:lineRule="auto"/>
        <w:ind w:right="-4"/>
        <w:jc w:val="center"/>
        <w:rPr>
          <w:rFonts w:ascii="Trebuchet MS" w:eastAsia="Times New Roman" w:hAnsi="Trebuchet MS" w:cstheme="minorHAnsi"/>
          <w:b/>
          <w:color w:val="000000" w:themeColor="text1"/>
        </w:rPr>
      </w:pPr>
      <w:r w:rsidRPr="000B52BE">
        <w:rPr>
          <w:rFonts w:ascii="Trebuchet MS" w:eastAsia="Times New Roman" w:hAnsi="Trebuchet MS" w:cstheme="minorHAnsi"/>
          <w:b/>
          <w:color w:val="000000" w:themeColor="text1"/>
        </w:rPr>
        <w:t>cu privire la dotarea cu echipamente și materiale necesare prestării serviciilor de pază</w:t>
      </w:r>
    </w:p>
    <w:p w:rsidR="00A26BCD" w:rsidRPr="000B52BE" w:rsidRDefault="00A26BCD" w:rsidP="00A26BCD">
      <w:pPr>
        <w:spacing w:after="0" w:line="240" w:lineRule="auto"/>
        <w:jc w:val="center"/>
        <w:rPr>
          <w:rFonts w:ascii="Trebuchet MS" w:eastAsia="Calibri" w:hAnsi="Trebuchet MS" w:cs="Tahoma"/>
          <w:b/>
        </w:rPr>
      </w:pPr>
    </w:p>
    <w:p w:rsidR="00A26BCD" w:rsidRPr="000B52BE" w:rsidRDefault="00A26BCD" w:rsidP="00A26BCD">
      <w:pPr>
        <w:spacing w:after="0" w:line="240" w:lineRule="auto"/>
        <w:rPr>
          <w:rFonts w:ascii="Trebuchet MS" w:eastAsia="Calibri" w:hAnsi="Trebuchet MS" w:cs="Tahoma"/>
        </w:rPr>
      </w:pPr>
    </w:p>
    <w:p w:rsidR="00A26BCD" w:rsidRPr="000B52BE" w:rsidRDefault="00A26BCD" w:rsidP="00A26BCD">
      <w:pPr>
        <w:spacing w:after="0" w:line="240" w:lineRule="auto"/>
        <w:jc w:val="both"/>
        <w:rPr>
          <w:rFonts w:ascii="Trebuchet MS" w:hAnsi="Trebuchet MS" w:cs="Tahoma"/>
        </w:rPr>
      </w:pPr>
      <w:r w:rsidRPr="000B52BE">
        <w:rPr>
          <w:rFonts w:ascii="Trebuchet MS" w:hAnsi="Trebuchet MS" w:cs="Tahoma"/>
        </w:rPr>
        <w:t xml:space="preserve">Subsemnatul …………………………, reprezentant împuternicit al ……………………… </w:t>
      </w:r>
      <w:r w:rsidRPr="000B52BE">
        <w:rPr>
          <w:rFonts w:ascii="Trebuchet MS" w:hAnsi="Trebuchet MS" w:cs="Tahoma"/>
          <w:i/>
        </w:rPr>
        <w:t>(denumirea/numele și sediul/adresa ofertantului)</w:t>
      </w:r>
      <w:r w:rsidRPr="000B52BE">
        <w:rPr>
          <w:rFonts w:ascii="Trebuchet MS" w:hAnsi="Trebuchet MS" w:cs="Tahoma"/>
        </w:rPr>
        <w:t xml:space="preserve">, participant la procedura de achiziție a acordului-cadru pentru achiziția de .............................. </w:t>
      </w:r>
      <w:r w:rsidRPr="000B52BE">
        <w:rPr>
          <w:rFonts w:ascii="Trebuchet MS" w:hAnsi="Trebuchet MS" w:cs="Tahoma"/>
          <w:i/>
        </w:rPr>
        <w:t>(denumirea serviciilor)</w:t>
      </w:r>
      <w:r w:rsidRPr="000B52BE">
        <w:rPr>
          <w:rFonts w:ascii="Trebuchet MS" w:hAnsi="Trebuchet MS" w:cs="Tahoma"/>
        </w:rPr>
        <w:t>, declar pe propria răspundere, sub sancțiunile aplicate faptei de fals în acte publice, că datele prezentate în tabel sunt reale.</w:t>
      </w:r>
    </w:p>
    <w:p w:rsidR="00A26BCD" w:rsidRPr="000B52BE" w:rsidRDefault="00A26BCD" w:rsidP="00A26BCD">
      <w:pPr>
        <w:spacing w:after="0" w:line="240" w:lineRule="auto"/>
        <w:jc w:val="both"/>
        <w:rPr>
          <w:rFonts w:ascii="Trebuchet MS" w:hAnsi="Trebuchet MS" w:cs="Tahoma"/>
        </w:rPr>
      </w:pPr>
      <w:r w:rsidRPr="000B52BE">
        <w:rPr>
          <w:rFonts w:ascii="Trebuchet MS" w:hAnsi="Trebuchet MS" w:cs="Tahoma"/>
        </w:rPr>
        <w:tab/>
      </w:r>
    </w:p>
    <w:p w:rsidR="00A26BCD" w:rsidRPr="000B52BE" w:rsidRDefault="00A26BCD" w:rsidP="00A26BCD">
      <w:pPr>
        <w:spacing w:after="0" w:line="240" w:lineRule="auto"/>
        <w:jc w:val="both"/>
        <w:rPr>
          <w:rFonts w:ascii="Trebuchet MS" w:hAnsi="Trebuchet MS" w:cs="Tahoma"/>
        </w:rPr>
      </w:pPr>
      <w:r w:rsidRPr="000B52BE">
        <w:rPr>
          <w:rFonts w:ascii="Trebuchet MS" w:hAnsi="Trebuchet MS" w:cs="Tahoma"/>
        </w:rPr>
        <w:t>De asemenea, declar că informațiile furnizate sunt complete şi corecte în fiecare detaliu şi înțeleg că autoritatea contractantă are dreptul de a solicita, în scopul verificării şi confirmării declaraţiilor, situaţiilor şi documentelor care însoţesc oferta, orice informaţii suplimentare în scopul verificării datelor din prezenta declaraţie.</w:t>
      </w:r>
    </w:p>
    <w:p w:rsidR="00A26BCD" w:rsidRPr="000B52BE" w:rsidRDefault="00A26BCD" w:rsidP="00A26BCD">
      <w:pPr>
        <w:spacing w:after="0" w:line="240" w:lineRule="auto"/>
        <w:jc w:val="both"/>
        <w:rPr>
          <w:rFonts w:ascii="Trebuchet MS" w:hAnsi="Trebuchet MS" w:cs="Tahoma"/>
        </w:rPr>
      </w:pPr>
    </w:p>
    <w:p w:rsidR="00A26BCD" w:rsidRPr="000B52BE" w:rsidRDefault="00A26BCD" w:rsidP="00A26BCD">
      <w:pPr>
        <w:spacing w:line="240" w:lineRule="auto"/>
        <w:jc w:val="center"/>
        <w:rPr>
          <w:rFonts w:ascii="Trebuchet MS" w:hAnsi="Trebuchet MS" w:cs="Tahoma"/>
          <w:b/>
        </w:rPr>
      </w:pPr>
      <w:r w:rsidRPr="000B52BE">
        <w:rPr>
          <w:rFonts w:ascii="Trebuchet MS" w:hAnsi="Trebuchet MS" w:cs="Tahoma"/>
          <w:b/>
        </w:rPr>
        <w:t>LISTA cu echipamentele și materialele necesare realizării serviciului de pază a obiectivului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034"/>
        <w:gridCol w:w="900"/>
        <w:gridCol w:w="1182"/>
      </w:tblGrid>
      <w:tr w:rsidR="00A26BCD" w:rsidRPr="000B52BE" w:rsidTr="00C37652">
        <w:trPr>
          <w:cantSplit/>
          <w:trHeight w:val="478"/>
          <w:jc w:val="center"/>
        </w:trPr>
        <w:tc>
          <w:tcPr>
            <w:tcW w:w="910" w:type="dxa"/>
            <w:vMerge w:val="restart"/>
            <w:shd w:val="clear" w:color="auto" w:fill="D9D9D9" w:themeFill="background1" w:themeFillShade="D9"/>
          </w:tcPr>
          <w:p w:rsidR="00A26BCD" w:rsidRPr="000B52BE" w:rsidRDefault="00A26BCD" w:rsidP="00C37652">
            <w:pPr>
              <w:spacing w:after="0" w:line="240" w:lineRule="auto"/>
              <w:jc w:val="center"/>
              <w:rPr>
                <w:rFonts w:ascii="Trebuchet MS" w:hAnsi="Trebuchet MS" w:cs="Tahoma"/>
                <w:b/>
              </w:rPr>
            </w:pPr>
            <w:r w:rsidRPr="000B52BE">
              <w:rPr>
                <w:rFonts w:ascii="Trebuchet MS" w:hAnsi="Trebuchet MS" w:cs="Tahoma"/>
                <w:b/>
              </w:rPr>
              <w:t>Nr.</w:t>
            </w:r>
          </w:p>
          <w:p w:rsidR="00A26BCD" w:rsidRPr="000B52BE" w:rsidRDefault="00A26BCD" w:rsidP="00C37652">
            <w:pPr>
              <w:spacing w:after="0" w:line="240" w:lineRule="auto"/>
              <w:jc w:val="center"/>
              <w:rPr>
                <w:rFonts w:ascii="Trebuchet MS" w:hAnsi="Trebuchet MS" w:cs="Tahoma"/>
                <w:b/>
              </w:rPr>
            </w:pPr>
            <w:r w:rsidRPr="000B52BE">
              <w:rPr>
                <w:rFonts w:ascii="Trebuchet MS" w:hAnsi="Trebuchet MS" w:cs="Tahoma"/>
                <w:b/>
              </w:rPr>
              <w:t>crt.</w:t>
            </w:r>
          </w:p>
        </w:tc>
        <w:tc>
          <w:tcPr>
            <w:tcW w:w="5034" w:type="dxa"/>
            <w:vMerge w:val="restart"/>
            <w:shd w:val="clear" w:color="auto" w:fill="D9D9D9" w:themeFill="background1" w:themeFillShade="D9"/>
          </w:tcPr>
          <w:p w:rsidR="00A26BCD" w:rsidRPr="000B52BE" w:rsidRDefault="00A26BCD" w:rsidP="00C37652">
            <w:pPr>
              <w:spacing w:after="0" w:line="240" w:lineRule="auto"/>
              <w:jc w:val="center"/>
              <w:rPr>
                <w:rFonts w:ascii="Trebuchet MS" w:hAnsi="Trebuchet MS" w:cs="Tahoma"/>
                <w:b/>
              </w:rPr>
            </w:pPr>
            <w:r w:rsidRPr="000B52BE">
              <w:rPr>
                <w:rFonts w:ascii="Trebuchet MS" w:hAnsi="Trebuchet MS" w:cs="Tahoma"/>
                <w:b/>
              </w:rPr>
              <w:t>Dotarea personalului de pază</w:t>
            </w:r>
          </w:p>
        </w:tc>
        <w:tc>
          <w:tcPr>
            <w:tcW w:w="900" w:type="dxa"/>
            <w:vMerge w:val="restart"/>
            <w:shd w:val="clear" w:color="auto" w:fill="D9D9D9" w:themeFill="background1" w:themeFillShade="D9"/>
          </w:tcPr>
          <w:p w:rsidR="00A26BCD" w:rsidRPr="000B52BE" w:rsidRDefault="00A26BCD" w:rsidP="00C37652">
            <w:pPr>
              <w:spacing w:after="0" w:line="240" w:lineRule="auto"/>
              <w:jc w:val="center"/>
              <w:rPr>
                <w:rFonts w:ascii="Trebuchet MS" w:hAnsi="Trebuchet MS" w:cs="Tahoma"/>
                <w:b/>
              </w:rPr>
            </w:pPr>
            <w:r w:rsidRPr="000B52BE">
              <w:rPr>
                <w:rFonts w:ascii="Trebuchet MS" w:hAnsi="Trebuchet MS" w:cs="Tahoma"/>
                <w:b/>
              </w:rPr>
              <w:t>U.M.</w:t>
            </w:r>
          </w:p>
        </w:tc>
        <w:tc>
          <w:tcPr>
            <w:tcW w:w="1182" w:type="dxa"/>
            <w:vMerge w:val="restart"/>
            <w:shd w:val="clear" w:color="auto" w:fill="D9D9D9" w:themeFill="background1" w:themeFillShade="D9"/>
          </w:tcPr>
          <w:p w:rsidR="00A26BCD" w:rsidRPr="000B52BE" w:rsidRDefault="00A26BCD" w:rsidP="00C37652">
            <w:pPr>
              <w:spacing w:after="0" w:line="240" w:lineRule="auto"/>
              <w:jc w:val="center"/>
              <w:rPr>
                <w:rFonts w:ascii="Trebuchet MS" w:hAnsi="Trebuchet MS" w:cs="Tahoma"/>
                <w:b/>
              </w:rPr>
            </w:pPr>
            <w:r w:rsidRPr="000B52BE">
              <w:rPr>
                <w:rFonts w:ascii="Trebuchet MS" w:hAnsi="Trebuchet MS" w:cs="Tahoma"/>
                <w:b/>
              </w:rPr>
              <w:t>Cantitate</w:t>
            </w:r>
          </w:p>
        </w:tc>
      </w:tr>
      <w:tr w:rsidR="00A26BCD" w:rsidRPr="000B52BE" w:rsidTr="00C37652">
        <w:trPr>
          <w:cantSplit/>
          <w:trHeight w:val="294"/>
          <w:jc w:val="center"/>
        </w:trPr>
        <w:tc>
          <w:tcPr>
            <w:tcW w:w="910" w:type="dxa"/>
            <w:vMerge/>
            <w:shd w:val="clear" w:color="auto" w:fill="D9D9D9" w:themeFill="background1" w:themeFillShade="D9"/>
          </w:tcPr>
          <w:p w:rsidR="00A26BCD" w:rsidRPr="000B52BE" w:rsidRDefault="00A26BCD" w:rsidP="00C37652">
            <w:pPr>
              <w:spacing w:after="0" w:line="240" w:lineRule="auto"/>
              <w:rPr>
                <w:rFonts w:ascii="Trebuchet MS" w:hAnsi="Trebuchet MS" w:cs="Tahoma"/>
                <w:b/>
              </w:rPr>
            </w:pPr>
          </w:p>
        </w:tc>
        <w:tc>
          <w:tcPr>
            <w:tcW w:w="5034" w:type="dxa"/>
            <w:vMerge/>
            <w:shd w:val="clear" w:color="auto" w:fill="D9D9D9" w:themeFill="background1" w:themeFillShade="D9"/>
          </w:tcPr>
          <w:p w:rsidR="00A26BCD" w:rsidRPr="000B52BE" w:rsidRDefault="00A26BCD" w:rsidP="00C37652">
            <w:pPr>
              <w:spacing w:after="0" w:line="240" w:lineRule="auto"/>
              <w:rPr>
                <w:rFonts w:ascii="Trebuchet MS" w:hAnsi="Trebuchet MS" w:cs="Tahoma"/>
                <w:b/>
              </w:rPr>
            </w:pPr>
          </w:p>
        </w:tc>
        <w:tc>
          <w:tcPr>
            <w:tcW w:w="900" w:type="dxa"/>
            <w:vMerge/>
            <w:shd w:val="clear" w:color="auto" w:fill="D9D9D9" w:themeFill="background1" w:themeFillShade="D9"/>
          </w:tcPr>
          <w:p w:rsidR="00A26BCD" w:rsidRPr="000B52BE" w:rsidRDefault="00A26BCD" w:rsidP="00C37652">
            <w:pPr>
              <w:spacing w:after="0" w:line="240" w:lineRule="auto"/>
              <w:rPr>
                <w:rFonts w:ascii="Trebuchet MS" w:hAnsi="Trebuchet MS" w:cs="Tahoma"/>
                <w:b/>
              </w:rPr>
            </w:pPr>
          </w:p>
        </w:tc>
        <w:tc>
          <w:tcPr>
            <w:tcW w:w="1182" w:type="dxa"/>
            <w:vMerge/>
            <w:shd w:val="clear" w:color="auto" w:fill="D9D9D9" w:themeFill="background1" w:themeFillShade="D9"/>
          </w:tcPr>
          <w:p w:rsidR="00A26BCD" w:rsidRPr="000B52BE" w:rsidRDefault="00A26BCD" w:rsidP="00C37652">
            <w:pPr>
              <w:spacing w:after="0" w:line="240" w:lineRule="auto"/>
              <w:rPr>
                <w:rFonts w:ascii="Trebuchet MS" w:hAnsi="Trebuchet MS" w:cs="Tahoma"/>
                <w:b/>
              </w:rPr>
            </w:pPr>
          </w:p>
        </w:tc>
      </w:tr>
      <w:tr w:rsidR="00A26BCD" w:rsidRPr="000B52BE" w:rsidTr="00C37652">
        <w:trPr>
          <w:jc w:val="center"/>
        </w:trPr>
        <w:tc>
          <w:tcPr>
            <w:tcW w:w="910" w:type="dxa"/>
          </w:tcPr>
          <w:p w:rsidR="00A26BCD" w:rsidRPr="000B52BE" w:rsidRDefault="00A26BCD" w:rsidP="00C37652">
            <w:pPr>
              <w:spacing w:after="0" w:line="240" w:lineRule="auto"/>
              <w:rPr>
                <w:rFonts w:ascii="Trebuchet MS" w:hAnsi="Trebuchet MS" w:cs="Tahoma"/>
              </w:rPr>
            </w:pPr>
            <w:r w:rsidRPr="000B52BE">
              <w:rPr>
                <w:rFonts w:ascii="Trebuchet MS" w:hAnsi="Trebuchet MS" w:cs="Tahoma"/>
              </w:rPr>
              <w:t>1.</w:t>
            </w:r>
          </w:p>
        </w:tc>
        <w:tc>
          <w:tcPr>
            <w:tcW w:w="5034" w:type="dxa"/>
          </w:tcPr>
          <w:p w:rsidR="00A26BCD" w:rsidRPr="000B52BE" w:rsidRDefault="00A26BCD" w:rsidP="00C37652">
            <w:pPr>
              <w:spacing w:after="0" w:line="240" w:lineRule="auto"/>
              <w:rPr>
                <w:rFonts w:ascii="Trebuchet MS" w:hAnsi="Trebuchet MS" w:cs="Tahoma"/>
                <w:b/>
              </w:rPr>
            </w:pPr>
          </w:p>
        </w:tc>
        <w:tc>
          <w:tcPr>
            <w:tcW w:w="900" w:type="dxa"/>
          </w:tcPr>
          <w:p w:rsidR="00A26BCD" w:rsidRPr="000B52BE" w:rsidRDefault="00A26BCD" w:rsidP="00C37652">
            <w:pPr>
              <w:spacing w:after="0" w:line="240" w:lineRule="auto"/>
              <w:rPr>
                <w:rFonts w:ascii="Trebuchet MS" w:hAnsi="Trebuchet MS" w:cs="Tahoma"/>
                <w:b/>
              </w:rPr>
            </w:pPr>
          </w:p>
        </w:tc>
        <w:tc>
          <w:tcPr>
            <w:tcW w:w="1182" w:type="dxa"/>
          </w:tcPr>
          <w:p w:rsidR="00A26BCD" w:rsidRPr="000B52BE" w:rsidRDefault="00A26BCD" w:rsidP="00C37652">
            <w:pPr>
              <w:spacing w:after="0" w:line="240" w:lineRule="auto"/>
              <w:rPr>
                <w:rFonts w:ascii="Trebuchet MS" w:hAnsi="Trebuchet MS" w:cs="Tahoma"/>
                <w:b/>
              </w:rPr>
            </w:pPr>
          </w:p>
        </w:tc>
      </w:tr>
      <w:tr w:rsidR="00A26BCD" w:rsidRPr="000B52BE" w:rsidTr="00C37652">
        <w:trPr>
          <w:jc w:val="center"/>
        </w:trPr>
        <w:tc>
          <w:tcPr>
            <w:tcW w:w="910" w:type="dxa"/>
          </w:tcPr>
          <w:p w:rsidR="00A26BCD" w:rsidRPr="000B52BE" w:rsidRDefault="00A26BCD" w:rsidP="00C37652">
            <w:pPr>
              <w:spacing w:after="0" w:line="240" w:lineRule="auto"/>
              <w:rPr>
                <w:rFonts w:ascii="Trebuchet MS" w:hAnsi="Trebuchet MS" w:cs="Tahoma"/>
              </w:rPr>
            </w:pPr>
            <w:r w:rsidRPr="000B52BE">
              <w:rPr>
                <w:rFonts w:ascii="Trebuchet MS" w:hAnsi="Trebuchet MS" w:cs="Tahoma"/>
              </w:rPr>
              <w:t>2.</w:t>
            </w:r>
          </w:p>
        </w:tc>
        <w:tc>
          <w:tcPr>
            <w:tcW w:w="5034" w:type="dxa"/>
          </w:tcPr>
          <w:p w:rsidR="00A26BCD" w:rsidRPr="000B52BE" w:rsidRDefault="00A26BCD" w:rsidP="00C37652">
            <w:pPr>
              <w:spacing w:after="0" w:line="240" w:lineRule="auto"/>
              <w:rPr>
                <w:rFonts w:ascii="Trebuchet MS" w:hAnsi="Trebuchet MS" w:cs="Tahoma"/>
                <w:b/>
              </w:rPr>
            </w:pPr>
          </w:p>
        </w:tc>
        <w:tc>
          <w:tcPr>
            <w:tcW w:w="900" w:type="dxa"/>
          </w:tcPr>
          <w:p w:rsidR="00A26BCD" w:rsidRPr="000B52BE" w:rsidRDefault="00A26BCD" w:rsidP="00C37652">
            <w:pPr>
              <w:spacing w:after="0" w:line="240" w:lineRule="auto"/>
              <w:rPr>
                <w:rFonts w:ascii="Trebuchet MS" w:hAnsi="Trebuchet MS" w:cs="Tahoma"/>
                <w:b/>
              </w:rPr>
            </w:pPr>
          </w:p>
        </w:tc>
        <w:tc>
          <w:tcPr>
            <w:tcW w:w="1182" w:type="dxa"/>
          </w:tcPr>
          <w:p w:rsidR="00A26BCD" w:rsidRPr="000B52BE" w:rsidRDefault="00A26BCD" w:rsidP="00C37652">
            <w:pPr>
              <w:spacing w:after="0" w:line="240" w:lineRule="auto"/>
              <w:rPr>
                <w:rFonts w:ascii="Trebuchet MS" w:hAnsi="Trebuchet MS" w:cs="Tahoma"/>
                <w:b/>
              </w:rPr>
            </w:pPr>
          </w:p>
        </w:tc>
      </w:tr>
      <w:tr w:rsidR="00A26BCD" w:rsidRPr="000B52BE" w:rsidTr="00C37652">
        <w:trPr>
          <w:jc w:val="center"/>
        </w:trPr>
        <w:tc>
          <w:tcPr>
            <w:tcW w:w="910" w:type="dxa"/>
          </w:tcPr>
          <w:p w:rsidR="00A26BCD" w:rsidRPr="000B52BE" w:rsidRDefault="00A26BCD" w:rsidP="00C37652">
            <w:pPr>
              <w:spacing w:after="0" w:line="240" w:lineRule="auto"/>
              <w:rPr>
                <w:rFonts w:ascii="Trebuchet MS" w:hAnsi="Trebuchet MS" w:cs="Tahoma"/>
              </w:rPr>
            </w:pPr>
            <w:r w:rsidRPr="000B52BE">
              <w:rPr>
                <w:rFonts w:ascii="Trebuchet MS" w:hAnsi="Trebuchet MS" w:cs="Tahoma"/>
              </w:rPr>
              <w:t>...</w:t>
            </w:r>
          </w:p>
        </w:tc>
        <w:tc>
          <w:tcPr>
            <w:tcW w:w="5034" w:type="dxa"/>
          </w:tcPr>
          <w:p w:rsidR="00A26BCD" w:rsidRPr="000B52BE" w:rsidRDefault="00A26BCD" w:rsidP="00C37652">
            <w:pPr>
              <w:spacing w:after="0" w:line="240" w:lineRule="auto"/>
              <w:rPr>
                <w:rFonts w:ascii="Trebuchet MS" w:hAnsi="Trebuchet MS" w:cs="Tahoma"/>
                <w:b/>
              </w:rPr>
            </w:pPr>
          </w:p>
        </w:tc>
        <w:tc>
          <w:tcPr>
            <w:tcW w:w="900" w:type="dxa"/>
          </w:tcPr>
          <w:p w:rsidR="00A26BCD" w:rsidRPr="000B52BE" w:rsidRDefault="00A26BCD" w:rsidP="00C37652">
            <w:pPr>
              <w:spacing w:after="0" w:line="240" w:lineRule="auto"/>
              <w:rPr>
                <w:rFonts w:ascii="Trebuchet MS" w:hAnsi="Trebuchet MS" w:cs="Tahoma"/>
                <w:b/>
              </w:rPr>
            </w:pPr>
          </w:p>
        </w:tc>
        <w:tc>
          <w:tcPr>
            <w:tcW w:w="1182" w:type="dxa"/>
          </w:tcPr>
          <w:p w:rsidR="00A26BCD" w:rsidRPr="000B52BE" w:rsidRDefault="00A26BCD" w:rsidP="00C37652">
            <w:pPr>
              <w:spacing w:after="0" w:line="240" w:lineRule="auto"/>
              <w:rPr>
                <w:rFonts w:ascii="Trebuchet MS" w:hAnsi="Trebuchet MS" w:cs="Tahoma"/>
                <w:b/>
              </w:rPr>
            </w:pPr>
          </w:p>
        </w:tc>
      </w:tr>
    </w:tbl>
    <w:p w:rsidR="00A26BCD" w:rsidRPr="000B52BE" w:rsidRDefault="00A26BCD" w:rsidP="00A26BCD">
      <w:pPr>
        <w:spacing w:after="0" w:line="240" w:lineRule="auto"/>
        <w:jc w:val="both"/>
        <w:rPr>
          <w:rFonts w:ascii="Trebuchet MS" w:hAnsi="Trebuchet MS" w:cs="Tahoma"/>
        </w:rPr>
      </w:pPr>
    </w:p>
    <w:p w:rsidR="00A26BCD" w:rsidRPr="000B52BE" w:rsidRDefault="00A26BCD" w:rsidP="00A26BCD">
      <w:pPr>
        <w:spacing w:after="0" w:line="240" w:lineRule="auto"/>
        <w:jc w:val="both"/>
        <w:rPr>
          <w:rFonts w:ascii="Trebuchet MS" w:hAnsi="Trebuchet MS" w:cs="Tahoma"/>
        </w:rPr>
      </w:pPr>
    </w:p>
    <w:p w:rsidR="00A26BCD" w:rsidRPr="000B52BE" w:rsidRDefault="00A26BCD" w:rsidP="00A26BCD">
      <w:pPr>
        <w:tabs>
          <w:tab w:val="left" w:pos="993"/>
        </w:tabs>
        <w:spacing w:after="0" w:line="240" w:lineRule="auto"/>
        <w:jc w:val="both"/>
        <w:rPr>
          <w:rFonts w:ascii="Trebuchet MS" w:eastAsia="Times New Roman" w:hAnsi="Trebuchet MS" w:cs="Tahoma"/>
        </w:rPr>
      </w:pPr>
    </w:p>
    <w:p w:rsidR="00A26BCD" w:rsidRPr="000B52BE" w:rsidRDefault="00A26BCD" w:rsidP="00A26BCD">
      <w:pPr>
        <w:tabs>
          <w:tab w:val="left" w:pos="993"/>
        </w:tabs>
        <w:spacing w:after="0" w:line="240" w:lineRule="auto"/>
        <w:ind w:left="993" w:hanging="284"/>
        <w:jc w:val="both"/>
        <w:rPr>
          <w:rFonts w:ascii="Trebuchet MS" w:eastAsia="Times New Roman" w:hAnsi="Trebuchet MS" w:cs="Tahoma"/>
        </w:rPr>
      </w:pPr>
    </w:p>
    <w:p w:rsidR="00A26BCD" w:rsidRPr="000B52BE" w:rsidRDefault="00A26BCD" w:rsidP="00A26BCD">
      <w:pPr>
        <w:spacing w:after="0" w:line="240" w:lineRule="auto"/>
        <w:jc w:val="both"/>
        <w:rPr>
          <w:rFonts w:ascii="Trebuchet MS" w:eastAsia="Calibri" w:hAnsi="Trebuchet MS" w:cs="Tahoma"/>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Data ......................................    </w:t>
      </w: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Reprezentant legal operator economic ....................................................... (nume, prenume, semnătura, ştampila)</w:t>
      </w:r>
    </w:p>
    <w:p w:rsidR="00A26BCD" w:rsidRPr="000B52BE" w:rsidRDefault="00A26BCD" w:rsidP="00A26BCD">
      <w:pPr>
        <w:spacing w:after="0" w:line="240" w:lineRule="auto"/>
        <w:rPr>
          <w:rFonts w:ascii="Trebuchet MS" w:eastAsia="Calibri"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eastAsia="Calibri" w:hAnsi="Trebuchet MS" w:cs="Tahoma"/>
          <w:b/>
        </w:rPr>
      </w:pPr>
    </w:p>
    <w:p w:rsidR="00A26BCD" w:rsidRPr="000B52BE" w:rsidRDefault="00A26BCD" w:rsidP="00A26BCD">
      <w:pPr>
        <w:spacing w:after="0" w:line="240" w:lineRule="auto"/>
        <w:jc w:val="right"/>
        <w:rPr>
          <w:rFonts w:ascii="Trebuchet MS" w:eastAsia="Calibri"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r w:rsidRPr="000B52BE">
        <w:rPr>
          <w:rFonts w:ascii="Trebuchet MS" w:eastAsia="Calibri" w:hAnsi="Trebuchet MS" w:cstheme="minorHAnsi"/>
          <w:b/>
          <w:color w:val="000000" w:themeColor="text1"/>
        </w:rPr>
        <w:lastRenderedPageBreak/>
        <w:t>Formularul 16</w:t>
      </w: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Denumire operator economic                          </w:t>
      </w:r>
      <w:r w:rsidRPr="000B52BE">
        <w:rPr>
          <w:rFonts w:ascii="Trebuchet MS" w:hAnsi="Trebuchet MS" w:cs="Tahoma"/>
          <w:color w:val="auto"/>
          <w:sz w:val="22"/>
          <w:szCs w:val="22"/>
        </w:rPr>
        <w:tab/>
        <w:t xml:space="preserve">Nr. înregistrare .......... / Data ........... .......................................                             </w:t>
      </w:r>
    </w:p>
    <w:p w:rsidR="00A26BCD" w:rsidRPr="000B52BE" w:rsidRDefault="00A26BCD" w:rsidP="00A26BCD">
      <w:pPr>
        <w:spacing w:after="0" w:line="240" w:lineRule="auto"/>
        <w:rPr>
          <w:rFonts w:ascii="Trebuchet MS" w:eastAsia="Calibri" w:hAnsi="Trebuchet MS" w:cstheme="minorHAnsi"/>
          <w:b/>
          <w:color w:val="000000" w:themeColor="text1"/>
        </w:rPr>
      </w:pPr>
    </w:p>
    <w:p w:rsidR="00A26BCD" w:rsidRPr="000B52BE" w:rsidRDefault="00A26BCD" w:rsidP="00A26BCD">
      <w:pPr>
        <w:spacing w:after="0" w:line="240" w:lineRule="auto"/>
        <w:rPr>
          <w:rFonts w:ascii="Trebuchet MS" w:eastAsia="Calibri" w:hAnsi="Trebuchet MS" w:cstheme="minorHAnsi"/>
          <w:b/>
          <w:color w:val="000000" w:themeColor="text1"/>
        </w:rPr>
      </w:pPr>
    </w:p>
    <w:p w:rsidR="00A26BCD" w:rsidRPr="000B52BE" w:rsidRDefault="00A26BCD" w:rsidP="00A26BCD">
      <w:pPr>
        <w:spacing w:after="0" w:line="240" w:lineRule="auto"/>
        <w:jc w:val="right"/>
        <w:rPr>
          <w:rFonts w:ascii="Trebuchet MS" w:eastAsia="Calibri" w:hAnsi="Trebuchet MS" w:cstheme="minorHAnsi"/>
          <w:b/>
          <w:color w:val="000000" w:themeColor="text1"/>
        </w:rPr>
      </w:pPr>
    </w:p>
    <w:p w:rsidR="00A26BCD" w:rsidRPr="000B52BE" w:rsidRDefault="00A26BCD" w:rsidP="00A26BCD">
      <w:pPr>
        <w:spacing w:after="0" w:line="240" w:lineRule="auto"/>
        <w:rPr>
          <w:rFonts w:ascii="Trebuchet MS" w:eastAsia="Calibri" w:hAnsi="Trebuchet MS" w:cstheme="minorHAnsi"/>
          <w:b/>
          <w:color w:val="000000" w:themeColor="text1"/>
        </w:rPr>
      </w:pPr>
    </w:p>
    <w:p w:rsidR="00A26BCD" w:rsidRPr="000B52BE" w:rsidRDefault="00A26BCD" w:rsidP="00A26BCD">
      <w:pPr>
        <w:spacing w:after="0" w:line="240" w:lineRule="auto"/>
        <w:rPr>
          <w:rFonts w:ascii="Trebuchet MS" w:eastAsia="Calibri" w:hAnsi="Trebuchet MS" w:cstheme="minorHAnsi"/>
          <w:color w:val="000000" w:themeColor="text1"/>
        </w:rPr>
      </w:pPr>
    </w:p>
    <w:p w:rsidR="00A26BCD" w:rsidRPr="000B52BE" w:rsidRDefault="00A26BCD" w:rsidP="00A26BCD">
      <w:pPr>
        <w:spacing w:after="0" w:line="240" w:lineRule="auto"/>
        <w:jc w:val="center"/>
        <w:rPr>
          <w:rFonts w:ascii="Trebuchet MS" w:eastAsia="Calibri" w:hAnsi="Trebuchet MS" w:cstheme="minorHAnsi"/>
          <w:b/>
          <w:color w:val="000000" w:themeColor="text1"/>
        </w:rPr>
      </w:pPr>
      <w:r w:rsidRPr="000B52BE">
        <w:rPr>
          <w:rFonts w:ascii="Trebuchet MS" w:eastAsia="Calibri" w:hAnsi="Trebuchet MS" w:cstheme="minorHAnsi"/>
          <w:b/>
          <w:color w:val="000000" w:themeColor="text1"/>
        </w:rPr>
        <w:t>DECLARAŢIE PRIVIND ACCEPTAREA CLAUZELOR CONTRACTUALE</w:t>
      </w:r>
    </w:p>
    <w:p w:rsidR="00A26BCD" w:rsidRPr="000B52BE" w:rsidRDefault="00A26BCD" w:rsidP="00A26BCD">
      <w:pPr>
        <w:spacing w:after="0" w:line="240" w:lineRule="auto"/>
        <w:jc w:val="center"/>
        <w:rPr>
          <w:rFonts w:ascii="Trebuchet MS" w:eastAsia="Calibri" w:hAnsi="Trebuchet MS" w:cstheme="minorHAnsi"/>
          <w:b/>
          <w:color w:val="000000" w:themeColor="text1"/>
        </w:rPr>
      </w:pPr>
    </w:p>
    <w:p w:rsidR="00A26BCD" w:rsidRPr="000B52BE" w:rsidRDefault="00A26BCD" w:rsidP="00A26BCD">
      <w:pPr>
        <w:spacing w:after="0" w:line="240" w:lineRule="auto"/>
        <w:jc w:val="center"/>
        <w:rPr>
          <w:rFonts w:ascii="Trebuchet MS" w:eastAsia="Calibri" w:hAnsi="Trebuchet MS" w:cstheme="minorHAnsi"/>
          <w:b/>
          <w:color w:val="000000" w:themeColor="text1"/>
        </w:rPr>
      </w:pPr>
    </w:p>
    <w:p w:rsidR="00A26BCD" w:rsidRPr="000B52BE" w:rsidRDefault="00A26BCD" w:rsidP="00A26BCD">
      <w:pPr>
        <w:spacing w:after="0" w:line="240" w:lineRule="auto"/>
        <w:rPr>
          <w:rFonts w:ascii="Trebuchet MS" w:eastAsia="Calibri" w:hAnsi="Trebuchet MS" w:cstheme="minorHAnsi"/>
          <w:color w:val="000000" w:themeColor="text1"/>
        </w:rPr>
      </w:pPr>
      <w:r w:rsidRPr="000B52BE">
        <w:rPr>
          <w:rFonts w:ascii="Trebuchet MS" w:eastAsia="Calibri" w:hAnsi="Trebuchet MS" w:cstheme="minorHAnsi"/>
          <w:color w:val="000000" w:themeColor="text1"/>
        </w:rPr>
        <w:t xml:space="preserve"> </w:t>
      </w:r>
    </w:p>
    <w:p w:rsidR="00A26BCD" w:rsidRPr="000B52BE" w:rsidRDefault="00A26BCD" w:rsidP="00A26BCD">
      <w:pPr>
        <w:spacing w:after="0" w:line="240" w:lineRule="auto"/>
        <w:rPr>
          <w:rFonts w:ascii="Trebuchet MS" w:eastAsia="Calibri" w:hAnsi="Trebuchet MS" w:cstheme="minorHAnsi"/>
          <w:color w:val="000000" w:themeColor="text1"/>
        </w:rPr>
      </w:pPr>
      <w:r w:rsidRPr="000B52BE">
        <w:rPr>
          <w:rFonts w:ascii="Trebuchet MS" w:eastAsia="Calibri" w:hAnsi="Trebuchet MS" w:cstheme="minorHAnsi"/>
          <w:color w:val="000000" w:themeColor="text1"/>
        </w:rPr>
        <w:t>OBIECTUL ACORDULUI-CADRU: Servicii de .........................................</w:t>
      </w:r>
    </w:p>
    <w:p w:rsidR="00A26BCD" w:rsidRPr="000B52BE" w:rsidRDefault="00A26BCD" w:rsidP="00A26BCD">
      <w:pPr>
        <w:spacing w:after="0" w:line="240" w:lineRule="auto"/>
        <w:rPr>
          <w:rFonts w:ascii="Trebuchet MS" w:eastAsia="Calibri" w:hAnsi="Trebuchet MS" w:cstheme="minorHAnsi"/>
          <w:color w:val="000000" w:themeColor="text1"/>
        </w:rPr>
      </w:pPr>
      <w:r w:rsidRPr="000B52BE">
        <w:rPr>
          <w:rFonts w:ascii="Trebuchet MS" w:eastAsia="Calibri" w:hAnsi="Trebuchet MS" w:cstheme="minorHAnsi"/>
          <w:color w:val="000000" w:themeColor="text1"/>
        </w:rPr>
        <w:t xml:space="preserve"> </w:t>
      </w:r>
    </w:p>
    <w:p w:rsidR="00A26BCD" w:rsidRPr="000B52BE" w:rsidRDefault="00A26BCD" w:rsidP="00A26BCD">
      <w:pPr>
        <w:spacing w:after="0" w:line="240" w:lineRule="auto"/>
        <w:rPr>
          <w:rFonts w:ascii="Trebuchet MS" w:eastAsia="Calibri" w:hAnsi="Trebuchet MS" w:cstheme="minorHAnsi"/>
          <w:color w:val="000000" w:themeColor="text1"/>
        </w:rPr>
      </w:pPr>
    </w:p>
    <w:p w:rsidR="00A26BCD" w:rsidRPr="000B52BE" w:rsidRDefault="00A26BCD" w:rsidP="00A26BCD">
      <w:pPr>
        <w:spacing w:after="0" w:line="240" w:lineRule="auto"/>
        <w:rPr>
          <w:rFonts w:ascii="Trebuchet MS" w:eastAsia="Calibri" w:hAnsi="Trebuchet MS" w:cstheme="minorHAnsi"/>
          <w:color w:val="000000" w:themeColor="text1"/>
        </w:rPr>
      </w:pPr>
    </w:p>
    <w:p w:rsidR="00A26BCD" w:rsidRPr="000B52BE" w:rsidRDefault="00A26BCD" w:rsidP="00A26BCD">
      <w:pPr>
        <w:spacing w:after="0" w:line="240" w:lineRule="auto"/>
        <w:jc w:val="both"/>
        <w:rPr>
          <w:rFonts w:ascii="Trebuchet MS" w:eastAsia="Calibri" w:hAnsi="Trebuchet MS" w:cstheme="minorHAnsi"/>
          <w:color w:val="000000" w:themeColor="text1"/>
        </w:rPr>
      </w:pPr>
      <w:r w:rsidRPr="000B52BE">
        <w:rPr>
          <w:rFonts w:ascii="Trebuchet MS" w:eastAsia="Calibri" w:hAnsi="Trebuchet MS" w:cstheme="minorHAnsi"/>
          <w:color w:val="000000" w:themeColor="text1"/>
        </w:rPr>
        <w:t xml:space="preserve">Subsemnatul, ………………… (nume si prenume) reprezentant împuternicit al …………………………….. (denumirea / numele și sediul / adresa ofertantului), declar În nume propriu sau În numele asocierii (dacă este cazul) că: </w:t>
      </w:r>
    </w:p>
    <w:p w:rsidR="00A26BCD" w:rsidRPr="000B52BE" w:rsidRDefault="00A26BCD" w:rsidP="00A26BCD">
      <w:pPr>
        <w:spacing w:after="0" w:line="240" w:lineRule="auto"/>
        <w:jc w:val="both"/>
        <w:rPr>
          <w:rFonts w:ascii="Trebuchet MS" w:eastAsia="Calibri" w:hAnsi="Trebuchet MS" w:cstheme="minorHAnsi"/>
          <w:color w:val="000000" w:themeColor="text1"/>
        </w:rPr>
      </w:pPr>
      <w:r w:rsidRPr="000B52BE">
        <w:rPr>
          <w:rFonts w:ascii="Trebuchet MS" w:eastAsia="Calibri" w:hAnsi="Trebuchet MS" w:cstheme="minorHAnsi"/>
          <w:color w:val="000000" w:themeColor="text1"/>
        </w:rPr>
        <w:t xml:space="preserve">- ne însușim clauzele contractuale obligatorii stabilite de autoritatea contractantă; </w:t>
      </w:r>
    </w:p>
    <w:p w:rsidR="00A26BCD" w:rsidRPr="000B52BE" w:rsidRDefault="00A26BCD" w:rsidP="00A26BCD">
      <w:pPr>
        <w:spacing w:after="0" w:line="240" w:lineRule="auto"/>
        <w:jc w:val="both"/>
        <w:rPr>
          <w:rFonts w:ascii="Trebuchet MS" w:eastAsia="Calibri" w:hAnsi="Trebuchet MS" w:cstheme="minorHAnsi"/>
          <w:color w:val="000000" w:themeColor="text1"/>
        </w:rPr>
      </w:pPr>
      <w:r w:rsidRPr="000B52BE">
        <w:rPr>
          <w:rFonts w:ascii="Trebuchet MS" w:eastAsia="Calibri" w:hAnsi="Trebuchet MS" w:cstheme="minorHAnsi"/>
          <w:color w:val="000000" w:themeColor="text1"/>
        </w:rPr>
        <w:t xml:space="preserve">- suntem de acord cu prevederile Clauzelor contractuale speciale cu următoarele amendamente*)  </w:t>
      </w:r>
    </w:p>
    <w:p w:rsidR="00A26BCD" w:rsidRPr="000B52BE" w:rsidRDefault="00A26BCD" w:rsidP="00A26BCD">
      <w:pPr>
        <w:spacing w:after="0" w:line="240" w:lineRule="auto"/>
        <w:rPr>
          <w:rFonts w:ascii="Trebuchet MS" w:eastAsia="Calibri" w:hAnsi="Trebuchet MS" w:cstheme="minorHAnsi"/>
          <w:color w:val="000000" w:themeColor="text1"/>
        </w:rPr>
      </w:pPr>
      <w:r w:rsidRPr="000B52BE">
        <w:rPr>
          <w:rFonts w:ascii="Trebuchet MS" w:eastAsia="Calibri" w:hAnsi="Trebuchet MS" w:cstheme="minorHAnsi"/>
          <w:color w:val="000000" w:themeColor="text1"/>
        </w:rPr>
        <w:t xml:space="preserve">a) ...................... </w:t>
      </w:r>
    </w:p>
    <w:p w:rsidR="00A26BCD" w:rsidRPr="000B52BE" w:rsidRDefault="00A26BCD" w:rsidP="00A26BCD">
      <w:pPr>
        <w:spacing w:after="0" w:line="240" w:lineRule="auto"/>
        <w:rPr>
          <w:rFonts w:ascii="Trebuchet MS" w:eastAsia="Calibri" w:hAnsi="Trebuchet MS" w:cstheme="minorHAnsi"/>
          <w:color w:val="000000" w:themeColor="text1"/>
        </w:rPr>
      </w:pPr>
      <w:r w:rsidRPr="000B52BE">
        <w:rPr>
          <w:rFonts w:ascii="Trebuchet MS" w:eastAsia="Calibri" w:hAnsi="Trebuchet MS" w:cstheme="minorHAnsi"/>
          <w:color w:val="000000" w:themeColor="text1"/>
        </w:rPr>
        <w:t xml:space="preserve">b) ...................... </w:t>
      </w:r>
    </w:p>
    <w:p w:rsidR="00A26BCD" w:rsidRPr="000B52BE" w:rsidRDefault="00A26BCD" w:rsidP="00A26BCD">
      <w:pPr>
        <w:spacing w:after="0" w:line="240" w:lineRule="auto"/>
        <w:rPr>
          <w:rFonts w:ascii="Trebuchet MS" w:eastAsia="Calibri" w:hAnsi="Trebuchet MS" w:cstheme="minorHAnsi"/>
          <w:color w:val="000000" w:themeColor="text1"/>
        </w:rPr>
      </w:pPr>
      <w:r w:rsidRPr="000B52BE">
        <w:rPr>
          <w:rFonts w:ascii="Trebuchet MS" w:eastAsia="Calibri" w:hAnsi="Trebuchet MS" w:cstheme="minorHAnsi"/>
          <w:color w:val="000000" w:themeColor="text1"/>
        </w:rPr>
        <w:t xml:space="preserve"> </w:t>
      </w:r>
    </w:p>
    <w:p w:rsidR="00A26BCD" w:rsidRPr="000B52BE" w:rsidRDefault="00A26BCD" w:rsidP="00A26BCD">
      <w:pPr>
        <w:spacing w:after="0" w:line="240" w:lineRule="auto"/>
        <w:rPr>
          <w:rFonts w:ascii="Trebuchet MS" w:eastAsia="Calibri" w:hAnsi="Trebuchet MS" w:cstheme="minorHAnsi"/>
          <w:color w:val="000000" w:themeColor="text1"/>
        </w:rPr>
      </w:pPr>
    </w:p>
    <w:p w:rsidR="00A26BCD" w:rsidRPr="000B52BE" w:rsidRDefault="00A26BCD" w:rsidP="00A26BCD">
      <w:pPr>
        <w:spacing w:after="0" w:line="240" w:lineRule="auto"/>
        <w:rPr>
          <w:rFonts w:ascii="Trebuchet MS" w:eastAsia="Calibri" w:hAnsi="Trebuchet MS" w:cstheme="minorHAnsi"/>
          <w:color w:val="000000" w:themeColor="text1"/>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Data ......................................    </w:t>
      </w: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Reprezentant legal operator economic ....................................................... (nume, prenume, semnătura, ştampila)</w:t>
      </w:r>
    </w:p>
    <w:p w:rsidR="00A26BCD" w:rsidRPr="000B52BE" w:rsidRDefault="00A26BCD" w:rsidP="00A26BCD">
      <w:pPr>
        <w:spacing w:after="0" w:line="240" w:lineRule="auto"/>
        <w:rPr>
          <w:rFonts w:ascii="Trebuchet MS" w:eastAsia="Calibri" w:hAnsi="Trebuchet MS" w:cs="Tahoma"/>
        </w:rPr>
      </w:pPr>
      <w:r w:rsidRPr="000B52BE">
        <w:rPr>
          <w:rFonts w:ascii="Trebuchet MS" w:eastAsia="Calibri" w:hAnsi="Trebuchet MS" w:cs="Tahoma"/>
        </w:rPr>
        <w:t xml:space="preserve"> </w:t>
      </w:r>
    </w:p>
    <w:p w:rsidR="00A26BCD" w:rsidRPr="000B52BE" w:rsidRDefault="00A26BCD" w:rsidP="00A26BCD">
      <w:pPr>
        <w:spacing w:after="0" w:line="240" w:lineRule="auto"/>
        <w:rPr>
          <w:rFonts w:ascii="Trebuchet MS" w:eastAsia="Calibri" w:hAnsi="Trebuchet MS" w:cs="Tahoma"/>
        </w:rPr>
      </w:pPr>
      <w:r w:rsidRPr="000B52BE">
        <w:rPr>
          <w:rFonts w:ascii="Trebuchet MS" w:eastAsia="Calibri" w:hAnsi="Trebuchet MS" w:cs="Tahoma"/>
        </w:rPr>
        <w:t xml:space="preserve"> </w:t>
      </w:r>
    </w:p>
    <w:p w:rsidR="00A26BCD" w:rsidRPr="000B52BE" w:rsidRDefault="00A26BCD" w:rsidP="00A26BCD">
      <w:pPr>
        <w:spacing w:after="0" w:line="240" w:lineRule="auto"/>
        <w:rPr>
          <w:rFonts w:ascii="Trebuchet MS" w:eastAsia="Calibri" w:hAnsi="Trebuchet MS" w:cs="Tahoma"/>
        </w:rPr>
      </w:pPr>
    </w:p>
    <w:p w:rsidR="00A26BCD" w:rsidRPr="000B52BE" w:rsidRDefault="00A26BCD" w:rsidP="00A26BCD">
      <w:pPr>
        <w:spacing w:after="0" w:line="240" w:lineRule="auto"/>
        <w:jc w:val="both"/>
        <w:rPr>
          <w:rFonts w:ascii="Trebuchet MS" w:eastAsia="Calibri" w:hAnsi="Trebuchet MS" w:cs="Tahoma"/>
        </w:rPr>
      </w:pPr>
      <w:r w:rsidRPr="000B52BE">
        <w:rPr>
          <w:rFonts w:ascii="Trebuchet MS" w:eastAsia="Calibri" w:hAnsi="Trebuchet MS" w:cs="Tahoma"/>
        </w:rPr>
        <w:t xml:space="preserve">* ) Se acceptă amendamente referitoare la clauzele contractuale stabilite în modelul de acord-cadru/contract subsecvent, cu conditia ca acestea să  fie solicitate în intervalul stabilit pentru solicitare de clarificări, spre a fi aduse la cunoștință tuturor operatorilor economici interesați și totodată aceste amendamente să nu fie în mod evident dezavantajoase pentru autoritatea contractantă. </w:t>
      </w:r>
    </w:p>
    <w:p w:rsidR="00A26BCD" w:rsidRPr="000B52BE" w:rsidRDefault="00A26BCD" w:rsidP="00A26BCD">
      <w:pPr>
        <w:spacing w:after="0" w:line="240" w:lineRule="auto"/>
        <w:rPr>
          <w:rFonts w:ascii="Trebuchet MS" w:eastAsia="Calibri" w:hAnsi="Trebuchet MS" w:cstheme="minorHAnsi"/>
          <w:b/>
          <w:color w:val="000000" w:themeColor="text1"/>
        </w:rPr>
      </w:pPr>
    </w:p>
    <w:p w:rsidR="00A26BCD" w:rsidRPr="000B52BE" w:rsidRDefault="00A26BCD" w:rsidP="00A26BCD">
      <w:pPr>
        <w:spacing w:after="0" w:line="240" w:lineRule="auto"/>
        <w:rPr>
          <w:rFonts w:ascii="Trebuchet MS" w:eastAsia="Calibri" w:hAnsi="Trebuchet MS" w:cstheme="minorHAnsi"/>
          <w:b/>
          <w:color w:val="000000" w:themeColor="text1"/>
        </w:rPr>
      </w:pPr>
    </w:p>
    <w:p w:rsidR="00A26BCD" w:rsidRPr="000B52BE" w:rsidRDefault="00A26BCD" w:rsidP="00A26BCD">
      <w:pPr>
        <w:spacing w:after="0" w:line="240" w:lineRule="auto"/>
        <w:rPr>
          <w:rFonts w:ascii="Trebuchet MS" w:eastAsia="Calibri" w:hAnsi="Trebuchet MS" w:cstheme="minorHAnsi"/>
          <w:b/>
          <w:color w:val="000000" w:themeColor="text1"/>
        </w:rPr>
      </w:pPr>
    </w:p>
    <w:p w:rsidR="00A26BCD" w:rsidRPr="000B52BE" w:rsidRDefault="00A26BCD" w:rsidP="00A26BCD">
      <w:pPr>
        <w:spacing w:after="0" w:line="240" w:lineRule="auto"/>
        <w:rPr>
          <w:rFonts w:ascii="Trebuchet MS" w:eastAsia="Calibri" w:hAnsi="Trebuchet MS" w:cstheme="minorHAnsi"/>
          <w:b/>
          <w:color w:val="000000" w:themeColor="text1"/>
        </w:rPr>
      </w:pPr>
    </w:p>
    <w:p w:rsidR="00A26BCD" w:rsidRPr="000B52BE" w:rsidRDefault="00A26BCD" w:rsidP="00A26BCD">
      <w:pPr>
        <w:spacing w:after="0" w:line="240" w:lineRule="auto"/>
        <w:rPr>
          <w:rFonts w:ascii="Trebuchet MS" w:eastAsia="Calibri" w:hAnsi="Trebuchet MS" w:cstheme="minorHAnsi"/>
          <w:b/>
          <w:color w:val="000000" w:themeColor="text1"/>
        </w:rPr>
      </w:pPr>
    </w:p>
    <w:p w:rsidR="00A26BCD" w:rsidRPr="000B52BE" w:rsidRDefault="00A26BCD" w:rsidP="00A26BCD">
      <w:pPr>
        <w:spacing w:after="0" w:line="240" w:lineRule="auto"/>
        <w:rPr>
          <w:rFonts w:ascii="Trebuchet MS" w:eastAsia="Calibri" w:hAnsi="Trebuchet MS" w:cstheme="minorHAnsi"/>
          <w:b/>
          <w:color w:val="000000" w:themeColor="text1"/>
        </w:rPr>
      </w:pPr>
    </w:p>
    <w:p w:rsidR="00A26BCD" w:rsidRPr="000B52BE" w:rsidRDefault="00A26BCD" w:rsidP="00A26BCD">
      <w:pPr>
        <w:spacing w:after="0" w:line="240" w:lineRule="auto"/>
        <w:rPr>
          <w:rFonts w:ascii="Trebuchet MS" w:eastAsia="Calibri" w:hAnsi="Trebuchet MS" w:cstheme="minorHAnsi"/>
          <w:b/>
          <w:color w:val="000000" w:themeColor="text1"/>
        </w:rPr>
      </w:pPr>
    </w:p>
    <w:p w:rsidR="00A26BCD" w:rsidRPr="000B52BE" w:rsidRDefault="00A26BCD" w:rsidP="00A26BCD">
      <w:pPr>
        <w:spacing w:line="240" w:lineRule="auto"/>
        <w:jc w:val="right"/>
        <w:rPr>
          <w:rFonts w:ascii="Trebuchet MS" w:eastAsia="SimSun" w:hAnsi="Trebuchet MS" w:cstheme="minorHAnsi"/>
          <w:b/>
          <w:color w:val="000000" w:themeColor="text1"/>
        </w:rPr>
      </w:pPr>
    </w:p>
    <w:p w:rsidR="00A26BCD" w:rsidRPr="000B52BE" w:rsidRDefault="00A26BCD" w:rsidP="00A26BCD">
      <w:pPr>
        <w:spacing w:line="240" w:lineRule="auto"/>
        <w:jc w:val="right"/>
        <w:rPr>
          <w:rFonts w:ascii="Trebuchet MS" w:eastAsia="SimSun" w:hAnsi="Trebuchet MS" w:cstheme="minorHAnsi"/>
          <w:b/>
          <w:color w:val="000000" w:themeColor="text1"/>
        </w:rPr>
      </w:pPr>
    </w:p>
    <w:p w:rsidR="00A26BCD" w:rsidRPr="000B52BE" w:rsidRDefault="00A26BCD" w:rsidP="00A26BCD">
      <w:pPr>
        <w:spacing w:line="240" w:lineRule="auto"/>
        <w:jc w:val="right"/>
        <w:rPr>
          <w:rFonts w:ascii="Trebuchet MS" w:eastAsia="SimSun" w:hAnsi="Trebuchet MS" w:cstheme="minorHAnsi"/>
          <w:b/>
          <w:color w:val="000000" w:themeColor="text1"/>
        </w:rPr>
      </w:pPr>
    </w:p>
    <w:p w:rsidR="00A26BCD" w:rsidRPr="000B52BE" w:rsidRDefault="00A26BCD" w:rsidP="00A26BCD">
      <w:pPr>
        <w:spacing w:line="240" w:lineRule="auto"/>
        <w:jc w:val="right"/>
        <w:rPr>
          <w:rFonts w:ascii="Trebuchet MS" w:eastAsia="SimSun" w:hAnsi="Trebuchet MS" w:cstheme="minorHAnsi"/>
          <w:b/>
          <w:color w:val="000000" w:themeColor="text1"/>
        </w:rPr>
      </w:pPr>
    </w:p>
    <w:p w:rsidR="00A26BCD" w:rsidRPr="000B52BE" w:rsidRDefault="00A26BCD" w:rsidP="00A26BCD">
      <w:pPr>
        <w:spacing w:line="240" w:lineRule="auto"/>
        <w:jc w:val="right"/>
        <w:rPr>
          <w:rFonts w:ascii="Trebuchet MS" w:eastAsia="SimSun" w:hAnsi="Trebuchet MS" w:cstheme="minorHAnsi"/>
          <w:b/>
          <w:color w:val="000000" w:themeColor="text1"/>
        </w:rPr>
      </w:pPr>
    </w:p>
    <w:p w:rsidR="00A26BCD" w:rsidRPr="000B52BE" w:rsidRDefault="00A26BCD" w:rsidP="00A26BCD">
      <w:pPr>
        <w:spacing w:after="0" w:line="240" w:lineRule="auto"/>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r w:rsidRPr="000B52BE">
        <w:rPr>
          <w:rFonts w:ascii="Trebuchet MS" w:hAnsi="Trebuchet MS" w:cs="Tahoma"/>
          <w:b/>
        </w:rPr>
        <w:lastRenderedPageBreak/>
        <w:t>Formularul 17</w:t>
      </w:r>
    </w:p>
    <w:p w:rsidR="00A26BCD" w:rsidRPr="000B52BE" w:rsidRDefault="00A26BCD" w:rsidP="00A26BCD">
      <w:pPr>
        <w:spacing w:after="0" w:line="240" w:lineRule="auto"/>
        <w:jc w:val="right"/>
        <w:rPr>
          <w:rFonts w:ascii="Trebuchet MS" w:hAnsi="Trebuchet MS" w:cs="Tahoma"/>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Denumire operator economic                          </w:t>
      </w:r>
      <w:r w:rsidRPr="000B52BE">
        <w:rPr>
          <w:rFonts w:ascii="Trebuchet MS" w:hAnsi="Trebuchet MS" w:cs="Tahoma"/>
          <w:color w:val="auto"/>
          <w:sz w:val="22"/>
          <w:szCs w:val="22"/>
        </w:rPr>
        <w:tab/>
        <w:t xml:space="preserve">Nr. înregistrare .......... / Data ........... .........................................                              </w:t>
      </w:r>
    </w:p>
    <w:p w:rsidR="00A26BCD" w:rsidRPr="000B52BE" w:rsidRDefault="00A26BCD" w:rsidP="00A26BCD">
      <w:pPr>
        <w:autoSpaceDE w:val="0"/>
        <w:autoSpaceDN w:val="0"/>
        <w:adjustRightInd w:val="0"/>
        <w:spacing w:line="240" w:lineRule="auto"/>
        <w:rPr>
          <w:rFonts w:ascii="Trebuchet MS" w:hAnsi="Trebuchet MS" w:cs="Tahoma"/>
          <w:bCs/>
        </w:rPr>
      </w:pPr>
    </w:p>
    <w:p w:rsidR="00A26BCD" w:rsidRPr="000B52BE" w:rsidRDefault="00A26BCD" w:rsidP="00A26BCD">
      <w:pPr>
        <w:autoSpaceDE w:val="0"/>
        <w:autoSpaceDN w:val="0"/>
        <w:adjustRightInd w:val="0"/>
        <w:spacing w:line="240" w:lineRule="auto"/>
        <w:rPr>
          <w:rFonts w:ascii="Trebuchet MS" w:hAnsi="Trebuchet MS" w:cs="Tahoma"/>
          <w:bCs/>
        </w:rPr>
      </w:pPr>
    </w:p>
    <w:p w:rsidR="00A26BCD" w:rsidRPr="000B52BE" w:rsidRDefault="00A26BCD" w:rsidP="00A26BCD">
      <w:pPr>
        <w:spacing w:after="0" w:line="240" w:lineRule="auto"/>
        <w:jc w:val="center"/>
        <w:rPr>
          <w:rFonts w:ascii="Trebuchet MS" w:eastAsia="Calibri" w:hAnsi="Trebuchet MS" w:cs="Tahoma"/>
          <w:b/>
        </w:rPr>
      </w:pPr>
      <w:r w:rsidRPr="000B52BE">
        <w:rPr>
          <w:rFonts w:ascii="Trebuchet MS" w:eastAsia="Calibri" w:hAnsi="Trebuchet MS" w:cs="Tahoma"/>
          <w:b/>
        </w:rPr>
        <w:t>DECLARAȚIE</w:t>
      </w:r>
    </w:p>
    <w:p w:rsidR="00A26BCD" w:rsidRPr="000B52BE" w:rsidRDefault="00A26BCD" w:rsidP="00A26BCD">
      <w:pPr>
        <w:spacing w:after="0" w:line="240" w:lineRule="auto"/>
        <w:jc w:val="center"/>
        <w:rPr>
          <w:rFonts w:ascii="Trebuchet MS" w:hAnsi="Trebuchet MS" w:cs="Tahoma"/>
          <w:b/>
        </w:rPr>
      </w:pPr>
      <w:r w:rsidRPr="000B52BE">
        <w:rPr>
          <w:rFonts w:ascii="Trebuchet MS" w:eastAsia="Calibri" w:hAnsi="Trebuchet MS" w:cs="Tahoma"/>
          <w:b/>
        </w:rPr>
        <w:t xml:space="preserve">privind respectarea </w:t>
      </w:r>
      <w:r w:rsidRPr="000B52BE">
        <w:rPr>
          <w:rFonts w:ascii="Trebuchet MS" w:hAnsi="Trebuchet MS" w:cs="Tahoma"/>
          <w:b/>
        </w:rPr>
        <w:t>reglementărilor obligatorii din domeniul mediului, social, al relațiilor de muncă și cele de securitate și sănătate în muncă</w:t>
      </w:r>
    </w:p>
    <w:p w:rsidR="00A26BCD" w:rsidRPr="000B52BE" w:rsidRDefault="00A26BCD" w:rsidP="00A26BCD">
      <w:pPr>
        <w:spacing w:after="0" w:line="240" w:lineRule="auto"/>
        <w:jc w:val="center"/>
        <w:rPr>
          <w:rFonts w:ascii="Trebuchet MS" w:eastAsia="Calibri" w:hAnsi="Trebuchet MS" w:cs="Tahoma"/>
          <w:b/>
        </w:rPr>
      </w:pPr>
    </w:p>
    <w:p w:rsidR="00A26BCD" w:rsidRPr="000B52BE" w:rsidRDefault="00A26BCD" w:rsidP="00A26BCD">
      <w:pPr>
        <w:spacing w:after="0" w:line="240" w:lineRule="auto"/>
        <w:rPr>
          <w:rFonts w:ascii="Trebuchet MS" w:eastAsia="Calibri" w:hAnsi="Trebuchet MS" w:cs="Tahoma"/>
        </w:rPr>
      </w:pPr>
      <w:r w:rsidRPr="000B52BE">
        <w:rPr>
          <w:rFonts w:ascii="Trebuchet MS" w:eastAsia="Calibri" w:hAnsi="Trebuchet MS" w:cs="Tahoma"/>
        </w:rPr>
        <w:t xml:space="preserve"> </w:t>
      </w:r>
    </w:p>
    <w:p w:rsidR="00A26BCD" w:rsidRPr="000B52BE" w:rsidRDefault="00A26BCD" w:rsidP="00A26BCD">
      <w:pPr>
        <w:spacing w:after="0" w:line="240" w:lineRule="auto"/>
        <w:rPr>
          <w:rFonts w:ascii="Trebuchet MS" w:eastAsia="Times New Roman" w:hAnsi="Trebuchet MS" w:cs="Tahoma"/>
        </w:rPr>
      </w:pPr>
    </w:p>
    <w:p w:rsidR="00A26BCD" w:rsidRPr="000B52BE" w:rsidRDefault="00A26BCD" w:rsidP="00A26BCD">
      <w:pPr>
        <w:spacing w:after="0" w:line="240" w:lineRule="auto"/>
        <w:jc w:val="both"/>
        <w:rPr>
          <w:rFonts w:ascii="Trebuchet MS" w:eastAsia="Times New Roman" w:hAnsi="Trebuchet MS" w:cs="Tahoma"/>
        </w:rPr>
      </w:pPr>
    </w:p>
    <w:p w:rsidR="00A26BCD" w:rsidRPr="000B52BE" w:rsidRDefault="00A26BCD" w:rsidP="00A26BCD">
      <w:pPr>
        <w:spacing w:line="240" w:lineRule="auto"/>
        <w:jc w:val="both"/>
        <w:rPr>
          <w:rFonts w:ascii="Trebuchet MS" w:eastAsia="Calibri" w:hAnsi="Trebuchet MS" w:cs="Tahoma"/>
        </w:rPr>
      </w:pPr>
      <w:r w:rsidRPr="000B52BE">
        <w:rPr>
          <w:rFonts w:ascii="Trebuchet MS" w:eastAsia="Calibri" w:hAnsi="Trebuchet MS" w:cs="Tahoma"/>
        </w:rPr>
        <w:t xml:space="preserve">Subsemnatul ………………………………. </w:t>
      </w:r>
      <w:r w:rsidRPr="000B52BE">
        <w:rPr>
          <w:rFonts w:ascii="Trebuchet MS" w:eastAsia="Calibri" w:hAnsi="Trebuchet MS" w:cs="Tahoma"/>
          <w:i/>
        </w:rPr>
        <w:t>(numele și prenumele în clar al persoanei autorizate)</w:t>
      </w:r>
      <w:r w:rsidRPr="000B52BE">
        <w:rPr>
          <w:rFonts w:ascii="Trebuchet MS" w:eastAsia="Calibri" w:hAnsi="Trebuchet MS" w:cs="Tahoma"/>
        </w:rPr>
        <w:t xml:space="preserve">, reprezentant legal al ……………………………. </w:t>
      </w:r>
      <w:r w:rsidRPr="000B52BE">
        <w:rPr>
          <w:rFonts w:ascii="Trebuchet MS" w:eastAsia="Calibri" w:hAnsi="Trebuchet MS" w:cs="Tahoma"/>
          <w:i/>
        </w:rPr>
        <w:t>(denumirea ofertantului)</w:t>
      </w:r>
      <w:r w:rsidRPr="000B52BE">
        <w:rPr>
          <w:rFonts w:ascii="Trebuchet MS" w:eastAsia="Calibri" w:hAnsi="Trebuchet MS" w:cs="Tahoma"/>
        </w:rPr>
        <w:t xml:space="preserve">, participant la procedura de achiziție a acordului-cadru pentru achiziția de .............................. </w:t>
      </w:r>
      <w:r w:rsidRPr="000B52BE">
        <w:rPr>
          <w:rFonts w:ascii="Trebuchet MS" w:eastAsia="Calibri" w:hAnsi="Trebuchet MS" w:cs="Tahoma"/>
          <w:i/>
        </w:rPr>
        <w:t>(denumirea serviciilor)</w:t>
      </w:r>
      <w:r w:rsidRPr="000B52BE">
        <w:rPr>
          <w:rFonts w:ascii="Trebuchet MS" w:eastAsia="Calibri" w:hAnsi="Trebuchet MS" w:cs="Tahoma"/>
        </w:rPr>
        <w:t xml:space="preserve">, </w:t>
      </w:r>
    </w:p>
    <w:p w:rsidR="00A26BCD" w:rsidRPr="000B52BE" w:rsidRDefault="00A26BCD" w:rsidP="00A26BCD">
      <w:pPr>
        <w:spacing w:after="0" w:line="240" w:lineRule="auto"/>
        <w:jc w:val="both"/>
        <w:rPr>
          <w:rFonts w:ascii="Trebuchet MS" w:eastAsia="Calibri" w:hAnsi="Trebuchet MS" w:cs="Tahoma"/>
        </w:rPr>
      </w:pPr>
      <w:r w:rsidRPr="000B52BE">
        <w:rPr>
          <w:rFonts w:ascii="Trebuchet MS" w:eastAsia="Calibri" w:hAnsi="Trebuchet MS" w:cs="Tahoma"/>
        </w:rPr>
        <w:t xml:space="preserve"> Declar pe propria răspundere, sub sancţiunile aplicate faptei de fals şi uz de fals în declaraţii, următoarele: </w:t>
      </w:r>
    </w:p>
    <w:p w:rsidR="00A26BCD" w:rsidRPr="000B52BE" w:rsidRDefault="00A26BCD" w:rsidP="00A26BCD">
      <w:pPr>
        <w:spacing w:after="0" w:line="240" w:lineRule="auto"/>
        <w:jc w:val="both"/>
        <w:rPr>
          <w:rFonts w:ascii="Trebuchet MS" w:hAnsi="Trebuchet MS" w:cs="Tahoma"/>
        </w:rPr>
      </w:pPr>
      <w:r w:rsidRPr="000B52BE">
        <w:rPr>
          <w:rFonts w:ascii="Trebuchet MS" w:eastAsia="Calibri" w:hAnsi="Trebuchet MS" w:cs="Tahoma"/>
        </w:rPr>
        <w:t xml:space="preserve">- la întocmirea ofertei am ţinut cont de obligatiile </w:t>
      </w:r>
      <w:r w:rsidRPr="000B52BE">
        <w:rPr>
          <w:rFonts w:ascii="Trebuchet MS" w:hAnsi="Trebuchet MS" w:cs="Tahoma"/>
        </w:rPr>
        <w:t xml:space="preserve">din domeniul mediului, social, al relațiilor de muncă și cele de securitate și sănătate în muncă </w:t>
      </w:r>
      <w:r w:rsidRPr="000B52BE">
        <w:rPr>
          <w:rFonts w:ascii="Trebuchet MS" w:eastAsia="Calibri" w:hAnsi="Trebuchet MS" w:cs="Tahoma"/>
        </w:rPr>
        <w:t xml:space="preserve">și am inclus în ofertă costul pentru îndeplinirea acestor obligații; </w:t>
      </w:r>
    </w:p>
    <w:p w:rsidR="00A26BCD" w:rsidRPr="000B52BE" w:rsidRDefault="00A26BCD" w:rsidP="00A26BCD">
      <w:pPr>
        <w:tabs>
          <w:tab w:val="left" w:pos="180"/>
        </w:tabs>
        <w:spacing w:after="0" w:line="240" w:lineRule="auto"/>
        <w:jc w:val="both"/>
        <w:rPr>
          <w:rFonts w:ascii="Trebuchet MS" w:hAnsi="Trebuchet MS" w:cs="Tahoma"/>
        </w:rPr>
      </w:pPr>
      <w:r w:rsidRPr="000B52BE">
        <w:rPr>
          <w:rFonts w:ascii="Trebuchet MS" w:eastAsia="Calibri" w:hAnsi="Trebuchet MS" w:cs="Tahoma"/>
        </w:rPr>
        <w:t xml:space="preserve">- pe parcursul îndeplinirii acordului-cadru/contractelor subsecvente se vor respecta reglementările obligatorii </w:t>
      </w:r>
      <w:r w:rsidRPr="000B52BE">
        <w:rPr>
          <w:rFonts w:ascii="Trebuchet MS" w:hAnsi="Trebuchet MS" w:cs="Tahoma"/>
        </w:rPr>
        <w:t>din</w:t>
      </w:r>
      <w:r w:rsidRPr="000B52BE">
        <w:rPr>
          <w:rFonts w:ascii="Trebuchet MS" w:hAnsi="Trebuchet MS" w:cs="Tahoma"/>
          <w:b/>
        </w:rPr>
        <w:t xml:space="preserve"> </w:t>
      </w:r>
      <w:r w:rsidRPr="000B52BE">
        <w:rPr>
          <w:rFonts w:ascii="Trebuchet MS" w:hAnsi="Trebuchet MS" w:cs="Tahoma"/>
        </w:rPr>
        <w:t>domeniul mediului, social, al relațiilor de muncă și cele de securitate și sănătate în muncă</w:t>
      </w:r>
      <w:r w:rsidRPr="000B52BE">
        <w:rPr>
          <w:rFonts w:ascii="Trebuchet MS" w:eastAsia="Calibri" w:hAnsi="Trebuchet MS" w:cs="Tahoma"/>
        </w:rPr>
        <w:t xml:space="preserve">, în vigoare la nivel național, pentru tot personalul angajat în execuţia acordului cadru. </w:t>
      </w:r>
    </w:p>
    <w:p w:rsidR="00A26BCD" w:rsidRPr="000B52BE" w:rsidRDefault="00A26BCD" w:rsidP="00A26BCD">
      <w:pPr>
        <w:spacing w:line="240" w:lineRule="auto"/>
        <w:rPr>
          <w:rFonts w:ascii="Trebuchet MS" w:eastAsia="Calibri" w:hAnsi="Trebuchet MS" w:cs="Tahoma"/>
        </w:rPr>
      </w:pPr>
      <w:r w:rsidRPr="000B52BE">
        <w:rPr>
          <w:rFonts w:ascii="Trebuchet MS" w:eastAsia="Calibri" w:hAnsi="Trebuchet MS" w:cs="Tahoma"/>
        </w:rPr>
        <w:t xml:space="preserve"> </w:t>
      </w:r>
    </w:p>
    <w:p w:rsidR="00A26BCD" w:rsidRPr="000B52BE" w:rsidRDefault="00A26BCD" w:rsidP="00A26BCD">
      <w:pPr>
        <w:spacing w:line="240" w:lineRule="auto"/>
        <w:rPr>
          <w:rFonts w:ascii="Trebuchet MS" w:eastAsia="Calibri" w:hAnsi="Trebuchet MS" w:cs="Tahoma"/>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Data ......................................    </w:t>
      </w: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Reprezentant legal operator economic ....................................................... (nume, prenume, semnătura, ştampila)</w:t>
      </w:r>
    </w:p>
    <w:p w:rsidR="00A26BCD" w:rsidRPr="000B52BE" w:rsidRDefault="00A26BCD" w:rsidP="00A26BCD">
      <w:pPr>
        <w:spacing w:after="0" w:line="240" w:lineRule="auto"/>
        <w:rPr>
          <w:rFonts w:ascii="Trebuchet MS" w:eastAsia="Calibri" w:hAnsi="Trebuchet MS" w:cs="Tahoma"/>
          <w:b/>
        </w:rPr>
      </w:pPr>
    </w:p>
    <w:p w:rsidR="00A26BCD" w:rsidRPr="000B52BE" w:rsidRDefault="00A26BCD" w:rsidP="00A26BCD">
      <w:pPr>
        <w:spacing w:after="0" w:line="240" w:lineRule="auto"/>
        <w:rPr>
          <w:rFonts w:ascii="Trebuchet MS" w:hAnsi="Trebuchet MS" w:cs="Tahoma"/>
          <w:b/>
        </w:rPr>
      </w:pPr>
    </w:p>
    <w:p w:rsidR="00A26BCD" w:rsidRPr="000B52BE" w:rsidRDefault="00A26BCD" w:rsidP="00A26BCD">
      <w:pPr>
        <w:spacing w:after="0" w:line="240" w:lineRule="auto"/>
        <w:rPr>
          <w:rFonts w:ascii="Trebuchet MS" w:hAnsi="Trebuchet MS" w:cs="Tahoma"/>
          <w:b/>
        </w:rPr>
      </w:pPr>
    </w:p>
    <w:p w:rsidR="00A26BCD" w:rsidRPr="000B52BE" w:rsidRDefault="00A26BCD" w:rsidP="00A26BCD">
      <w:pPr>
        <w:spacing w:after="0" w:line="240" w:lineRule="auto"/>
        <w:rPr>
          <w:rFonts w:ascii="Trebuchet MS" w:hAnsi="Trebuchet MS" w:cs="Tahoma"/>
          <w:b/>
        </w:rPr>
      </w:pPr>
    </w:p>
    <w:p w:rsidR="00A26BCD" w:rsidRPr="000B52BE" w:rsidRDefault="00A26BCD" w:rsidP="00A26BCD">
      <w:pPr>
        <w:spacing w:after="0" w:line="240" w:lineRule="auto"/>
        <w:rPr>
          <w:rFonts w:ascii="Trebuchet MS" w:hAnsi="Trebuchet MS" w:cs="Tahoma"/>
          <w:b/>
        </w:rPr>
      </w:pPr>
    </w:p>
    <w:p w:rsidR="00A26BCD" w:rsidRPr="000B52BE" w:rsidRDefault="00A26BCD" w:rsidP="00A26BCD">
      <w:pPr>
        <w:spacing w:after="0" w:line="240" w:lineRule="auto"/>
        <w:rPr>
          <w:rFonts w:ascii="Trebuchet MS" w:hAnsi="Trebuchet MS" w:cs="Tahoma"/>
          <w:b/>
        </w:rPr>
      </w:pPr>
    </w:p>
    <w:p w:rsidR="00A26BCD" w:rsidRPr="000B52BE" w:rsidRDefault="00A26BCD" w:rsidP="00A26BCD">
      <w:pPr>
        <w:spacing w:after="0" w:line="240" w:lineRule="auto"/>
        <w:rPr>
          <w:rFonts w:ascii="Trebuchet MS" w:hAnsi="Trebuchet MS" w:cs="Tahoma"/>
          <w:b/>
        </w:rPr>
      </w:pPr>
    </w:p>
    <w:p w:rsidR="00A26BCD" w:rsidRPr="000B52BE" w:rsidRDefault="00A26BCD" w:rsidP="00A26BCD">
      <w:pPr>
        <w:spacing w:after="0" w:line="240" w:lineRule="auto"/>
        <w:rPr>
          <w:rFonts w:ascii="Trebuchet MS" w:hAnsi="Trebuchet MS" w:cs="Tahoma"/>
          <w:b/>
        </w:rPr>
      </w:pPr>
    </w:p>
    <w:p w:rsidR="00A26BCD" w:rsidRPr="000B52BE" w:rsidRDefault="00A26BCD" w:rsidP="00A26BCD">
      <w:pPr>
        <w:spacing w:line="240" w:lineRule="auto"/>
        <w:jc w:val="right"/>
        <w:rPr>
          <w:rFonts w:ascii="Trebuchet MS" w:eastAsia="SimSun" w:hAnsi="Trebuchet MS" w:cstheme="minorHAnsi"/>
          <w:b/>
          <w:color w:val="000000" w:themeColor="text1"/>
        </w:rPr>
      </w:pPr>
    </w:p>
    <w:p w:rsidR="00A26BCD" w:rsidRPr="000B52BE" w:rsidRDefault="00A26BCD" w:rsidP="00A26BCD">
      <w:pPr>
        <w:spacing w:line="240" w:lineRule="auto"/>
        <w:jc w:val="right"/>
        <w:rPr>
          <w:rFonts w:ascii="Trebuchet MS" w:eastAsia="SimSun" w:hAnsi="Trebuchet MS" w:cstheme="minorHAnsi"/>
          <w:b/>
          <w:color w:val="000000" w:themeColor="text1"/>
        </w:rPr>
      </w:pPr>
    </w:p>
    <w:p w:rsidR="00A26BCD" w:rsidRPr="000B52BE" w:rsidRDefault="00A26BCD" w:rsidP="00A26BCD">
      <w:pPr>
        <w:spacing w:line="240" w:lineRule="auto"/>
        <w:jc w:val="right"/>
        <w:rPr>
          <w:rFonts w:ascii="Trebuchet MS" w:eastAsia="SimSun" w:hAnsi="Trebuchet MS" w:cstheme="minorHAnsi"/>
          <w:b/>
          <w:color w:val="000000" w:themeColor="text1"/>
        </w:rPr>
      </w:pPr>
    </w:p>
    <w:p w:rsidR="00A26BCD" w:rsidRPr="000B52BE" w:rsidRDefault="00A26BCD" w:rsidP="00A26BCD">
      <w:pPr>
        <w:spacing w:line="240" w:lineRule="auto"/>
        <w:jc w:val="right"/>
        <w:rPr>
          <w:rFonts w:ascii="Trebuchet MS" w:eastAsia="SimSun" w:hAnsi="Trebuchet MS" w:cstheme="minorHAnsi"/>
          <w:b/>
          <w:color w:val="000000" w:themeColor="text1"/>
        </w:rPr>
      </w:pPr>
    </w:p>
    <w:p w:rsidR="00A26BCD" w:rsidRPr="000B52BE" w:rsidRDefault="00A26BCD" w:rsidP="00A26BCD">
      <w:pPr>
        <w:spacing w:line="240" w:lineRule="auto"/>
        <w:jc w:val="right"/>
        <w:rPr>
          <w:rFonts w:ascii="Trebuchet MS" w:eastAsia="SimSun" w:hAnsi="Trebuchet MS" w:cstheme="minorHAnsi"/>
          <w:b/>
          <w:color w:val="000000" w:themeColor="text1"/>
        </w:rPr>
      </w:pPr>
    </w:p>
    <w:p w:rsidR="00A26BCD" w:rsidRPr="000B52BE" w:rsidRDefault="00A26BCD" w:rsidP="00A26BCD">
      <w:pPr>
        <w:spacing w:line="240" w:lineRule="auto"/>
        <w:jc w:val="right"/>
        <w:rPr>
          <w:rFonts w:ascii="Trebuchet MS" w:eastAsia="SimSun" w:hAnsi="Trebuchet MS" w:cstheme="minorHAnsi"/>
          <w:b/>
          <w:color w:val="000000" w:themeColor="text1"/>
        </w:rPr>
      </w:pPr>
    </w:p>
    <w:p w:rsidR="00A26BCD" w:rsidRPr="000B52BE" w:rsidRDefault="00A26BCD" w:rsidP="00A26BCD">
      <w:pPr>
        <w:spacing w:line="240" w:lineRule="auto"/>
        <w:jc w:val="right"/>
        <w:rPr>
          <w:rFonts w:ascii="Trebuchet MS" w:eastAsia="SimSun" w:hAnsi="Trebuchet MS" w:cstheme="minorHAnsi"/>
          <w:b/>
          <w:color w:val="000000" w:themeColor="text1"/>
        </w:rPr>
      </w:pPr>
    </w:p>
    <w:p w:rsidR="00A26BCD" w:rsidRPr="000B52BE" w:rsidRDefault="00A26BCD" w:rsidP="00A26BCD">
      <w:pPr>
        <w:spacing w:line="240" w:lineRule="auto"/>
        <w:jc w:val="right"/>
        <w:rPr>
          <w:rFonts w:ascii="Trebuchet MS" w:eastAsia="SimSun" w:hAnsi="Trebuchet MS" w:cstheme="minorHAnsi"/>
          <w:b/>
          <w:color w:val="000000" w:themeColor="text1"/>
        </w:rPr>
      </w:pPr>
    </w:p>
    <w:p w:rsidR="00A26BCD" w:rsidRPr="000B52BE" w:rsidRDefault="00A26BCD" w:rsidP="00A26BCD">
      <w:pPr>
        <w:spacing w:after="0" w:line="240" w:lineRule="auto"/>
        <w:jc w:val="right"/>
        <w:rPr>
          <w:rFonts w:ascii="Trebuchet MS" w:hAnsi="Trebuchet MS" w:cs="Tahoma"/>
          <w:b/>
        </w:rPr>
      </w:pPr>
      <w:r w:rsidRPr="000B52BE">
        <w:rPr>
          <w:rFonts w:ascii="Trebuchet MS" w:hAnsi="Trebuchet MS" w:cs="Tahoma"/>
          <w:b/>
        </w:rPr>
        <w:lastRenderedPageBreak/>
        <w:t>Formularul 18</w:t>
      </w: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Denumire operator economic                          </w:t>
      </w:r>
      <w:r w:rsidRPr="000B52BE">
        <w:rPr>
          <w:rFonts w:ascii="Trebuchet MS" w:hAnsi="Trebuchet MS" w:cs="Tahoma"/>
          <w:color w:val="auto"/>
          <w:sz w:val="22"/>
          <w:szCs w:val="22"/>
        </w:rPr>
        <w:tab/>
      </w:r>
      <w:r w:rsidRPr="000B52BE">
        <w:rPr>
          <w:rFonts w:ascii="Trebuchet MS" w:hAnsi="Trebuchet MS" w:cs="Tahoma"/>
          <w:color w:val="auto"/>
          <w:sz w:val="22"/>
          <w:szCs w:val="22"/>
        </w:rPr>
        <w:tab/>
        <w:t xml:space="preserve">Nr. înregistrare .......... / Data .......... .........................................                              </w:t>
      </w:r>
    </w:p>
    <w:p w:rsidR="00A26BCD" w:rsidRPr="000B52BE" w:rsidRDefault="00A26BCD" w:rsidP="00A26BCD">
      <w:pPr>
        <w:spacing w:after="0" w:line="240" w:lineRule="auto"/>
        <w:jc w:val="both"/>
        <w:rPr>
          <w:rFonts w:ascii="Trebuchet MS" w:hAnsi="Trebuchet MS" w:cs="Tahoma"/>
        </w:rPr>
      </w:pPr>
    </w:p>
    <w:p w:rsidR="00A26BCD" w:rsidRPr="000B52BE" w:rsidRDefault="00A26BCD" w:rsidP="00A26BCD">
      <w:pPr>
        <w:spacing w:after="0" w:line="240" w:lineRule="auto"/>
        <w:jc w:val="both"/>
        <w:rPr>
          <w:rFonts w:ascii="Trebuchet MS" w:hAnsi="Trebuchet MS" w:cs="Tahoma"/>
        </w:rPr>
      </w:pPr>
    </w:p>
    <w:p w:rsidR="00A26BCD" w:rsidRPr="000B52BE" w:rsidRDefault="00A26BCD" w:rsidP="00A26BCD">
      <w:pPr>
        <w:spacing w:after="0" w:line="240" w:lineRule="auto"/>
        <w:jc w:val="center"/>
        <w:rPr>
          <w:rFonts w:ascii="Trebuchet MS" w:hAnsi="Trebuchet MS" w:cs="Tahoma"/>
          <w:b/>
        </w:rPr>
      </w:pPr>
      <w:r w:rsidRPr="000B52BE">
        <w:rPr>
          <w:rFonts w:ascii="Trebuchet MS" w:eastAsia="SimSun" w:hAnsi="Trebuchet MS" w:cs="Tahoma"/>
          <w:b/>
        </w:rPr>
        <w:t>DECLARAȚIE</w:t>
      </w:r>
    </w:p>
    <w:p w:rsidR="00A26BCD" w:rsidRPr="000B52BE" w:rsidRDefault="00A26BCD" w:rsidP="00A26BCD">
      <w:pPr>
        <w:spacing w:after="0" w:line="240" w:lineRule="auto"/>
        <w:ind w:firstLine="720"/>
        <w:jc w:val="both"/>
        <w:rPr>
          <w:rFonts w:ascii="Trebuchet MS" w:eastAsia="SimSun" w:hAnsi="Trebuchet MS" w:cs="Tahoma"/>
        </w:rPr>
      </w:pPr>
    </w:p>
    <w:p w:rsidR="00A26BCD" w:rsidRPr="000B52BE" w:rsidRDefault="00A26BCD" w:rsidP="00A26BCD">
      <w:pPr>
        <w:spacing w:after="0" w:line="240" w:lineRule="auto"/>
        <w:ind w:firstLine="720"/>
        <w:jc w:val="both"/>
        <w:rPr>
          <w:rFonts w:ascii="Trebuchet MS" w:eastAsia="SimSun" w:hAnsi="Trebuchet MS" w:cs="Tahoma"/>
        </w:rPr>
      </w:pPr>
    </w:p>
    <w:p w:rsidR="00A26BCD" w:rsidRPr="000B52BE" w:rsidRDefault="00A26BCD" w:rsidP="00A26BCD">
      <w:pPr>
        <w:spacing w:after="0" w:line="240" w:lineRule="auto"/>
        <w:ind w:firstLine="720"/>
        <w:jc w:val="both"/>
        <w:rPr>
          <w:rFonts w:ascii="Trebuchet MS" w:eastAsia="SimSun" w:hAnsi="Trebuchet MS" w:cs="Tahoma"/>
          <w:b/>
          <w:i/>
          <w:kern w:val="1"/>
          <w:lang w:eastAsia="hi-IN" w:bidi="hi-IN"/>
        </w:rPr>
      </w:pPr>
      <w:r w:rsidRPr="000B52BE">
        <w:rPr>
          <w:rFonts w:ascii="Trebuchet MS" w:eastAsia="SimSun" w:hAnsi="Trebuchet MS" w:cs="Tahoma"/>
        </w:rPr>
        <w:t>Subsemnatul …………………….. (</w:t>
      </w:r>
      <w:r w:rsidRPr="000B52BE">
        <w:rPr>
          <w:rFonts w:ascii="Trebuchet MS" w:eastAsia="SimSun" w:hAnsi="Trebuchet MS" w:cs="Tahoma"/>
          <w:i/>
        </w:rPr>
        <w:t>nume şi prenume în clar a persoanei autorizate),</w:t>
      </w:r>
      <w:r w:rsidRPr="000B52BE">
        <w:rPr>
          <w:rFonts w:ascii="Trebuchet MS" w:eastAsia="SimSun" w:hAnsi="Trebuchet MS" w:cs="Tahoma"/>
        </w:rPr>
        <w:t xml:space="preserve"> reprezentant împuternicit al ................................... (</w:t>
      </w:r>
      <w:r w:rsidRPr="000B52BE">
        <w:rPr>
          <w:rFonts w:ascii="Trebuchet MS" w:eastAsia="SimSun" w:hAnsi="Trebuchet MS" w:cs="Tahoma"/>
          <w:i/>
        </w:rPr>
        <w:t>denumirea/numele şi sediul/adresa ofertantului)</w:t>
      </w:r>
      <w:r w:rsidRPr="000B52BE">
        <w:rPr>
          <w:rFonts w:ascii="Trebuchet MS" w:eastAsia="SimSun" w:hAnsi="Trebuchet MS" w:cs="Tahoma"/>
          <w:b/>
          <w:i/>
          <w:kern w:val="1"/>
          <w:lang w:eastAsia="hi-IN" w:bidi="hi-IN"/>
        </w:rPr>
        <w:t xml:space="preserve">, </w:t>
      </w:r>
      <w:r w:rsidRPr="000B52BE">
        <w:rPr>
          <w:rFonts w:ascii="Trebuchet MS" w:hAnsi="Trebuchet MS" w:cs="Tahoma"/>
        </w:rPr>
        <w:t>văzând prevederile art. 57, alin. (1) și alin.(4),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A26BCD" w:rsidRPr="000B52BE" w:rsidRDefault="00A26BCD" w:rsidP="00A26BCD">
      <w:pPr>
        <w:widowControl w:val="0"/>
        <w:tabs>
          <w:tab w:val="center" w:pos="5040"/>
          <w:tab w:val="right" w:pos="10080"/>
        </w:tabs>
        <w:suppressAutoHyphens/>
        <w:overflowPunct w:val="0"/>
        <w:autoSpaceDE w:val="0"/>
        <w:spacing w:after="0" w:line="240" w:lineRule="auto"/>
        <w:textAlignment w:val="baseline"/>
        <w:rPr>
          <w:rFonts w:ascii="Trebuchet MS" w:hAnsi="Trebuchet MS" w:cs="Tahoma"/>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A26BCD" w:rsidRPr="000B52BE" w:rsidTr="00C37652">
        <w:tc>
          <w:tcPr>
            <w:tcW w:w="1276" w:type="dxa"/>
            <w:shd w:val="clear" w:color="auto" w:fill="auto"/>
          </w:tcPr>
          <w:p w:rsidR="00A26BCD" w:rsidRPr="000B52BE" w:rsidRDefault="00A26BCD" w:rsidP="00C37652">
            <w:pPr>
              <w:widowControl w:val="0"/>
              <w:tabs>
                <w:tab w:val="num" w:pos="360"/>
                <w:tab w:val="center" w:pos="5040"/>
                <w:tab w:val="right" w:pos="10080"/>
              </w:tabs>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 xml:space="preserve">Nr. Crt. </w:t>
            </w:r>
          </w:p>
        </w:tc>
        <w:tc>
          <w:tcPr>
            <w:tcW w:w="7053" w:type="dxa"/>
            <w:shd w:val="clear" w:color="auto" w:fill="auto"/>
          </w:tcPr>
          <w:p w:rsidR="00A26BCD" w:rsidRPr="000B52BE" w:rsidRDefault="00A26BCD" w:rsidP="00C37652">
            <w:pPr>
              <w:widowControl w:val="0"/>
              <w:tabs>
                <w:tab w:val="num" w:pos="360"/>
                <w:tab w:val="center" w:pos="5040"/>
                <w:tab w:val="right" w:pos="10080"/>
              </w:tabs>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Referința din Propunerea Tehnică sau Propunerea Financiară</w:t>
            </w:r>
          </w:p>
          <w:p w:rsidR="00A26BCD" w:rsidRPr="000B52BE" w:rsidRDefault="00A26BCD" w:rsidP="00C37652">
            <w:pPr>
              <w:widowControl w:val="0"/>
              <w:tabs>
                <w:tab w:val="num" w:pos="360"/>
                <w:tab w:val="center" w:pos="5040"/>
                <w:tab w:val="right" w:pos="10080"/>
              </w:tabs>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i/>
              </w:rPr>
              <w:t>[introduceți numărul paginii, de la paragraful nr. ... la paragraful nr. ...]</w:t>
            </w:r>
          </w:p>
        </w:tc>
      </w:tr>
      <w:tr w:rsidR="00A26BCD" w:rsidRPr="000B52BE" w:rsidTr="00C37652">
        <w:tc>
          <w:tcPr>
            <w:tcW w:w="1276" w:type="dxa"/>
            <w:shd w:val="clear" w:color="auto" w:fill="auto"/>
          </w:tcPr>
          <w:p w:rsidR="00A26BCD" w:rsidRPr="000B52BE" w:rsidRDefault="00A26BCD" w:rsidP="00C37652">
            <w:pPr>
              <w:widowControl w:val="0"/>
              <w:tabs>
                <w:tab w:val="num" w:pos="360"/>
                <w:tab w:val="center" w:pos="5040"/>
                <w:tab w:val="right" w:pos="10080"/>
              </w:tabs>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 xml:space="preserve">1. </w:t>
            </w:r>
          </w:p>
        </w:tc>
        <w:tc>
          <w:tcPr>
            <w:tcW w:w="7053" w:type="dxa"/>
            <w:shd w:val="clear" w:color="auto" w:fill="auto"/>
          </w:tcPr>
          <w:p w:rsidR="00A26BCD" w:rsidRPr="000B52BE" w:rsidRDefault="00A26BCD" w:rsidP="00C37652">
            <w:pPr>
              <w:widowControl w:val="0"/>
              <w:tabs>
                <w:tab w:val="num" w:pos="360"/>
                <w:tab w:val="center" w:pos="5040"/>
                <w:tab w:val="right" w:pos="10080"/>
              </w:tabs>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 xml:space="preserve">.... </w:t>
            </w:r>
            <w:r w:rsidRPr="000B52BE">
              <w:rPr>
                <w:rFonts w:ascii="Trebuchet MS" w:hAnsi="Trebuchet MS" w:cs="Tahoma"/>
                <w:i/>
              </w:rPr>
              <w:t>[introduceți informația]</w:t>
            </w:r>
          </w:p>
        </w:tc>
      </w:tr>
      <w:tr w:rsidR="00A26BCD" w:rsidRPr="000B52BE" w:rsidTr="00C37652">
        <w:tc>
          <w:tcPr>
            <w:tcW w:w="1276" w:type="dxa"/>
            <w:shd w:val="clear" w:color="auto" w:fill="auto"/>
          </w:tcPr>
          <w:p w:rsidR="00A26BCD" w:rsidRPr="000B52BE" w:rsidRDefault="00A26BCD" w:rsidP="00C37652">
            <w:pPr>
              <w:widowControl w:val="0"/>
              <w:tabs>
                <w:tab w:val="num" w:pos="360"/>
                <w:tab w:val="center" w:pos="5040"/>
                <w:tab w:val="right" w:pos="10080"/>
              </w:tabs>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 xml:space="preserve">2. </w:t>
            </w:r>
          </w:p>
        </w:tc>
        <w:tc>
          <w:tcPr>
            <w:tcW w:w="7053" w:type="dxa"/>
            <w:shd w:val="clear" w:color="auto" w:fill="auto"/>
          </w:tcPr>
          <w:p w:rsidR="00A26BCD" w:rsidRPr="000B52BE" w:rsidRDefault="00A26BCD" w:rsidP="00C37652">
            <w:pPr>
              <w:widowControl w:val="0"/>
              <w:tabs>
                <w:tab w:val="num" w:pos="360"/>
                <w:tab w:val="center" w:pos="5040"/>
                <w:tab w:val="right" w:pos="10080"/>
              </w:tabs>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 xml:space="preserve">.... </w:t>
            </w:r>
            <w:r w:rsidRPr="000B52BE">
              <w:rPr>
                <w:rFonts w:ascii="Trebuchet MS" w:hAnsi="Trebuchet MS" w:cs="Tahoma"/>
                <w:i/>
              </w:rPr>
              <w:t>[introduceți informația]</w:t>
            </w:r>
          </w:p>
        </w:tc>
      </w:tr>
    </w:tbl>
    <w:p w:rsidR="00A26BCD" w:rsidRPr="000B52BE" w:rsidRDefault="00A26BCD" w:rsidP="00A26BCD">
      <w:pPr>
        <w:widowControl w:val="0"/>
        <w:tabs>
          <w:tab w:val="num" w:pos="360"/>
          <w:tab w:val="center" w:pos="5040"/>
          <w:tab w:val="right" w:pos="10080"/>
        </w:tabs>
        <w:suppressAutoHyphens/>
        <w:overflowPunct w:val="0"/>
        <w:autoSpaceDE w:val="0"/>
        <w:spacing w:after="0" w:line="240" w:lineRule="auto"/>
        <w:textAlignment w:val="baseline"/>
        <w:rPr>
          <w:rFonts w:ascii="Trebuchet MS" w:hAnsi="Trebuchet MS" w:cs="Tahoma"/>
        </w:rPr>
      </w:pPr>
    </w:p>
    <w:p w:rsidR="00A26BCD" w:rsidRPr="000B52BE" w:rsidRDefault="00A26BCD" w:rsidP="00A26BCD">
      <w:pPr>
        <w:widowControl w:val="0"/>
        <w:tabs>
          <w:tab w:val="num" w:pos="360"/>
          <w:tab w:val="center" w:pos="5040"/>
          <w:tab w:val="right" w:pos="10080"/>
        </w:tabs>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ab/>
        <w:t>De asemenea, în virtutea art. 123 alin. (1) din HG nr. 395/2016, precizăm că motivele pentru care părțile/informațiile mai sus menționate din Propunerea Tehnică și din Propunerea Financiară sunt confidențiale sunt următoarele:</w:t>
      </w:r>
    </w:p>
    <w:p w:rsidR="00A26BCD" w:rsidRPr="000B52BE" w:rsidRDefault="00A26BCD" w:rsidP="00A26BCD">
      <w:pPr>
        <w:widowControl w:val="0"/>
        <w:tabs>
          <w:tab w:val="num" w:pos="360"/>
          <w:tab w:val="center" w:pos="5040"/>
          <w:tab w:val="right" w:pos="10080"/>
        </w:tabs>
        <w:suppressAutoHyphens/>
        <w:overflowPunct w:val="0"/>
        <w:autoSpaceDE w:val="0"/>
        <w:spacing w:after="0" w:line="240" w:lineRule="auto"/>
        <w:textAlignment w:val="baseline"/>
        <w:rPr>
          <w:rFonts w:ascii="Trebuchet MS" w:hAnsi="Trebuchet MS" w:cs="Tahoma"/>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A26BCD" w:rsidRPr="000B52BE" w:rsidTr="00C37652">
        <w:tc>
          <w:tcPr>
            <w:tcW w:w="1276" w:type="dxa"/>
            <w:shd w:val="clear" w:color="auto" w:fill="auto"/>
          </w:tcPr>
          <w:p w:rsidR="00A26BCD" w:rsidRPr="000B52BE" w:rsidRDefault="00A26BCD" w:rsidP="00C37652">
            <w:pPr>
              <w:widowControl w:val="0"/>
              <w:tabs>
                <w:tab w:val="num" w:pos="360"/>
                <w:tab w:val="center" w:pos="5040"/>
                <w:tab w:val="right" w:pos="10080"/>
              </w:tabs>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 xml:space="preserve">Nr. Crt. </w:t>
            </w:r>
          </w:p>
        </w:tc>
        <w:tc>
          <w:tcPr>
            <w:tcW w:w="7053" w:type="dxa"/>
            <w:shd w:val="clear" w:color="auto" w:fill="auto"/>
          </w:tcPr>
          <w:p w:rsidR="00A26BCD" w:rsidRPr="000B52BE" w:rsidRDefault="00A26BCD" w:rsidP="00C37652">
            <w:pPr>
              <w:widowControl w:val="0"/>
              <w:tabs>
                <w:tab w:val="num" w:pos="360"/>
                <w:tab w:val="center" w:pos="5040"/>
                <w:tab w:val="right" w:pos="10080"/>
              </w:tabs>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Motivele pentru care părțile/informațiile mai sus menționate din Propunerea Tehnică și din Propunerea Financiară sunt confidențiale</w:t>
            </w:r>
          </w:p>
        </w:tc>
      </w:tr>
      <w:tr w:rsidR="00A26BCD" w:rsidRPr="000B52BE" w:rsidTr="00C37652">
        <w:tc>
          <w:tcPr>
            <w:tcW w:w="1276" w:type="dxa"/>
            <w:shd w:val="clear" w:color="auto" w:fill="auto"/>
          </w:tcPr>
          <w:p w:rsidR="00A26BCD" w:rsidRPr="000B52BE" w:rsidRDefault="00A26BCD" w:rsidP="00C37652">
            <w:pPr>
              <w:widowControl w:val="0"/>
              <w:tabs>
                <w:tab w:val="num" w:pos="360"/>
                <w:tab w:val="center" w:pos="5040"/>
                <w:tab w:val="right" w:pos="10080"/>
              </w:tabs>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 xml:space="preserve">1. </w:t>
            </w:r>
          </w:p>
        </w:tc>
        <w:tc>
          <w:tcPr>
            <w:tcW w:w="7053" w:type="dxa"/>
            <w:shd w:val="clear" w:color="auto" w:fill="auto"/>
          </w:tcPr>
          <w:p w:rsidR="00A26BCD" w:rsidRPr="000B52BE" w:rsidRDefault="00A26BCD" w:rsidP="00C37652">
            <w:pPr>
              <w:widowControl w:val="0"/>
              <w:tabs>
                <w:tab w:val="num" w:pos="360"/>
                <w:tab w:val="center" w:pos="5040"/>
                <w:tab w:val="right" w:pos="10080"/>
              </w:tabs>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 xml:space="preserve">.... </w:t>
            </w:r>
            <w:r w:rsidRPr="000B52BE">
              <w:rPr>
                <w:rFonts w:ascii="Trebuchet MS" w:hAnsi="Trebuchet MS" w:cs="Tahoma"/>
                <w:i/>
              </w:rPr>
              <w:t>[prezentați motivul]</w:t>
            </w:r>
          </w:p>
        </w:tc>
      </w:tr>
      <w:tr w:rsidR="00A26BCD" w:rsidRPr="000B52BE" w:rsidTr="00C37652">
        <w:tc>
          <w:tcPr>
            <w:tcW w:w="1276" w:type="dxa"/>
            <w:shd w:val="clear" w:color="auto" w:fill="auto"/>
          </w:tcPr>
          <w:p w:rsidR="00A26BCD" w:rsidRPr="000B52BE" w:rsidRDefault="00A26BCD" w:rsidP="00C37652">
            <w:pPr>
              <w:widowControl w:val="0"/>
              <w:tabs>
                <w:tab w:val="num" w:pos="360"/>
                <w:tab w:val="center" w:pos="5040"/>
                <w:tab w:val="right" w:pos="10080"/>
              </w:tabs>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 xml:space="preserve">2. </w:t>
            </w:r>
          </w:p>
        </w:tc>
        <w:tc>
          <w:tcPr>
            <w:tcW w:w="7053" w:type="dxa"/>
            <w:shd w:val="clear" w:color="auto" w:fill="auto"/>
          </w:tcPr>
          <w:p w:rsidR="00A26BCD" w:rsidRPr="000B52BE" w:rsidRDefault="00A26BCD" w:rsidP="00C37652">
            <w:pPr>
              <w:widowControl w:val="0"/>
              <w:tabs>
                <w:tab w:val="num" w:pos="360"/>
                <w:tab w:val="center" w:pos="5040"/>
                <w:tab w:val="right" w:pos="10080"/>
              </w:tabs>
              <w:suppressAutoHyphens/>
              <w:overflowPunct w:val="0"/>
              <w:autoSpaceDE w:val="0"/>
              <w:spacing w:after="0" w:line="240" w:lineRule="auto"/>
              <w:textAlignment w:val="baseline"/>
              <w:rPr>
                <w:rFonts w:ascii="Trebuchet MS" w:hAnsi="Trebuchet MS" w:cs="Tahoma"/>
              </w:rPr>
            </w:pPr>
            <w:r w:rsidRPr="000B52BE">
              <w:rPr>
                <w:rFonts w:ascii="Trebuchet MS" w:hAnsi="Trebuchet MS" w:cs="Tahoma"/>
              </w:rPr>
              <w:t xml:space="preserve">.... </w:t>
            </w:r>
            <w:r w:rsidRPr="000B52BE">
              <w:rPr>
                <w:rFonts w:ascii="Trebuchet MS" w:hAnsi="Trebuchet MS" w:cs="Tahoma"/>
                <w:i/>
              </w:rPr>
              <w:t>[prezentați motivul]</w:t>
            </w:r>
          </w:p>
        </w:tc>
      </w:tr>
    </w:tbl>
    <w:p w:rsidR="00A26BCD" w:rsidRPr="000B52BE" w:rsidRDefault="00A26BCD" w:rsidP="00A26BCD">
      <w:pPr>
        <w:widowControl w:val="0"/>
        <w:tabs>
          <w:tab w:val="num" w:pos="360"/>
          <w:tab w:val="center" w:pos="5040"/>
          <w:tab w:val="right" w:pos="10080"/>
        </w:tabs>
        <w:suppressAutoHyphens/>
        <w:overflowPunct w:val="0"/>
        <w:autoSpaceDE w:val="0"/>
        <w:spacing w:after="0" w:line="240" w:lineRule="auto"/>
        <w:textAlignment w:val="baseline"/>
        <w:rPr>
          <w:rFonts w:ascii="Trebuchet MS" w:hAnsi="Trebuchet MS" w:cs="Tahoma"/>
        </w:rPr>
      </w:pPr>
    </w:p>
    <w:p w:rsidR="00A26BCD" w:rsidRPr="000B52BE" w:rsidRDefault="00A26BCD" w:rsidP="00A26BCD">
      <w:pPr>
        <w:spacing w:after="0" w:line="240" w:lineRule="auto"/>
        <w:jc w:val="both"/>
        <w:rPr>
          <w:rFonts w:ascii="Trebuchet MS" w:hAnsi="Trebuchet MS" w:cs="Tahoma"/>
        </w:rPr>
      </w:pPr>
      <w:r w:rsidRPr="000B52BE">
        <w:rPr>
          <w:rFonts w:ascii="Trebuchet MS" w:hAnsi="Trebuchet MS" w:cs="Tahoma"/>
        </w:rPr>
        <w:t>În acest sens, atașăm următoarele documente doveditoare:</w:t>
      </w:r>
    </w:p>
    <w:p w:rsidR="00A26BCD" w:rsidRPr="000B52BE" w:rsidRDefault="00A26BCD" w:rsidP="00A26BCD">
      <w:pPr>
        <w:spacing w:after="0" w:line="240" w:lineRule="auto"/>
        <w:jc w:val="both"/>
        <w:rPr>
          <w:rFonts w:ascii="Trebuchet MS" w:hAnsi="Trebuchet MS" w:cs="Tahoma"/>
        </w:rPr>
      </w:pPr>
    </w:p>
    <w:p w:rsidR="00A26BCD" w:rsidRPr="000B52BE" w:rsidRDefault="00A26BCD" w:rsidP="00A26BCD">
      <w:pPr>
        <w:spacing w:after="0" w:line="240" w:lineRule="auto"/>
        <w:jc w:val="both"/>
        <w:rPr>
          <w:rFonts w:ascii="Trebuchet MS" w:hAnsi="Trebuchet MS" w:cs="Tahoma"/>
        </w:rPr>
      </w:pPr>
    </w:p>
    <w:p w:rsidR="00A26BCD" w:rsidRPr="000B52BE" w:rsidRDefault="00A26BCD" w:rsidP="00A26BCD">
      <w:pPr>
        <w:spacing w:after="0" w:line="240" w:lineRule="auto"/>
        <w:jc w:val="both"/>
        <w:rPr>
          <w:rFonts w:ascii="Trebuchet MS" w:hAnsi="Trebuchet MS" w:cs="Tahoma"/>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Data ......................................    </w:t>
      </w: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Reprezentant legal operator economic ....................................................... (nume, prenume, semnătura, ştampila)</w:t>
      </w:r>
    </w:p>
    <w:p w:rsidR="00A26BCD" w:rsidRPr="000B52BE" w:rsidRDefault="00A26BCD" w:rsidP="00A26BCD">
      <w:pPr>
        <w:spacing w:after="0" w:line="240" w:lineRule="auto"/>
        <w:jc w:val="both"/>
        <w:rPr>
          <w:rFonts w:ascii="Trebuchet MS" w:hAnsi="Trebuchet MS" w:cs="Tahoma"/>
        </w:rPr>
      </w:pPr>
    </w:p>
    <w:p w:rsidR="00A26BCD" w:rsidRPr="000B52BE" w:rsidRDefault="00A26BCD" w:rsidP="00A26BCD">
      <w:pPr>
        <w:spacing w:after="0" w:line="240" w:lineRule="auto"/>
        <w:jc w:val="both"/>
        <w:rPr>
          <w:rFonts w:ascii="Trebuchet MS" w:hAnsi="Trebuchet MS" w:cs="Tahoma"/>
        </w:rPr>
      </w:pPr>
    </w:p>
    <w:p w:rsidR="00A26BCD" w:rsidRPr="000B52BE" w:rsidRDefault="00A26BCD" w:rsidP="00A26BCD">
      <w:pPr>
        <w:spacing w:after="0" w:line="240" w:lineRule="auto"/>
        <w:jc w:val="both"/>
        <w:rPr>
          <w:rFonts w:ascii="Trebuchet MS" w:hAnsi="Trebuchet MS" w:cs="Tahoma"/>
          <w:b/>
          <w:i/>
        </w:rPr>
      </w:pPr>
    </w:p>
    <w:p w:rsidR="00A26BCD" w:rsidRPr="000B52BE" w:rsidRDefault="00A26BCD" w:rsidP="00A26BCD">
      <w:pPr>
        <w:widowControl w:val="0"/>
        <w:tabs>
          <w:tab w:val="center" w:pos="5040"/>
          <w:tab w:val="right" w:pos="10080"/>
        </w:tabs>
        <w:suppressAutoHyphens/>
        <w:overflowPunct w:val="0"/>
        <w:autoSpaceDE w:val="0"/>
        <w:spacing w:after="0" w:line="240" w:lineRule="auto"/>
        <w:jc w:val="both"/>
        <w:textAlignment w:val="baseline"/>
        <w:rPr>
          <w:rFonts w:ascii="Trebuchet MS" w:hAnsi="Trebuchet MS" w:cs="Tahoma"/>
          <w:b/>
          <w:i/>
        </w:rPr>
      </w:pPr>
      <w:r w:rsidRPr="000B52BE">
        <w:rPr>
          <w:rFonts w:ascii="Trebuchet MS" w:hAnsi="Trebuchet MS" w:cs="Tahoma"/>
          <w:b/>
          <w:i/>
        </w:rPr>
        <w:t>Notă:</w:t>
      </w:r>
      <w:r w:rsidRPr="000B52BE">
        <w:rPr>
          <w:rFonts w:ascii="Trebuchet MS" w:hAnsi="Trebuchet MS" w:cs="Tahoma"/>
        </w:rPr>
        <w:t xml:space="preserve"> </w:t>
      </w:r>
      <w:r w:rsidRPr="000B52BE">
        <w:rPr>
          <w:rFonts w:ascii="Trebuchet MS" w:hAnsi="Trebuchet MS" w:cs="Tahoma"/>
          <w:b/>
          <w:i/>
        </w:rPr>
        <w:t xml:space="preserve">Informaţiile indicate de operatorii economici ca fiind confidenţiale, inclusiv secrete tehnice sau comerciale şi elementele confidenţiale ale ofertelor, trebuie să fie însoţite de dovada care le conferă caracterul de confidenţialitate. </w:t>
      </w: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line="240" w:lineRule="auto"/>
        <w:jc w:val="right"/>
        <w:rPr>
          <w:rFonts w:ascii="Trebuchet MS" w:eastAsia="SimSun" w:hAnsi="Trebuchet MS" w:cstheme="minorHAnsi"/>
          <w:b/>
          <w:color w:val="000000" w:themeColor="text1"/>
        </w:rPr>
      </w:pPr>
    </w:p>
    <w:p w:rsidR="00A26BCD" w:rsidRPr="000B52BE" w:rsidRDefault="00A26BCD" w:rsidP="00A26BCD">
      <w:pPr>
        <w:spacing w:line="240" w:lineRule="auto"/>
        <w:jc w:val="right"/>
        <w:rPr>
          <w:rFonts w:ascii="Trebuchet MS" w:eastAsia="SimSun" w:hAnsi="Trebuchet MS" w:cstheme="minorHAnsi"/>
          <w:b/>
          <w:color w:val="000000" w:themeColor="text1"/>
        </w:rPr>
      </w:pPr>
    </w:p>
    <w:p w:rsidR="00A26BCD" w:rsidRPr="000B52BE" w:rsidRDefault="00A26BCD" w:rsidP="00A26BCD">
      <w:pPr>
        <w:spacing w:line="240" w:lineRule="auto"/>
        <w:jc w:val="right"/>
        <w:rPr>
          <w:rFonts w:ascii="Trebuchet MS" w:eastAsia="SimSun" w:hAnsi="Trebuchet MS" w:cstheme="minorHAnsi"/>
          <w:b/>
          <w:color w:val="000000" w:themeColor="text1"/>
        </w:rPr>
      </w:pPr>
    </w:p>
    <w:p w:rsidR="00A26BCD" w:rsidRPr="000B52BE" w:rsidRDefault="00A26BCD" w:rsidP="00A26BCD">
      <w:pPr>
        <w:spacing w:line="240" w:lineRule="auto"/>
        <w:jc w:val="right"/>
        <w:rPr>
          <w:rFonts w:ascii="Trebuchet MS" w:eastAsia="SimSun" w:hAnsi="Trebuchet MS" w:cstheme="minorHAnsi"/>
          <w:b/>
          <w:color w:val="000000" w:themeColor="text1"/>
        </w:rPr>
      </w:pPr>
    </w:p>
    <w:p w:rsidR="00A26BCD" w:rsidRPr="000B52BE" w:rsidRDefault="00A26BCD" w:rsidP="00A26BCD">
      <w:pPr>
        <w:spacing w:after="0" w:line="240" w:lineRule="auto"/>
        <w:jc w:val="right"/>
        <w:rPr>
          <w:rFonts w:ascii="Trebuchet MS" w:hAnsi="Trebuchet MS" w:cs="Tahoma"/>
          <w:b/>
        </w:rPr>
      </w:pPr>
      <w:r w:rsidRPr="000B52BE">
        <w:rPr>
          <w:rFonts w:ascii="Trebuchet MS" w:hAnsi="Trebuchet MS" w:cs="Tahoma"/>
          <w:b/>
        </w:rPr>
        <w:lastRenderedPageBreak/>
        <w:t>Formularul 19</w:t>
      </w:r>
    </w:p>
    <w:p w:rsidR="00A26BCD" w:rsidRPr="000B52BE" w:rsidRDefault="00A26BCD" w:rsidP="00A26BCD">
      <w:pPr>
        <w:spacing w:after="0" w:line="240" w:lineRule="auto"/>
        <w:jc w:val="right"/>
        <w:rPr>
          <w:rFonts w:ascii="Trebuchet MS" w:hAnsi="Trebuchet MS" w:cs="Tahoma"/>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Denumire operator economic                          </w:t>
      </w:r>
      <w:r w:rsidRPr="000B52BE">
        <w:rPr>
          <w:rFonts w:ascii="Trebuchet MS" w:hAnsi="Trebuchet MS" w:cs="Tahoma"/>
          <w:color w:val="auto"/>
          <w:sz w:val="22"/>
          <w:szCs w:val="22"/>
        </w:rPr>
        <w:tab/>
      </w:r>
      <w:r w:rsidRPr="000B52BE">
        <w:rPr>
          <w:rFonts w:ascii="Trebuchet MS" w:hAnsi="Trebuchet MS" w:cs="Tahoma"/>
          <w:color w:val="auto"/>
          <w:sz w:val="22"/>
          <w:szCs w:val="22"/>
        </w:rPr>
        <w:tab/>
        <w:t xml:space="preserve">Nr. înregistrare .......... / Data .......... .........................................                              </w:t>
      </w:r>
    </w:p>
    <w:p w:rsidR="00A26BCD" w:rsidRPr="000B52BE" w:rsidRDefault="00A26BCD" w:rsidP="00A26BCD">
      <w:pPr>
        <w:autoSpaceDE w:val="0"/>
        <w:autoSpaceDN w:val="0"/>
        <w:adjustRightInd w:val="0"/>
        <w:spacing w:line="240" w:lineRule="auto"/>
        <w:rPr>
          <w:rFonts w:ascii="Trebuchet MS" w:hAnsi="Trebuchet MS" w:cs="Tahoma"/>
          <w:bCs/>
        </w:rPr>
      </w:pPr>
    </w:p>
    <w:p w:rsidR="00A26BCD" w:rsidRPr="000B52BE" w:rsidRDefault="00A26BCD" w:rsidP="00A26BCD">
      <w:pPr>
        <w:autoSpaceDE w:val="0"/>
        <w:autoSpaceDN w:val="0"/>
        <w:adjustRightInd w:val="0"/>
        <w:spacing w:line="240" w:lineRule="auto"/>
        <w:rPr>
          <w:rFonts w:ascii="Trebuchet MS" w:hAnsi="Trebuchet MS" w:cs="Tahoma"/>
          <w:bCs/>
        </w:rPr>
      </w:pPr>
    </w:p>
    <w:p w:rsidR="00A26BCD" w:rsidRPr="000B52BE" w:rsidRDefault="00A26BCD" w:rsidP="00A26BCD">
      <w:pPr>
        <w:spacing w:after="0" w:line="240" w:lineRule="auto"/>
        <w:jc w:val="center"/>
        <w:rPr>
          <w:rFonts w:ascii="Trebuchet MS" w:eastAsia="Calibri" w:hAnsi="Trebuchet MS" w:cs="Tahoma"/>
          <w:b/>
        </w:rPr>
      </w:pPr>
      <w:r w:rsidRPr="000B52BE">
        <w:rPr>
          <w:rFonts w:ascii="Trebuchet MS" w:eastAsia="Calibri" w:hAnsi="Trebuchet MS" w:cs="Tahoma"/>
          <w:b/>
        </w:rPr>
        <w:t>DECLARAȚIE</w:t>
      </w:r>
    </w:p>
    <w:p w:rsidR="00A26BCD" w:rsidRPr="000B52BE" w:rsidRDefault="00A26BCD" w:rsidP="00A26BCD">
      <w:pPr>
        <w:spacing w:after="0" w:line="240" w:lineRule="auto"/>
        <w:jc w:val="center"/>
        <w:rPr>
          <w:rFonts w:ascii="Trebuchet MS" w:hAnsi="Trebuchet MS" w:cs="Tahoma"/>
          <w:b/>
        </w:rPr>
      </w:pPr>
      <w:r w:rsidRPr="000B52BE">
        <w:rPr>
          <w:rFonts w:ascii="Trebuchet MS" w:eastAsia="Calibri" w:hAnsi="Trebuchet MS" w:cs="Tahoma"/>
          <w:b/>
        </w:rPr>
        <w:t xml:space="preserve">privind respectarea </w:t>
      </w:r>
      <w:r w:rsidRPr="000B52BE">
        <w:rPr>
          <w:rFonts w:ascii="Trebuchet MS" w:hAnsi="Trebuchet MS" w:cs="Tahoma"/>
          <w:b/>
        </w:rPr>
        <w:t xml:space="preserve">legislației muncii referitoare la </w:t>
      </w:r>
    </w:p>
    <w:p w:rsidR="00A26BCD" w:rsidRPr="000B52BE" w:rsidRDefault="00A26BCD" w:rsidP="00A26BCD">
      <w:pPr>
        <w:spacing w:after="0" w:line="240" w:lineRule="auto"/>
        <w:jc w:val="center"/>
        <w:rPr>
          <w:rFonts w:ascii="Trebuchet MS" w:hAnsi="Trebuchet MS" w:cs="Tahoma"/>
          <w:b/>
        </w:rPr>
      </w:pPr>
      <w:r w:rsidRPr="000B52BE">
        <w:rPr>
          <w:rFonts w:ascii="Trebuchet MS" w:hAnsi="Trebuchet MS" w:cs="Tahoma"/>
          <w:b/>
        </w:rPr>
        <w:t>salariul de bază minim brut pe țară garantat în plată</w:t>
      </w:r>
    </w:p>
    <w:p w:rsidR="00A26BCD" w:rsidRPr="000B52BE" w:rsidRDefault="00A26BCD" w:rsidP="00A26BCD">
      <w:pPr>
        <w:spacing w:after="0" w:line="240" w:lineRule="auto"/>
        <w:jc w:val="center"/>
        <w:rPr>
          <w:rFonts w:ascii="Trebuchet MS" w:eastAsia="Calibri" w:hAnsi="Trebuchet MS" w:cs="Tahoma"/>
          <w:b/>
        </w:rPr>
      </w:pPr>
    </w:p>
    <w:p w:rsidR="00A26BCD" w:rsidRPr="000B52BE" w:rsidRDefault="00A26BCD" w:rsidP="00A26BCD">
      <w:pPr>
        <w:spacing w:after="0" w:line="240" w:lineRule="auto"/>
        <w:rPr>
          <w:rFonts w:ascii="Trebuchet MS" w:eastAsia="Calibri" w:hAnsi="Trebuchet MS" w:cs="Tahoma"/>
        </w:rPr>
      </w:pPr>
      <w:r w:rsidRPr="000B52BE">
        <w:rPr>
          <w:rFonts w:ascii="Trebuchet MS" w:eastAsia="Calibri" w:hAnsi="Trebuchet MS" w:cs="Tahoma"/>
        </w:rPr>
        <w:t xml:space="preserve"> </w:t>
      </w:r>
    </w:p>
    <w:p w:rsidR="00A26BCD" w:rsidRPr="000B52BE" w:rsidRDefault="00A26BCD" w:rsidP="00A26BCD">
      <w:pPr>
        <w:spacing w:after="0" w:line="240" w:lineRule="auto"/>
        <w:jc w:val="both"/>
        <w:rPr>
          <w:rFonts w:ascii="Trebuchet MS" w:eastAsia="Times New Roman" w:hAnsi="Trebuchet MS" w:cs="Tahoma"/>
        </w:rPr>
      </w:pPr>
    </w:p>
    <w:p w:rsidR="00A26BCD" w:rsidRPr="000B52BE" w:rsidRDefault="00A26BCD" w:rsidP="00A26BCD">
      <w:pPr>
        <w:spacing w:after="0" w:line="240" w:lineRule="auto"/>
        <w:jc w:val="both"/>
        <w:rPr>
          <w:rFonts w:ascii="Trebuchet MS" w:hAnsi="Trebuchet MS" w:cs="Tahoma"/>
          <w:bCs/>
        </w:rPr>
      </w:pPr>
      <w:r w:rsidRPr="000B52BE">
        <w:rPr>
          <w:rFonts w:ascii="Trebuchet MS" w:hAnsi="Trebuchet MS" w:cs="Tahoma"/>
        </w:rPr>
        <w:t xml:space="preserve">Subsemnatul ______________________ </w:t>
      </w:r>
      <w:r w:rsidRPr="000B52BE">
        <w:rPr>
          <w:rFonts w:ascii="Trebuchet MS" w:hAnsi="Trebuchet MS" w:cs="Tahoma"/>
          <w:i/>
        </w:rPr>
        <w:t>(nume și prenume),</w:t>
      </w:r>
      <w:r w:rsidRPr="000B52BE">
        <w:rPr>
          <w:rFonts w:ascii="Trebuchet MS" w:hAnsi="Trebuchet MS" w:cs="Tahoma"/>
        </w:rPr>
        <w:t xml:space="preserve"> reprezentant împuternicit al _____________________ </w:t>
      </w:r>
      <w:r w:rsidRPr="000B52BE">
        <w:rPr>
          <w:rFonts w:ascii="Trebuchet MS" w:hAnsi="Trebuchet MS" w:cs="Tahoma"/>
          <w:i/>
        </w:rPr>
        <w:t>(denumirea operatorului economic</w:t>
      </w:r>
      <w:r w:rsidRPr="000B52BE">
        <w:rPr>
          <w:rFonts w:ascii="Trebuchet MS" w:hAnsi="Trebuchet MS" w:cs="Tahoma"/>
        </w:rPr>
        <w:t>) în calitate de ofertant/ofertant asociat/subcontractant/terţ susţinător al ofertantului (după caz) la procedura proprie de atribuire a acordului-cadru având ca obiect ____________________________, cu termen de depunere a ofertelor</w:t>
      </w:r>
      <w:r w:rsidRPr="000B52BE">
        <w:rPr>
          <w:rFonts w:ascii="Trebuchet MS" w:hAnsi="Trebuchet MS" w:cs="Tahoma"/>
          <w:b/>
        </w:rPr>
        <w:t xml:space="preserve"> </w:t>
      </w:r>
      <w:r w:rsidRPr="000B52BE">
        <w:rPr>
          <w:rFonts w:ascii="Trebuchet MS" w:hAnsi="Trebuchet MS" w:cs="Tahoma"/>
        </w:rPr>
        <w:t xml:space="preserve">la data de ______________ </w:t>
      </w:r>
      <w:r w:rsidRPr="000B52BE">
        <w:rPr>
          <w:rFonts w:ascii="Trebuchet MS" w:hAnsi="Trebuchet MS" w:cs="Tahoma"/>
          <w:i/>
        </w:rPr>
        <w:t>(zi/lună/an)</w:t>
      </w:r>
      <w:r w:rsidRPr="000B52BE">
        <w:rPr>
          <w:rFonts w:ascii="Trebuchet MS" w:hAnsi="Trebuchet MS" w:cs="Tahoma"/>
        </w:rPr>
        <w:t xml:space="preserve">, organizată de Teatrul Național „I. L. Cragiale” din București, declar pe proprie răspundere, </w:t>
      </w:r>
      <w:r w:rsidRPr="000B52BE">
        <w:rPr>
          <w:rFonts w:ascii="Trebuchet MS" w:eastAsia="Calibri" w:hAnsi="Trebuchet MS" w:cs="Tahoma"/>
        </w:rPr>
        <w:t>sub sancţiunile aplicate faptei de fals şi uz de fals în declaraţii</w:t>
      </w:r>
      <w:r w:rsidRPr="000B52BE">
        <w:rPr>
          <w:rFonts w:ascii="Trebuchet MS" w:hAnsi="Trebuchet MS" w:cs="Tahoma"/>
        </w:rPr>
        <w:t xml:space="preserve">, că Anexa 2 la Formularul de ofertă – Fundamentarea prețului ofertei a fost întocmită cu respectarea </w:t>
      </w:r>
      <w:r w:rsidRPr="000B52BE">
        <w:rPr>
          <w:rFonts w:ascii="Trebuchet MS" w:hAnsi="Trebuchet MS" w:cs="Tahoma"/>
          <w:bCs/>
        </w:rPr>
        <w:t xml:space="preserve">prevederilor HG nr. 1071/2021 pentru stabilirea salariului de bază minim brut pe țară garantat în plată: </w:t>
      </w:r>
      <w:r w:rsidRPr="000B52BE">
        <w:rPr>
          <w:rFonts w:ascii="Trebuchet MS" w:hAnsi="Trebuchet MS" w:cs="Tahoma"/>
          <w:bCs/>
          <w:i/>
        </w:rPr>
        <w:t>„Începând cu data de 1 ianuarie 2022, salariul de bază minim brut pe țară garantat în plată, prevăzut la art. 164 alin. (1) din Legea nr. 53/2003 – Codul muncii, republicată, cu modificările și completările ulterioare, se stabilește în bani, fără a include sporuri și alte adaosuri, la suma de 2.550 lei lunar, pentru un program normal de lucru în medie de 167,333 ore pe lună, reprezentând 15,239 lei/oră.”</w:t>
      </w:r>
    </w:p>
    <w:p w:rsidR="00A26BCD" w:rsidRPr="000B52BE" w:rsidRDefault="00A26BCD" w:rsidP="00A26BCD">
      <w:pPr>
        <w:spacing w:after="0" w:line="240" w:lineRule="auto"/>
        <w:rPr>
          <w:rFonts w:ascii="Trebuchet MS" w:hAnsi="Trebuchet MS" w:cs="Tahoma"/>
          <w:bCs/>
        </w:rPr>
      </w:pPr>
    </w:p>
    <w:p w:rsidR="00A26BCD" w:rsidRPr="000B52BE" w:rsidRDefault="00A26BCD" w:rsidP="00A26BCD">
      <w:pPr>
        <w:spacing w:line="240" w:lineRule="auto"/>
        <w:rPr>
          <w:rFonts w:ascii="Trebuchet MS" w:eastAsia="Calibri" w:hAnsi="Trebuchet MS" w:cs="Tahoma"/>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Data ......................................    </w:t>
      </w: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Reprezentant legal operator economic ....................................................... (nume, prenume, semnătura, ştampila)</w:t>
      </w:r>
    </w:p>
    <w:p w:rsidR="00A26BCD" w:rsidRPr="000B52BE" w:rsidRDefault="00A26BCD" w:rsidP="00A26BCD">
      <w:pPr>
        <w:spacing w:after="0" w:line="240" w:lineRule="auto"/>
        <w:rPr>
          <w:rFonts w:ascii="Trebuchet MS" w:eastAsia="Calibri" w:hAnsi="Trebuchet MS" w:cs="Tahoma"/>
          <w:b/>
        </w:rPr>
      </w:pPr>
    </w:p>
    <w:p w:rsidR="00A26BCD" w:rsidRPr="000B52BE" w:rsidRDefault="00A26BCD" w:rsidP="00A26BCD">
      <w:pPr>
        <w:spacing w:after="0" w:line="240" w:lineRule="auto"/>
        <w:rPr>
          <w:rFonts w:ascii="Trebuchet MS" w:hAnsi="Trebuchet MS" w:cs="Tahoma"/>
          <w:b/>
        </w:rPr>
      </w:pPr>
    </w:p>
    <w:p w:rsidR="00A26BCD" w:rsidRPr="000B52BE" w:rsidRDefault="00A26BCD" w:rsidP="00A26BCD">
      <w:pPr>
        <w:spacing w:after="0" w:line="240" w:lineRule="auto"/>
        <w:rPr>
          <w:rFonts w:ascii="Trebuchet MS" w:hAnsi="Trebuchet MS" w:cs="Tahoma"/>
          <w:b/>
        </w:rPr>
      </w:pPr>
    </w:p>
    <w:p w:rsidR="00A26BCD" w:rsidRPr="000B52BE" w:rsidRDefault="00A26BCD" w:rsidP="00A26BCD">
      <w:pPr>
        <w:spacing w:after="0" w:line="240" w:lineRule="auto"/>
        <w:rPr>
          <w:rFonts w:ascii="Trebuchet MS" w:eastAsia="Calibri" w:hAnsi="Trebuchet MS" w:cs="Tahoma"/>
          <w:b/>
        </w:rPr>
      </w:pPr>
    </w:p>
    <w:p w:rsidR="00A26BCD" w:rsidRPr="000B52BE" w:rsidRDefault="00A26BCD" w:rsidP="00A26BCD">
      <w:pPr>
        <w:spacing w:after="0" w:line="240" w:lineRule="auto"/>
        <w:rPr>
          <w:rFonts w:ascii="Trebuchet MS" w:eastAsia="Calibri" w:hAnsi="Trebuchet MS" w:cs="Tahoma"/>
          <w:b/>
        </w:rPr>
      </w:pPr>
    </w:p>
    <w:p w:rsidR="00A26BCD" w:rsidRPr="000B52BE" w:rsidRDefault="00A26BCD" w:rsidP="00A26BCD">
      <w:pPr>
        <w:spacing w:after="0" w:line="240" w:lineRule="auto"/>
        <w:rPr>
          <w:rFonts w:ascii="Trebuchet MS" w:eastAsia="Calibri" w:hAnsi="Trebuchet MS" w:cs="Tahoma"/>
          <w:b/>
        </w:rPr>
      </w:pPr>
    </w:p>
    <w:p w:rsidR="00A26BCD" w:rsidRPr="000B52BE" w:rsidRDefault="00A26BCD" w:rsidP="00A26BCD">
      <w:pPr>
        <w:spacing w:after="0" w:line="240" w:lineRule="auto"/>
        <w:rPr>
          <w:rFonts w:ascii="Trebuchet MS" w:eastAsia="Calibri"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sz w:val="20"/>
          <w:szCs w:val="20"/>
        </w:rPr>
      </w:pPr>
    </w:p>
    <w:p w:rsidR="00A26BCD" w:rsidRPr="000B52BE" w:rsidRDefault="00A26BCD" w:rsidP="00A26BCD">
      <w:pPr>
        <w:spacing w:after="0" w:line="240" w:lineRule="auto"/>
        <w:jc w:val="right"/>
        <w:rPr>
          <w:rFonts w:ascii="Trebuchet MS" w:hAnsi="Trebuchet MS" w:cs="Tahoma"/>
          <w:b/>
        </w:rPr>
      </w:pPr>
      <w:r w:rsidRPr="000B52BE">
        <w:rPr>
          <w:rFonts w:ascii="Trebuchet MS" w:hAnsi="Trebuchet MS" w:cs="Tahoma"/>
          <w:b/>
        </w:rPr>
        <w:lastRenderedPageBreak/>
        <w:t>Formularul 20</w:t>
      </w:r>
    </w:p>
    <w:p w:rsidR="00A26BCD" w:rsidRPr="000B52BE" w:rsidRDefault="00A26BCD" w:rsidP="00A26BCD">
      <w:pPr>
        <w:spacing w:after="0" w:line="240" w:lineRule="auto"/>
        <w:jc w:val="right"/>
        <w:rPr>
          <w:rFonts w:ascii="Trebuchet MS" w:hAnsi="Trebuchet MS" w:cs="Tahoma"/>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Denumire operator economic                          </w:t>
      </w:r>
      <w:r w:rsidRPr="000B52BE">
        <w:rPr>
          <w:rFonts w:ascii="Trebuchet MS" w:hAnsi="Trebuchet MS" w:cs="Tahoma"/>
          <w:color w:val="auto"/>
          <w:sz w:val="22"/>
          <w:szCs w:val="22"/>
        </w:rPr>
        <w:tab/>
      </w:r>
      <w:r w:rsidRPr="000B52BE">
        <w:rPr>
          <w:rFonts w:ascii="Trebuchet MS" w:hAnsi="Trebuchet MS" w:cs="Tahoma"/>
          <w:color w:val="auto"/>
          <w:sz w:val="22"/>
          <w:szCs w:val="22"/>
        </w:rPr>
        <w:tab/>
        <w:t xml:space="preserve">Nr. înregistrare .......... / Data .......... .........................................                              </w:t>
      </w:r>
    </w:p>
    <w:p w:rsidR="00A26BCD" w:rsidRPr="000B52BE" w:rsidRDefault="00A26BCD" w:rsidP="00A26BCD">
      <w:pPr>
        <w:spacing w:after="0" w:line="240" w:lineRule="auto"/>
        <w:jc w:val="both"/>
        <w:rPr>
          <w:rFonts w:ascii="Trebuchet MS" w:hAnsi="Trebuchet MS" w:cs="Tahoma"/>
        </w:rPr>
      </w:pPr>
    </w:p>
    <w:p w:rsidR="00A26BCD" w:rsidRPr="000B52BE" w:rsidRDefault="00A26BCD" w:rsidP="00A26BCD">
      <w:pPr>
        <w:spacing w:line="240" w:lineRule="auto"/>
        <w:jc w:val="center"/>
        <w:rPr>
          <w:rFonts w:ascii="Trebuchet MS" w:hAnsi="Trebuchet MS" w:cs="Tahoma"/>
          <w:b/>
        </w:rPr>
      </w:pPr>
      <w:r w:rsidRPr="000B52BE">
        <w:rPr>
          <w:rFonts w:ascii="Trebuchet MS" w:hAnsi="Trebuchet MS" w:cs="Tahoma"/>
          <w:b/>
        </w:rPr>
        <w:t>FORMULAR DE OFERTĂ</w:t>
      </w:r>
    </w:p>
    <w:p w:rsidR="00A26BCD" w:rsidRPr="000B52BE" w:rsidRDefault="00A26BCD" w:rsidP="00A26BCD">
      <w:pPr>
        <w:spacing w:line="240" w:lineRule="auto"/>
        <w:ind w:firstLine="720"/>
        <w:jc w:val="both"/>
        <w:rPr>
          <w:rFonts w:ascii="Trebuchet MS" w:hAnsi="Trebuchet MS" w:cs="Tahoma"/>
        </w:rPr>
      </w:pPr>
      <w:r w:rsidRPr="000B52BE">
        <w:rPr>
          <w:rFonts w:ascii="Trebuchet MS" w:hAnsi="Trebuchet MS" w:cs="Tahoma"/>
        </w:rPr>
        <w:t>Către ....................................................................................................</w:t>
      </w:r>
    </w:p>
    <w:p w:rsidR="00A26BCD" w:rsidRPr="000B52BE" w:rsidRDefault="00A26BCD" w:rsidP="00A26BCD">
      <w:pPr>
        <w:spacing w:line="240" w:lineRule="auto"/>
        <w:ind w:left="720" w:firstLine="720"/>
        <w:jc w:val="both"/>
        <w:rPr>
          <w:rFonts w:ascii="Trebuchet MS" w:hAnsi="Trebuchet MS" w:cs="Tahoma"/>
          <w:i/>
        </w:rPr>
      </w:pPr>
      <w:r w:rsidRPr="000B52BE">
        <w:rPr>
          <w:rFonts w:ascii="Trebuchet MS" w:hAnsi="Trebuchet MS" w:cs="Tahoma"/>
          <w:i/>
        </w:rPr>
        <w:t>(denumirea autorităţii contractante şi adresa completă)</w:t>
      </w:r>
    </w:p>
    <w:p w:rsidR="00A26BCD" w:rsidRPr="000B52BE" w:rsidRDefault="00A26BCD" w:rsidP="00A26BCD">
      <w:pPr>
        <w:spacing w:line="240" w:lineRule="auto"/>
        <w:jc w:val="both"/>
        <w:rPr>
          <w:rFonts w:ascii="Trebuchet MS" w:hAnsi="Trebuchet MS" w:cs="Tahoma"/>
        </w:rPr>
      </w:pPr>
    </w:p>
    <w:p w:rsidR="00A26BCD" w:rsidRPr="000B52BE" w:rsidRDefault="00A26BCD" w:rsidP="00A26BCD">
      <w:pPr>
        <w:spacing w:line="240" w:lineRule="auto"/>
        <w:jc w:val="both"/>
        <w:rPr>
          <w:rFonts w:ascii="Trebuchet MS" w:hAnsi="Trebuchet MS" w:cs="Tahoma"/>
          <w:i/>
        </w:rPr>
      </w:pPr>
      <w:r w:rsidRPr="000B52BE">
        <w:rPr>
          <w:rFonts w:ascii="Trebuchet MS" w:hAnsi="Trebuchet MS" w:cs="Tahoma"/>
        </w:rPr>
        <w:t xml:space="preserve">1. Examinând documentaţia de atribuire, subsemnatul(ții), reprezentant(ţi) ai ofertantului ..................................................................................... </w:t>
      </w:r>
      <w:r w:rsidRPr="000B52BE">
        <w:rPr>
          <w:rFonts w:ascii="Trebuchet MS" w:hAnsi="Trebuchet MS" w:cs="Tahoma"/>
          <w:i/>
        </w:rPr>
        <w:t>(denumirea/numele ofertantului)</w:t>
      </w:r>
      <w:r w:rsidRPr="000B52BE">
        <w:rPr>
          <w:rFonts w:ascii="Trebuchet MS" w:hAnsi="Trebuchet MS" w:cs="Tahoma"/>
        </w:rPr>
        <w:t xml:space="preserve"> mă/ne ofer(im) ca, în conformitate cu prevederile şi cerinţele cuprinse în documentaţia mai sus menţionată, să prestăm </w:t>
      </w:r>
      <w:r w:rsidRPr="000B52BE">
        <w:rPr>
          <w:rFonts w:ascii="Trebuchet MS" w:hAnsi="Trebuchet MS" w:cs="Tahoma"/>
          <w:i/>
        </w:rPr>
        <w:t xml:space="preserve"> ............................................................. (denumirea serviciilor prestate,</w:t>
      </w:r>
      <w:r w:rsidRPr="000B52BE">
        <w:rPr>
          <w:rFonts w:ascii="Trebuchet MS" w:hAnsi="Trebuchet MS" w:cs="Tahoma"/>
        </w:rPr>
        <w:t xml:space="preserve"> pentru suma de</w:t>
      </w:r>
      <w:r w:rsidRPr="000B52BE">
        <w:rPr>
          <w:rFonts w:ascii="Trebuchet MS" w:hAnsi="Trebuchet MS" w:cs="Tahoma"/>
          <w:i/>
        </w:rPr>
        <w:t xml:space="preserve"> </w:t>
      </w:r>
      <w:r w:rsidRPr="000B52BE">
        <w:rPr>
          <w:rFonts w:ascii="Trebuchet MS" w:hAnsi="Trebuchet MS" w:cs="Tahoma"/>
        </w:rPr>
        <w:t xml:space="preserve">............ lei fără TVA </w:t>
      </w:r>
      <w:r w:rsidRPr="000B52BE">
        <w:rPr>
          <w:rFonts w:ascii="Trebuchet MS" w:hAnsi="Trebuchet MS" w:cs="Tahoma"/>
          <w:i/>
        </w:rPr>
        <w:t>(suma în cifre și în litere, precum și moneda ofertei)</w:t>
      </w:r>
      <w:r w:rsidRPr="000B52BE">
        <w:rPr>
          <w:rFonts w:ascii="Trebuchet MS" w:hAnsi="Trebuchet MS" w:cs="Tahoma"/>
        </w:rPr>
        <w:t xml:space="preserve">, plătibilă după recepția serviciilor, la care se adaugă TVA în valoare de ................................... </w:t>
      </w:r>
      <w:r w:rsidRPr="000B52BE">
        <w:rPr>
          <w:rFonts w:ascii="Trebuchet MS" w:hAnsi="Trebuchet MS" w:cs="Tahoma"/>
          <w:i/>
        </w:rPr>
        <w:t>(suma în cifre și în litere)</w:t>
      </w:r>
      <w:r w:rsidRPr="000B52BE">
        <w:rPr>
          <w:rFonts w:ascii="Trebuchet MS" w:hAnsi="Trebuchet MS" w:cs="Tahoma"/>
        </w:rPr>
        <w:t xml:space="preserve">, conform prețului unitar ..........lei/oră </w:t>
      </w:r>
      <w:r w:rsidRPr="000B52BE">
        <w:rPr>
          <w:rFonts w:ascii="Trebuchet MS" w:hAnsi="Trebuchet MS" w:cs="Tahoma"/>
          <w:i/>
        </w:rPr>
        <w:t xml:space="preserve">(suma în cifre și în litere) </w:t>
      </w:r>
      <w:r w:rsidRPr="000B52BE">
        <w:rPr>
          <w:rFonts w:ascii="Trebuchet MS" w:hAnsi="Trebuchet MS" w:cs="Tahoma"/>
        </w:rPr>
        <w:t xml:space="preserve">detaliat în centralizatorul de prețuri anexat la prezentul formular de ofertă, pe baza căruia se va stabili valoarea acordului-cadru corespunzătoare cantităților maxime care ar putea fi solicitate pe durata acestuia, plătibilă după recepția serviciilor. </w:t>
      </w:r>
    </w:p>
    <w:p w:rsidR="00A26BCD" w:rsidRPr="000B52BE" w:rsidRDefault="00A26BCD" w:rsidP="00A26BCD">
      <w:pPr>
        <w:spacing w:line="240" w:lineRule="auto"/>
        <w:jc w:val="both"/>
        <w:rPr>
          <w:rFonts w:ascii="Trebuchet MS" w:hAnsi="Trebuchet MS" w:cs="Tahoma"/>
        </w:rPr>
      </w:pPr>
      <w:r w:rsidRPr="000B52BE">
        <w:rPr>
          <w:rFonts w:ascii="Trebuchet MS" w:hAnsi="Trebuchet MS" w:cs="Tahoma"/>
        </w:rPr>
        <w:t>2. Mă/Ne angajăm ca, în cazul în care oferta mea/noastră este stabilită câştigătoare, să prestez/ prestăm serviciile conform Caietului de sarcini.</w:t>
      </w:r>
    </w:p>
    <w:p w:rsidR="00A26BCD" w:rsidRPr="000B52BE" w:rsidRDefault="00A26BCD" w:rsidP="00A26BCD">
      <w:pPr>
        <w:spacing w:line="240" w:lineRule="auto"/>
        <w:jc w:val="both"/>
        <w:rPr>
          <w:rFonts w:ascii="Trebuchet MS" w:hAnsi="Trebuchet MS" w:cs="Tahoma"/>
        </w:rPr>
      </w:pPr>
      <w:r w:rsidRPr="000B52BE">
        <w:rPr>
          <w:rFonts w:ascii="Trebuchet MS" w:hAnsi="Trebuchet MS" w:cs="Tahoma"/>
        </w:rPr>
        <w:t xml:space="preserve">3. Mă/Ne angajăm să menţin(em) această ofertă valabilă pentru o durată de ........................ zile, </w:t>
      </w:r>
      <w:r w:rsidRPr="000B52BE">
        <w:rPr>
          <w:rFonts w:ascii="Trebuchet MS" w:hAnsi="Trebuchet MS" w:cs="Tahoma"/>
          <w:i/>
        </w:rPr>
        <w:t xml:space="preserve">(durata în litere şi cifre) </w:t>
      </w:r>
      <w:r w:rsidRPr="000B52BE">
        <w:rPr>
          <w:rFonts w:ascii="Trebuchet MS" w:hAnsi="Trebuchet MS" w:cs="Tahoma"/>
        </w:rPr>
        <w:t xml:space="preserve">respectiv până la data de ............................... </w:t>
      </w:r>
      <w:r w:rsidRPr="000B52BE">
        <w:rPr>
          <w:rFonts w:ascii="Trebuchet MS" w:hAnsi="Trebuchet MS" w:cs="Tahoma"/>
          <w:i/>
        </w:rPr>
        <w:t>(ziua/luna/anul)</w:t>
      </w:r>
      <w:r w:rsidRPr="000B52BE">
        <w:rPr>
          <w:rFonts w:ascii="Trebuchet MS" w:hAnsi="Trebuchet MS" w:cs="Tahoma"/>
        </w:rPr>
        <w:t xml:space="preserve"> şi ea va rămâne obligatorie pentru mine/noi, şi poate fi acceptată oricând înainte de expirarea perioadei de valabilitate.</w:t>
      </w:r>
    </w:p>
    <w:p w:rsidR="00A26BCD" w:rsidRPr="000B52BE" w:rsidRDefault="00A26BCD" w:rsidP="00A26BCD">
      <w:pPr>
        <w:spacing w:line="240" w:lineRule="auto"/>
        <w:jc w:val="both"/>
        <w:rPr>
          <w:rFonts w:ascii="Trebuchet MS" w:hAnsi="Trebuchet MS" w:cs="Tahoma"/>
        </w:rPr>
      </w:pPr>
      <w:r w:rsidRPr="000B52BE">
        <w:rPr>
          <w:rFonts w:ascii="Trebuchet MS" w:hAnsi="Trebuchet MS" w:cs="Tahoma"/>
        </w:rPr>
        <w:t>4. Am înţeles şi consimt(ţim) ca, în cazul în care oferta mea/noastră este stabilită ca fiind câştigătoare, să constitui(m) garanţia de bună execuţie în conformitate cu prevederile din documentaţia de atribuire.</w:t>
      </w:r>
    </w:p>
    <w:p w:rsidR="00A26BCD" w:rsidRPr="000B52BE" w:rsidRDefault="00A26BCD" w:rsidP="00A26BCD">
      <w:pPr>
        <w:spacing w:line="240" w:lineRule="auto"/>
        <w:jc w:val="both"/>
        <w:rPr>
          <w:rFonts w:ascii="Trebuchet MS" w:hAnsi="Trebuchet MS" w:cs="Tahoma"/>
        </w:rPr>
      </w:pPr>
      <w:r w:rsidRPr="000B52BE">
        <w:rPr>
          <w:rFonts w:ascii="Trebuchet MS" w:hAnsi="Trebuchet MS" w:cs="Tahoma"/>
        </w:rPr>
        <w:t>5. Precizez/Precizăm că: (se bifează opţiunea corespunzătoare)</w:t>
      </w:r>
    </w:p>
    <w:p w:rsidR="00A26BCD" w:rsidRPr="000B52BE" w:rsidRDefault="00A26BCD" w:rsidP="00A26BCD">
      <w:pPr>
        <w:spacing w:line="240" w:lineRule="auto"/>
        <w:jc w:val="both"/>
        <w:rPr>
          <w:rFonts w:ascii="Trebuchet MS" w:hAnsi="Trebuchet MS" w:cs="Tahoma"/>
        </w:rPr>
      </w:pPr>
      <w:r w:rsidRPr="000B52BE">
        <w:rPr>
          <w:rFonts w:ascii="Trebuchet MS" w:hAnsi="Trebuchet MS" w:cs="Tahoma"/>
        </w:rPr>
        <w:t xml:space="preserve"> |_| depun(em) ofertă alternativă, ale cărei detalii sunt prezentate într-un formular de ofertă separat, marcat în mod clar „alternativă”/”altă ofertă”.</w:t>
      </w:r>
    </w:p>
    <w:p w:rsidR="00A26BCD" w:rsidRPr="000B52BE" w:rsidRDefault="00A26BCD" w:rsidP="00A26BCD">
      <w:pPr>
        <w:spacing w:line="240" w:lineRule="auto"/>
        <w:jc w:val="both"/>
        <w:rPr>
          <w:rFonts w:ascii="Trebuchet MS" w:hAnsi="Trebuchet MS" w:cs="Tahoma"/>
        </w:rPr>
      </w:pPr>
      <w:r w:rsidRPr="000B52BE">
        <w:rPr>
          <w:rFonts w:ascii="Trebuchet MS" w:hAnsi="Trebuchet MS" w:cs="Tahoma"/>
        </w:rPr>
        <w:t xml:space="preserve"> |_| nu depun(em) ofertă alternativă.</w:t>
      </w:r>
    </w:p>
    <w:p w:rsidR="00A26BCD" w:rsidRPr="000B52BE" w:rsidRDefault="00A26BCD" w:rsidP="00A26BCD">
      <w:pPr>
        <w:spacing w:line="240" w:lineRule="auto"/>
        <w:jc w:val="both"/>
        <w:rPr>
          <w:rFonts w:ascii="Trebuchet MS" w:hAnsi="Trebuchet MS" w:cs="Tahoma"/>
          <w:i/>
        </w:rPr>
      </w:pPr>
      <w:r w:rsidRPr="000B52BE">
        <w:rPr>
          <w:rFonts w:ascii="Trebuchet MS" w:hAnsi="Trebuchet MS" w:cs="Tahoma"/>
        </w:rPr>
        <w:t>6. Până la încheierea şi semnarea acordului cadru aceasta ofertă, împreună cu comunicarea transmisă de dumneavoastră, prin care oferta mea/noastră este acceptată ca fiind câştigătoare, vor constitui un contract angajant între noi.</w:t>
      </w:r>
    </w:p>
    <w:p w:rsidR="00A26BCD" w:rsidRPr="000B52BE" w:rsidRDefault="00A26BCD" w:rsidP="00A26BCD">
      <w:pPr>
        <w:spacing w:line="240" w:lineRule="auto"/>
        <w:jc w:val="both"/>
        <w:rPr>
          <w:rFonts w:ascii="Trebuchet MS" w:hAnsi="Trebuchet MS" w:cs="Tahoma"/>
        </w:rPr>
      </w:pPr>
      <w:r w:rsidRPr="000B52BE">
        <w:rPr>
          <w:rFonts w:ascii="Trebuchet MS" w:hAnsi="Trebuchet MS" w:cs="Tahoma"/>
        </w:rPr>
        <w:t>7. Înţelegem că nu sunteţi obligaţi să acceptaţi oferta cu cel mai scăzut preţ sau orice ofertă primită.</w:t>
      </w:r>
    </w:p>
    <w:p w:rsidR="00A26BCD" w:rsidRPr="000B52BE" w:rsidRDefault="00A26BCD" w:rsidP="00A26BCD">
      <w:pPr>
        <w:spacing w:line="240" w:lineRule="auto"/>
        <w:jc w:val="both"/>
        <w:rPr>
          <w:rFonts w:ascii="Trebuchet MS" w:hAnsi="Trebuchet MS" w:cs="Tahoma"/>
        </w:rPr>
      </w:pPr>
    </w:p>
    <w:p w:rsidR="00A26BCD" w:rsidRPr="000B52BE" w:rsidRDefault="00A26BCD" w:rsidP="00A26BCD">
      <w:pPr>
        <w:spacing w:line="240" w:lineRule="auto"/>
        <w:rPr>
          <w:rFonts w:ascii="Trebuchet MS" w:eastAsia="Calibri" w:hAnsi="Trebuchet MS" w:cs="Tahoma"/>
        </w:rPr>
      </w:pPr>
      <w:r w:rsidRPr="000B52BE">
        <w:rPr>
          <w:rFonts w:ascii="Trebuchet MS" w:eastAsia="Calibri" w:hAnsi="Trebuchet MS" w:cs="Tahoma"/>
        </w:rPr>
        <w:t xml:space="preserve">Data _____/_____/_____ ..............................................................................., (nume, prenume şi semnătură),  L.S. </w:t>
      </w:r>
    </w:p>
    <w:p w:rsidR="00A26BCD" w:rsidRPr="000B52BE" w:rsidRDefault="00A26BCD" w:rsidP="00A26BCD">
      <w:pPr>
        <w:spacing w:line="240" w:lineRule="auto"/>
        <w:rPr>
          <w:rFonts w:ascii="Trebuchet MS" w:eastAsia="Calibri" w:hAnsi="Trebuchet MS" w:cs="Tahoma"/>
        </w:rPr>
      </w:pPr>
      <w:r w:rsidRPr="000B52BE">
        <w:rPr>
          <w:rFonts w:ascii="Trebuchet MS" w:eastAsia="Calibri" w:hAnsi="Trebuchet MS" w:cs="Tahoma"/>
        </w:rPr>
        <w:t xml:space="preserve"> </w:t>
      </w:r>
    </w:p>
    <w:p w:rsidR="00A26BCD" w:rsidRPr="000B52BE" w:rsidRDefault="00A26BCD" w:rsidP="00A26BCD">
      <w:pPr>
        <w:spacing w:line="240" w:lineRule="auto"/>
        <w:jc w:val="both"/>
        <w:rPr>
          <w:rFonts w:ascii="Trebuchet MS" w:eastAsia="Calibri" w:hAnsi="Trebuchet MS" w:cs="Tahoma"/>
        </w:rPr>
      </w:pPr>
      <w:r w:rsidRPr="000B52BE">
        <w:rPr>
          <w:rFonts w:ascii="Trebuchet MS" w:eastAsia="Calibri" w:hAnsi="Trebuchet MS" w:cs="Tahoma"/>
        </w:rPr>
        <w:t xml:space="preserve">în calitate de ______________________, legal autorizat să semnez oferta pentru şi în numele _________________________ (denumirea/numele operatorului economic) </w:t>
      </w:r>
    </w:p>
    <w:p w:rsidR="00A26BCD" w:rsidRPr="000B52BE" w:rsidRDefault="00A26BCD" w:rsidP="00A26BCD">
      <w:pPr>
        <w:pStyle w:val="Default"/>
        <w:jc w:val="right"/>
        <w:rPr>
          <w:rFonts w:ascii="Trebuchet MS" w:eastAsia="Calibri" w:hAnsi="Trebuchet MS" w:cs="Tahoma"/>
          <w:b/>
          <w:color w:val="auto"/>
          <w:sz w:val="22"/>
          <w:szCs w:val="22"/>
        </w:rPr>
      </w:pPr>
      <w:r w:rsidRPr="000B52BE">
        <w:rPr>
          <w:rFonts w:ascii="Trebuchet MS" w:eastAsia="Calibri" w:hAnsi="Trebuchet MS" w:cs="Tahoma"/>
          <w:b/>
          <w:color w:val="auto"/>
          <w:sz w:val="22"/>
          <w:szCs w:val="22"/>
        </w:rPr>
        <w:lastRenderedPageBreak/>
        <w:t>Anexa 1 la Formularul de ofertă</w:t>
      </w:r>
    </w:p>
    <w:p w:rsidR="00A26BCD" w:rsidRPr="000B52BE" w:rsidRDefault="00A26BCD" w:rsidP="00A26BCD">
      <w:pPr>
        <w:pStyle w:val="Default"/>
        <w:rPr>
          <w:rFonts w:ascii="Trebuchet MS" w:eastAsia="Calibri" w:hAnsi="Trebuchet MS" w:cs="Tahoma"/>
          <w:color w:val="auto"/>
          <w:sz w:val="22"/>
          <w:szCs w:val="22"/>
        </w:rPr>
      </w:pPr>
    </w:p>
    <w:p w:rsidR="00A26BCD" w:rsidRPr="000B52BE" w:rsidRDefault="00A26BCD" w:rsidP="00A26BCD">
      <w:pPr>
        <w:pStyle w:val="Default"/>
        <w:rPr>
          <w:rFonts w:ascii="Trebuchet MS" w:eastAsia="Calibri" w:hAnsi="Trebuchet MS" w:cs="Tahoma"/>
          <w:color w:val="auto"/>
          <w:sz w:val="22"/>
          <w:szCs w:val="22"/>
        </w:rPr>
      </w:pPr>
    </w:p>
    <w:p w:rsidR="00A26BCD" w:rsidRPr="000B52BE" w:rsidRDefault="00A26BCD" w:rsidP="00A26BCD">
      <w:pPr>
        <w:pStyle w:val="Default"/>
        <w:rPr>
          <w:rFonts w:ascii="Trebuchet MS" w:eastAsia="Calibri" w:hAnsi="Trebuchet MS" w:cs="Tahoma"/>
          <w:color w:val="auto"/>
          <w:sz w:val="22"/>
          <w:szCs w:val="22"/>
        </w:rPr>
      </w:pPr>
    </w:p>
    <w:p w:rsidR="00A26BCD" w:rsidRPr="000B52BE" w:rsidRDefault="00A26BCD" w:rsidP="00A26BCD">
      <w:pPr>
        <w:spacing w:line="240" w:lineRule="auto"/>
        <w:jc w:val="center"/>
        <w:rPr>
          <w:rFonts w:ascii="Trebuchet MS" w:eastAsia="Calibri" w:hAnsi="Trebuchet MS" w:cs="Tahoma"/>
          <w:b/>
        </w:rPr>
      </w:pPr>
      <w:r w:rsidRPr="000B52BE">
        <w:rPr>
          <w:rFonts w:ascii="Trebuchet MS" w:eastAsia="Calibri" w:hAnsi="Trebuchet MS" w:cs="Tahoma"/>
          <w:b/>
        </w:rPr>
        <w:t>CENTRALIZATOR DE PREȚURI</w:t>
      </w:r>
    </w:p>
    <w:p w:rsidR="00A26BCD" w:rsidRPr="000B52BE" w:rsidRDefault="00A26BCD" w:rsidP="00A26BCD">
      <w:pPr>
        <w:spacing w:line="240" w:lineRule="auto"/>
        <w:jc w:val="center"/>
        <w:rPr>
          <w:rFonts w:ascii="Trebuchet MS" w:eastAsia="Calibri" w:hAnsi="Trebuchet MS" w:cs="Tahoma"/>
        </w:rPr>
      </w:pPr>
    </w:p>
    <w:p w:rsidR="00A26BCD" w:rsidRPr="000B52BE" w:rsidRDefault="00A26BCD" w:rsidP="00A26BCD">
      <w:pPr>
        <w:spacing w:line="240" w:lineRule="auto"/>
        <w:jc w:val="center"/>
        <w:rPr>
          <w:rFonts w:ascii="Trebuchet MS" w:eastAsia="Calibri" w:hAnsi="Trebuchet MS" w:cs="Tahoma"/>
        </w:rPr>
      </w:pPr>
      <w:r w:rsidRPr="000B52BE">
        <w:rPr>
          <w:rFonts w:ascii="Trebuchet MS" w:eastAsia="Calibri" w:hAnsi="Trebuchet MS" w:cs="Tahoma"/>
        </w:rPr>
        <w:t>Prețul ofertei cuprinde toata gama de servicii care fac obiectul achiziției, precum și orice alte cheltuieli suplimentare pentru realizarea și prestarea serviciilor</w:t>
      </w:r>
    </w:p>
    <w:p w:rsidR="00A26BCD" w:rsidRPr="000B52BE" w:rsidRDefault="00A26BCD" w:rsidP="00A26BCD">
      <w:pPr>
        <w:spacing w:line="240" w:lineRule="auto"/>
        <w:rPr>
          <w:rFonts w:ascii="Trebuchet MS" w:eastAsia="Calibri" w:hAnsi="Trebuchet MS" w:cs="Tahoma"/>
        </w:rPr>
      </w:pPr>
    </w:p>
    <w:tbl>
      <w:tblPr>
        <w:tblStyle w:val="GrilTabel"/>
        <w:tblW w:w="10064" w:type="dxa"/>
        <w:jc w:val="center"/>
        <w:tblLayout w:type="fixed"/>
        <w:tblLook w:val="04A0" w:firstRow="1" w:lastRow="0" w:firstColumn="1" w:lastColumn="0" w:noHBand="0" w:noVBand="1"/>
      </w:tblPr>
      <w:tblGrid>
        <w:gridCol w:w="589"/>
        <w:gridCol w:w="3488"/>
        <w:gridCol w:w="982"/>
        <w:gridCol w:w="1371"/>
        <w:gridCol w:w="1090"/>
        <w:gridCol w:w="1493"/>
        <w:gridCol w:w="1051"/>
      </w:tblGrid>
      <w:tr w:rsidR="00A26BCD" w:rsidRPr="000B52BE" w:rsidTr="00C37652">
        <w:trPr>
          <w:jc w:val="center"/>
        </w:trPr>
        <w:tc>
          <w:tcPr>
            <w:tcW w:w="589" w:type="dxa"/>
            <w:shd w:val="clear" w:color="auto" w:fill="D9D9D9" w:themeFill="background1" w:themeFillShade="D9"/>
          </w:tcPr>
          <w:p w:rsidR="00A26BCD" w:rsidRPr="000B52BE" w:rsidRDefault="00A26BCD" w:rsidP="00C37652">
            <w:pPr>
              <w:rPr>
                <w:rFonts w:ascii="Trebuchet MS" w:eastAsia="Calibri" w:hAnsi="Trebuchet MS" w:cs="Tahoma"/>
              </w:rPr>
            </w:pPr>
            <w:r w:rsidRPr="000B52BE">
              <w:rPr>
                <w:rFonts w:ascii="Trebuchet MS" w:eastAsia="Calibri" w:hAnsi="Trebuchet MS" w:cs="Tahoma"/>
              </w:rPr>
              <w:t>Nr. crt.</w:t>
            </w:r>
          </w:p>
        </w:tc>
        <w:tc>
          <w:tcPr>
            <w:tcW w:w="3488" w:type="dxa"/>
            <w:shd w:val="clear" w:color="auto" w:fill="D9D9D9" w:themeFill="background1" w:themeFillShade="D9"/>
          </w:tcPr>
          <w:p w:rsidR="00A26BCD" w:rsidRPr="000B52BE" w:rsidRDefault="00A26BCD" w:rsidP="00C37652">
            <w:pPr>
              <w:rPr>
                <w:rFonts w:ascii="Trebuchet MS" w:eastAsia="Calibri" w:hAnsi="Trebuchet MS" w:cs="Tahoma"/>
              </w:rPr>
            </w:pPr>
            <w:r w:rsidRPr="000B52BE">
              <w:rPr>
                <w:rFonts w:ascii="Trebuchet MS" w:eastAsia="Calibri" w:hAnsi="Trebuchet MS" w:cs="Tahoma"/>
              </w:rPr>
              <w:t>Denumire servicii</w:t>
            </w:r>
          </w:p>
        </w:tc>
        <w:tc>
          <w:tcPr>
            <w:tcW w:w="982" w:type="dxa"/>
            <w:shd w:val="clear" w:color="auto" w:fill="D9D9D9" w:themeFill="background1" w:themeFillShade="D9"/>
          </w:tcPr>
          <w:p w:rsidR="00A26BCD" w:rsidRPr="000B52BE" w:rsidRDefault="00A26BCD" w:rsidP="00C37652">
            <w:pPr>
              <w:jc w:val="center"/>
              <w:rPr>
                <w:rFonts w:ascii="Trebuchet MS" w:eastAsia="Calibri" w:hAnsi="Trebuchet MS" w:cs="Tahoma"/>
              </w:rPr>
            </w:pPr>
            <w:r w:rsidRPr="000B52BE">
              <w:rPr>
                <w:rFonts w:ascii="Trebuchet MS" w:eastAsia="Calibri" w:hAnsi="Trebuchet MS" w:cs="Tahoma"/>
              </w:rPr>
              <w:t>Număr maxim posturi</w:t>
            </w:r>
          </w:p>
        </w:tc>
        <w:tc>
          <w:tcPr>
            <w:tcW w:w="1371" w:type="dxa"/>
            <w:shd w:val="clear" w:color="auto" w:fill="D9D9D9" w:themeFill="background1" w:themeFillShade="D9"/>
          </w:tcPr>
          <w:p w:rsidR="00A26BCD" w:rsidRPr="000B52BE" w:rsidRDefault="00A26BCD" w:rsidP="00C37652">
            <w:pPr>
              <w:jc w:val="center"/>
              <w:rPr>
                <w:rFonts w:ascii="Trebuchet MS" w:eastAsia="Calibri" w:hAnsi="Trebuchet MS" w:cs="Tahoma"/>
              </w:rPr>
            </w:pPr>
            <w:r w:rsidRPr="000B52BE">
              <w:rPr>
                <w:rFonts w:ascii="Trebuchet MS" w:eastAsia="Calibri" w:hAnsi="Trebuchet MS" w:cs="Tahoma"/>
              </w:rPr>
              <w:t>Cantitate maximă acord cadru</w:t>
            </w:r>
          </w:p>
          <w:p w:rsidR="00A26BCD" w:rsidRPr="000B52BE" w:rsidRDefault="00A26BCD" w:rsidP="00C37652">
            <w:pPr>
              <w:jc w:val="center"/>
              <w:rPr>
                <w:rFonts w:ascii="Trebuchet MS" w:eastAsia="Calibri" w:hAnsi="Trebuchet MS" w:cs="Tahoma"/>
              </w:rPr>
            </w:pPr>
            <w:r w:rsidRPr="000B52BE">
              <w:rPr>
                <w:rFonts w:ascii="Trebuchet MS" w:eastAsia="Calibri" w:hAnsi="Trebuchet MS" w:cs="Tahoma"/>
              </w:rPr>
              <w:t>(ore)</w:t>
            </w:r>
          </w:p>
        </w:tc>
        <w:tc>
          <w:tcPr>
            <w:tcW w:w="1090" w:type="dxa"/>
            <w:shd w:val="clear" w:color="auto" w:fill="D9D9D9" w:themeFill="background1" w:themeFillShade="D9"/>
          </w:tcPr>
          <w:p w:rsidR="00A26BCD" w:rsidRPr="000B52BE" w:rsidRDefault="00A26BCD" w:rsidP="00C37652">
            <w:pPr>
              <w:jc w:val="center"/>
              <w:rPr>
                <w:rFonts w:ascii="Trebuchet MS" w:eastAsia="Calibri" w:hAnsi="Trebuchet MS" w:cs="Tahoma"/>
              </w:rPr>
            </w:pPr>
            <w:r w:rsidRPr="000B52BE">
              <w:rPr>
                <w:rFonts w:ascii="Trebuchet MS" w:eastAsia="Calibri" w:hAnsi="Trebuchet MS" w:cs="Tahoma"/>
              </w:rPr>
              <w:t>Preț unitar</w:t>
            </w:r>
          </w:p>
          <w:p w:rsidR="00A26BCD" w:rsidRPr="000B52BE" w:rsidRDefault="00A26BCD" w:rsidP="00C37652">
            <w:pPr>
              <w:jc w:val="center"/>
              <w:rPr>
                <w:rFonts w:ascii="Trebuchet MS" w:eastAsia="Calibri" w:hAnsi="Trebuchet MS" w:cs="Tahoma"/>
              </w:rPr>
            </w:pPr>
            <w:r w:rsidRPr="000B52BE">
              <w:rPr>
                <w:rFonts w:ascii="Trebuchet MS" w:eastAsia="Calibri" w:hAnsi="Trebuchet MS" w:cs="Tahoma"/>
              </w:rPr>
              <w:t xml:space="preserve">lei/oră </w:t>
            </w:r>
          </w:p>
          <w:p w:rsidR="00A26BCD" w:rsidRPr="000B52BE" w:rsidRDefault="00A26BCD" w:rsidP="00C37652">
            <w:pPr>
              <w:jc w:val="center"/>
              <w:rPr>
                <w:rFonts w:ascii="Trebuchet MS" w:eastAsia="Calibri" w:hAnsi="Trebuchet MS" w:cs="Tahoma"/>
              </w:rPr>
            </w:pPr>
            <w:r w:rsidRPr="000B52BE">
              <w:rPr>
                <w:rFonts w:ascii="Trebuchet MS" w:eastAsia="Calibri" w:hAnsi="Trebuchet MS" w:cs="Tahoma"/>
              </w:rPr>
              <w:t>fără TVA</w:t>
            </w:r>
          </w:p>
        </w:tc>
        <w:tc>
          <w:tcPr>
            <w:tcW w:w="1493" w:type="dxa"/>
            <w:shd w:val="clear" w:color="auto" w:fill="D9D9D9" w:themeFill="background1" w:themeFillShade="D9"/>
          </w:tcPr>
          <w:p w:rsidR="00A26BCD" w:rsidRPr="000B52BE" w:rsidRDefault="00A26BCD" w:rsidP="00C37652">
            <w:pPr>
              <w:jc w:val="center"/>
              <w:rPr>
                <w:rFonts w:ascii="Trebuchet MS" w:eastAsia="Calibri" w:hAnsi="Trebuchet MS" w:cs="Tahoma"/>
              </w:rPr>
            </w:pPr>
            <w:r w:rsidRPr="000B52BE">
              <w:rPr>
                <w:rFonts w:ascii="Trebuchet MS" w:eastAsia="Calibri" w:hAnsi="Trebuchet MS" w:cs="Tahoma"/>
              </w:rPr>
              <w:t>Valoare</w:t>
            </w:r>
          </w:p>
          <w:p w:rsidR="00A26BCD" w:rsidRPr="000B52BE" w:rsidRDefault="00A26BCD" w:rsidP="00C37652">
            <w:pPr>
              <w:jc w:val="center"/>
              <w:rPr>
                <w:rFonts w:ascii="Trebuchet MS" w:eastAsia="Calibri" w:hAnsi="Trebuchet MS" w:cs="Tahoma"/>
              </w:rPr>
            </w:pPr>
            <w:r w:rsidRPr="000B52BE">
              <w:rPr>
                <w:rFonts w:ascii="Trebuchet MS" w:eastAsia="Calibri" w:hAnsi="Trebuchet MS" w:cs="Tahoma"/>
              </w:rPr>
              <w:t>lei, fără TVA</w:t>
            </w:r>
          </w:p>
        </w:tc>
        <w:tc>
          <w:tcPr>
            <w:tcW w:w="1051" w:type="dxa"/>
            <w:shd w:val="clear" w:color="auto" w:fill="D9D9D9" w:themeFill="background1" w:themeFillShade="D9"/>
          </w:tcPr>
          <w:p w:rsidR="00A26BCD" w:rsidRPr="000B52BE" w:rsidRDefault="00A26BCD" w:rsidP="00C37652">
            <w:pPr>
              <w:jc w:val="center"/>
              <w:rPr>
                <w:rFonts w:ascii="Trebuchet MS" w:eastAsia="Calibri" w:hAnsi="Trebuchet MS" w:cs="Tahoma"/>
              </w:rPr>
            </w:pPr>
            <w:r w:rsidRPr="000B52BE">
              <w:rPr>
                <w:rFonts w:ascii="Trebuchet MS" w:eastAsia="Calibri" w:hAnsi="Trebuchet MS" w:cs="Tahoma"/>
              </w:rPr>
              <w:t>TVA</w:t>
            </w:r>
          </w:p>
        </w:tc>
      </w:tr>
      <w:tr w:rsidR="00A26BCD" w:rsidRPr="000B52BE" w:rsidTr="00C37652">
        <w:trPr>
          <w:jc w:val="center"/>
        </w:trPr>
        <w:tc>
          <w:tcPr>
            <w:tcW w:w="589" w:type="dxa"/>
          </w:tcPr>
          <w:p w:rsidR="00A26BCD" w:rsidRPr="000B52BE" w:rsidRDefault="00A26BCD" w:rsidP="00C37652">
            <w:pPr>
              <w:jc w:val="center"/>
              <w:rPr>
                <w:rFonts w:ascii="Trebuchet MS" w:eastAsia="Calibri" w:hAnsi="Trebuchet MS" w:cs="Tahoma"/>
              </w:rPr>
            </w:pPr>
            <w:r w:rsidRPr="000B52BE">
              <w:rPr>
                <w:rFonts w:ascii="Trebuchet MS" w:eastAsia="Calibri" w:hAnsi="Trebuchet MS" w:cs="Tahoma"/>
              </w:rPr>
              <w:t>1.</w:t>
            </w:r>
          </w:p>
        </w:tc>
        <w:tc>
          <w:tcPr>
            <w:tcW w:w="3488" w:type="dxa"/>
          </w:tcPr>
          <w:p w:rsidR="00A26BCD" w:rsidRPr="000B52BE" w:rsidRDefault="00A26BCD" w:rsidP="00C37652">
            <w:pPr>
              <w:rPr>
                <w:rFonts w:ascii="Trebuchet MS" w:hAnsi="Trebuchet MS" w:cs="Tahoma"/>
              </w:rPr>
            </w:pPr>
            <w:r w:rsidRPr="000B52BE">
              <w:rPr>
                <w:rFonts w:ascii="Trebuchet MS" w:hAnsi="Trebuchet MS" w:cs="Tahoma"/>
              </w:rPr>
              <w:t>Agent de pază</w:t>
            </w:r>
          </w:p>
          <w:p w:rsidR="00A26BCD" w:rsidRPr="000B52BE" w:rsidRDefault="00A26BCD" w:rsidP="00C37652">
            <w:pPr>
              <w:rPr>
                <w:rFonts w:ascii="Trebuchet MS" w:hAnsi="Trebuchet MS" w:cs="Tahoma"/>
              </w:rPr>
            </w:pPr>
            <w:r w:rsidRPr="000B52BE">
              <w:rPr>
                <w:rFonts w:ascii="Trebuchet MS" w:hAnsi="Trebuchet MS" w:cs="Tahoma"/>
              </w:rPr>
              <w:t>24 ore/zi, 7 zile/săptămână</w:t>
            </w:r>
          </w:p>
        </w:tc>
        <w:tc>
          <w:tcPr>
            <w:tcW w:w="982" w:type="dxa"/>
          </w:tcPr>
          <w:p w:rsidR="00A26BCD" w:rsidRPr="000B52BE" w:rsidRDefault="00A26BCD" w:rsidP="00C37652">
            <w:pPr>
              <w:jc w:val="center"/>
              <w:rPr>
                <w:rFonts w:ascii="Trebuchet MS" w:eastAsia="Calibri" w:hAnsi="Trebuchet MS" w:cs="Tahoma"/>
              </w:rPr>
            </w:pPr>
            <w:r w:rsidRPr="000B52BE">
              <w:rPr>
                <w:rFonts w:ascii="Trebuchet MS" w:eastAsia="Calibri" w:hAnsi="Trebuchet MS" w:cs="Tahoma"/>
              </w:rPr>
              <w:t>7</w:t>
            </w:r>
          </w:p>
        </w:tc>
        <w:tc>
          <w:tcPr>
            <w:tcW w:w="1371" w:type="dxa"/>
          </w:tcPr>
          <w:p w:rsidR="00A26BCD" w:rsidRPr="000B52BE" w:rsidRDefault="00A26BCD" w:rsidP="00C37652">
            <w:pPr>
              <w:jc w:val="center"/>
              <w:rPr>
                <w:rFonts w:ascii="Trebuchet MS" w:eastAsia="Calibri" w:hAnsi="Trebuchet MS" w:cs="Tahoma"/>
              </w:rPr>
            </w:pPr>
            <w:r w:rsidRPr="000B52BE">
              <w:rPr>
                <w:rFonts w:ascii="Trebuchet MS" w:eastAsia="Calibri" w:hAnsi="Trebuchet MS" w:cs="Tahoma"/>
              </w:rPr>
              <w:t>91.896</w:t>
            </w:r>
          </w:p>
        </w:tc>
        <w:tc>
          <w:tcPr>
            <w:tcW w:w="1090" w:type="dxa"/>
          </w:tcPr>
          <w:p w:rsidR="00A26BCD" w:rsidRPr="000B52BE" w:rsidRDefault="00A26BCD" w:rsidP="00C37652">
            <w:pPr>
              <w:rPr>
                <w:rFonts w:ascii="Trebuchet MS" w:eastAsia="Calibri" w:hAnsi="Trebuchet MS" w:cs="Tahoma"/>
              </w:rPr>
            </w:pPr>
          </w:p>
        </w:tc>
        <w:tc>
          <w:tcPr>
            <w:tcW w:w="1493" w:type="dxa"/>
          </w:tcPr>
          <w:p w:rsidR="00A26BCD" w:rsidRPr="000B52BE" w:rsidRDefault="00A26BCD" w:rsidP="00C37652">
            <w:pPr>
              <w:rPr>
                <w:rFonts w:ascii="Trebuchet MS" w:eastAsia="Calibri" w:hAnsi="Trebuchet MS" w:cs="Tahoma"/>
              </w:rPr>
            </w:pPr>
          </w:p>
        </w:tc>
        <w:tc>
          <w:tcPr>
            <w:tcW w:w="1051" w:type="dxa"/>
          </w:tcPr>
          <w:p w:rsidR="00A26BCD" w:rsidRPr="000B52BE" w:rsidRDefault="00A26BCD" w:rsidP="00C37652">
            <w:pPr>
              <w:rPr>
                <w:rFonts w:ascii="Trebuchet MS" w:eastAsia="Calibri" w:hAnsi="Trebuchet MS" w:cs="Tahoma"/>
              </w:rPr>
            </w:pPr>
          </w:p>
        </w:tc>
      </w:tr>
      <w:tr w:rsidR="00A26BCD" w:rsidRPr="000B52BE" w:rsidTr="00C37652">
        <w:trPr>
          <w:jc w:val="center"/>
        </w:trPr>
        <w:tc>
          <w:tcPr>
            <w:tcW w:w="589" w:type="dxa"/>
          </w:tcPr>
          <w:p w:rsidR="00A26BCD" w:rsidRPr="000B52BE" w:rsidRDefault="00A26BCD" w:rsidP="00C37652">
            <w:pPr>
              <w:jc w:val="center"/>
              <w:rPr>
                <w:rFonts w:ascii="Trebuchet MS" w:eastAsia="Calibri" w:hAnsi="Trebuchet MS" w:cs="Tahoma"/>
              </w:rPr>
            </w:pPr>
            <w:r w:rsidRPr="000B52BE">
              <w:rPr>
                <w:rFonts w:ascii="Trebuchet MS" w:eastAsia="Calibri" w:hAnsi="Trebuchet MS" w:cs="Tahoma"/>
              </w:rPr>
              <w:t>2.</w:t>
            </w:r>
          </w:p>
        </w:tc>
        <w:tc>
          <w:tcPr>
            <w:tcW w:w="3488" w:type="dxa"/>
          </w:tcPr>
          <w:p w:rsidR="00A26BCD" w:rsidRPr="000B52BE" w:rsidRDefault="00A26BCD" w:rsidP="00C37652">
            <w:pPr>
              <w:rPr>
                <w:rFonts w:ascii="Trebuchet MS" w:hAnsi="Trebuchet MS" w:cs="Tahoma"/>
              </w:rPr>
            </w:pPr>
            <w:r w:rsidRPr="000B52BE">
              <w:rPr>
                <w:rFonts w:ascii="Trebuchet MS" w:hAnsi="Trebuchet MS" w:cs="Tahoma"/>
              </w:rPr>
              <w:t xml:space="preserve">Șef de tură </w:t>
            </w:r>
          </w:p>
          <w:p w:rsidR="00A26BCD" w:rsidRPr="000B52BE" w:rsidRDefault="00A26BCD" w:rsidP="00C37652">
            <w:pPr>
              <w:rPr>
                <w:rFonts w:ascii="Trebuchet MS" w:hAnsi="Trebuchet MS" w:cs="Tahoma"/>
              </w:rPr>
            </w:pPr>
            <w:r w:rsidRPr="000B52BE">
              <w:rPr>
                <w:rFonts w:ascii="Trebuchet MS" w:hAnsi="Trebuchet MS" w:cs="Tahoma"/>
              </w:rPr>
              <w:t>24 ore/zi, 7 zile/săptămână</w:t>
            </w:r>
          </w:p>
        </w:tc>
        <w:tc>
          <w:tcPr>
            <w:tcW w:w="982" w:type="dxa"/>
          </w:tcPr>
          <w:p w:rsidR="00A26BCD" w:rsidRPr="000B52BE" w:rsidRDefault="00A26BCD" w:rsidP="00C37652">
            <w:pPr>
              <w:jc w:val="center"/>
              <w:rPr>
                <w:rFonts w:ascii="Trebuchet MS" w:eastAsia="Calibri" w:hAnsi="Trebuchet MS" w:cs="Tahoma"/>
              </w:rPr>
            </w:pPr>
            <w:r w:rsidRPr="000B52BE">
              <w:rPr>
                <w:rFonts w:ascii="Trebuchet MS" w:eastAsia="Calibri" w:hAnsi="Trebuchet MS" w:cs="Tahoma"/>
              </w:rPr>
              <w:t>1</w:t>
            </w:r>
          </w:p>
        </w:tc>
        <w:tc>
          <w:tcPr>
            <w:tcW w:w="1371" w:type="dxa"/>
          </w:tcPr>
          <w:p w:rsidR="00A26BCD" w:rsidRPr="000B52BE" w:rsidRDefault="00A26BCD" w:rsidP="00C37652">
            <w:pPr>
              <w:jc w:val="center"/>
              <w:rPr>
                <w:rFonts w:ascii="Trebuchet MS" w:eastAsia="Calibri" w:hAnsi="Trebuchet MS" w:cs="Tahoma"/>
              </w:rPr>
            </w:pPr>
            <w:r w:rsidRPr="000B52BE">
              <w:rPr>
                <w:rFonts w:ascii="Trebuchet MS" w:eastAsia="Calibri" w:hAnsi="Trebuchet MS" w:cs="Tahoma"/>
              </w:rPr>
              <w:t>13.128</w:t>
            </w:r>
          </w:p>
        </w:tc>
        <w:tc>
          <w:tcPr>
            <w:tcW w:w="1090" w:type="dxa"/>
          </w:tcPr>
          <w:p w:rsidR="00A26BCD" w:rsidRPr="000B52BE" w:rsidRDefault="00A26BCD" w:rsidP="00C37652">
            <w:pPr>
              <w:rPr>
                <w:rFonts w:ascii="Trebuchet MS" w:eastAsia="Calibri" w:hAnsi="Trebuchet MS" w:cs="Tahoma"/>
              </w:rPr>
            </w:pPr>
          </w:p>
        </w:tc>
        <w:tc>
          <w:tcPr>
            <w:tcW w:w="1493" w:type="dxa"/>
          </w:tcPr>
          <w:p w:rsidR="00A26BCD" w:rsidRPr="000B52BE" w:rsidRDefault="00A26BCD" w:rsidP="00C37652">
            <w:pPr>
              <w:rPr>
                <w:rFonts w:ascii="Trebuchet MS" w:eastAsia="Calibri" w:hAnsi="Trebuchet MS" w:cs="Tahoma"/>
              </w:rPr>
            </w:pPr>
          </w:p>
        </w:tc>
        <w:tc>
          <w:tcPr>
            <w:tcW w:w="1051" w:type="dxa"/>
          </w:tcPr>
          <w:p w:rsidR="00A26BCD" w:rsidRPr="000B52BE" w:rsidRDefault="00A26BCD" w:rsidP="00C37652">
            <w:pPr>
              <w:rPr>
                <w:rFonts w:ascii="Trebuchet MS" w:eastAsia="Calibri" w:hAnsi="Trebuchet MS" w:cs="Tahoma"/>
              </w:rPr>
            </w:pPr>
          </w:p>
        </w:tc>
      </w:tr>
      <w:tr w:rsidR="00A26BCD" w:rsidRPr="000B52BE" w:rsidTr="00C37652">
        <w:trPr>
          <w:jc w:val="center"/>
        </w:trPr>
        <w:tc>
          <w:tcPr>
            <w:tcW w:w="5059" w:type="dxa"/>
            <w:gridSpan w:val="3"/>
          </w:tcPr>
          <w:p w:rsidR="00A26BCD" w:rsidRPr="000B52BE" w:rsidRDefault="00A26BCD" w:rsidP="00C37652">
            <w:pPr>
              <w:jc w:val="center"/>
              <w:rPr>
                <w:rFonts w:ascii="Trebuchet MS" w:hAnsi="Trebuchet MS" w:cs="Tahoma"/>
                <w:b/>
              </w:rPr>
            </w:pPr>
            <w:r w:rsidRPr="000B52BE">
              <w:rPr>
                <w:rFonts w:ascii="Trebuchet MS" w:hAnsi="Trebuchet MS" w:cs="Tahoma"/>
                <w:b/>
              </w:rPr>
              <w:t>Total general (TG)</w:t>
            </w:r>
          </w:p>
        </w:tc>
        <w:tc>
          <w:tcPr>
            <w:tcW w:w="1371" w:type="dxa"/>
          </w:tcPr>
          <w:p w:rsidR="00A26BCD" w:rsidRPr="000B52BE" w:rsidRDefault="00A26BCD" w:rsidP="00C37652">
            <w:pPr>
              <w:jc w:val="center"/>
              <w:rPr>
                <w:rFonts w:ascii="Trebuchet MS" w:hAnsi="Trebuchet MS" w:cs="Tahoma"/>
                <w:b/>
              </w:rPr>
            </w:pPr>
            <w:r w:rsidRPr="000B52BE">
              <w:rPr>
                <w:rFonts w:ascii="Trebuchet MS" w:hAnsi="Trebuchet MS" w:cs="Tahoma"/>
                <w:b/>
              </w:rPr>
              <w:t>105.024</w:t>
            </w:r>
          </w:p>
        </w:tc>
        <w:tc>
          <w:tcPr>
            <w:tcW w:w="1090" w:type="dxa"/>
          </w:tcPr>
          <w:p w:rsidR="00A26BCD" w:rsidRPr="000B52BE" w:rsidRDefault="00A26BCD" w:rsidP="00C37652">
            <w:pPr>
              <w:rPr>
                <w:rFonts w:ascii="Trebuchet MS" w:eastAsia="Calibri" w:hAnsi="Trebuchet MS" w:cs="Tahoma"/>
                <w:b/>
              </w:rPr>
            </w:pPr>
          </w:p>
        </w:tc>
        <w:tc>
          <w:tcPr>
            <w:tcW w:w="1493" w:type="dxa"/>
          </w:tcPr>
          <w:p w:rsidR="00A26BCD" w:rsidRPr="000B52BE" w:rsidRDefault="00A26BCD" w:rsidP="00C37652">
            <w:pPr>
              <w:rPr>
                <w:rFonts w:ascii="Trebuchet MS" w:eastAsia="Calibri" w:hAnsi="Trebuchet MS" w:cs="Tahoma"/>
                <w:b/>
              </w:rPr>
            </w:pPr>
          </w:p>
        </w:tc>
        <w:tc>
          <w:tcPr>
            <w:tcW w:w="1051" w:type="dxa"/>
          </w:tcPr>
          <w:p w:rsidR="00A26BCD" w:rsidRPr="000B52BE" w:rsidRDefault="00A26BCD" w:rsidP="00C37652">
            <w:pPr>
              <w:rPr>
                <w:rFonts w:ascii="Trebuchet MS" w:eastAsia="Calibri" w:hAnsi="Trebuchet MS" w:cs="Tahoma"/>
                <w:b/>
              </w:rPr>
            </w:pPr>
          </w:p>
        </w:tc>
      </w:tr>
    </w:tbl>
    <w:p w:rsidR="00A26BCD" w:rsidRPr="000B52BE" w:rsidRDefault="00A26BCD" w:rsidP="00A26BCD">
      <w:pPr>
        <w:spacing w:line="240" w:lineRule="auto"/>
        <w:rPr>
          <w:rFonts w:ascii="Trebuchet MS" w:eastAsia="Calibri" w:hAnsi="Trebuchet MS" w:cs="Tahoma"/>
        </w:rPr>
      </w:pPr>
    </w:p>
    <w:p w:rsidR="00A26BCD" w:rsidRPr="000B52BE" w:rsidRDefault="00A26BCD" w:rsidP="00A26BCD">
      <w:pPr>
        <w:spacing w:line="240" w:lineRule="auto"/>
        <w:jc w:val="center"/>
        <w:rPr>
          <w:rFonts w:ascii="Trebuchet MS" w:eastAsia="Calibri" w:hAnsi="Trebuchet MS" w:cs="Tahoma"/>
        </w:rPr>
      </w:pPr>
    </w:p>
    <w:p w:rsidR="00A26BCD" w:rsidRPr="000B52BE" w:rsidRDefault="00A26BCD" w:rsidP="00A26BCD">
      <w:pPr>
        <w:spacing w:line="240" w:lineRule="auto"/>
        <w:jc w:val="center"/>
        <w:rPr>
          <w:rFonts w:ascii="Trebuchet MS" w:eastAsia="Calibri" w:hAnsi="Trebuchet MS" w:cs="Tahoma"/>
        </w:rPr>
      </w:pPr>
    </w:p>
    <w:p w:rsidR="00A26BCD" w:rsidRPr="000B52BE" w:rsidRDefault="00A26BCD" w:rsidP="00A26BCD">
      <w:pPr>
        <w:spacing w:line="240" w:lineRule="auto"/>
        <w:rPr>
          <w:rFonts w:ascii="Trebuchet MS" w:eastAsia="Calibri" w:hAnsi="Trebuchet MS" w:cs="Tahoma"/>
        </w:rPr>
      </w:pPr>
      <w:r w:rsidRPr="000B52BE">
        <w:rPr>
          <w:rFonts w:ascii="Trebuchet MS" w:eastAsia="Calibri" w:hAnsi="Trebuchet MS" w:cs="Tahoma"/>
        </w:rPr>
        <w:t xml:space="preserve">Data _____/_____/_____ ..............................................................................., (nume, prenume şi semnătură),  L.S. </w:t>
      </w:r>
    </w:p>
    <w:p w:rsidR="00A26BCD" w:rsidRPr="000B52BE" w:rsidRDefault="00A26BCD" w:rsidP="00A26BCD">
      <w:pPr>
        <w:spacing w:line="240" w:lineRule="auto"/>
        <w:rPr>
          <w:rFonts w:ascii="Trebuchet MS" w:eastAsia="Calibri" w:hAnsi="Trebuchet MS" w:cs="Tahoma"/>
        </w:rPr>
      </w:pPr>
      <w:r w:rsidRPr="000B52BE">
        <w:rPr>
          <w:rFonts w:ascii="Trebuchet MS" w:eastAsia="Calibri" w:hAnsi="Trebuchet MS" w:cs="Tahoma"/>
        </w:rPr>
        <w:t xml:space="preserve"> </w:t>
      </w:r>
    </w:p>
    <w:p w:rsidR="00A26BCD" w:rsidRPr="000B52BE" w:rsidRDefault="00A26BCD" w:rsidP="00A26BCD">
      <w:pPr>
        <w:spacing w:line="240" w:lineRule="auto"/>
        <w:jc w:val="both"/>
        <w:rPr>
          <w:rFonts w:ascii="Trebuchet MS" w:eastAsia="Calibri" w:hAnsi="Trebuchet MS" w:cs="Tahoma"/>
        </w:rPr>
      </w:pPr>
      <w:r w:rsidRPr="000B52BE">
        <w:rPr>
          <w:rFonts w:ascii="Trebuchet MS" w:eastAsia="Calibri" w:hAnsi="Trebuchet MS" w:cs="Tahoma"/>
        </w:rPr>
        <w:t xml:space="preserve">în calitate de ______________________, legal autorizat să semnez oferta pentru şi în numele _________________________ (denumirea/numele operatorului economic) </w:t>
      </w:r>
    </w:p>
    <w:p w:rsidR="00A26BCD" w:rsidRPr="000B52BE" w:rsidRDefault="00A26BCD" w:rsidP="00A26BCD">
      <w:pPr>
        <w:spacing w:after="0" w:line="240" w:lineRule="auto"/>
        <w:rPr>
          <w:rFonts w:ascii="Trebuchet MS" w:eastAsia="Calibri" w:hAnsi="Trebuchet MS" w:cs="Tahoma"/>
          <w:b/>
        </w:rPr>
      </w:pPr>
    </w:p>
    <w:p w:rsidR="00A26BCD" w:rsidRPr="000B52BE" w:rsidRDefault="00A26BCD" w:rsidP="00A26BCD">
      <w:pPr>
        <w:spacing w:after="0" w:line="240" w:lineRule="auto"/>
        <w:rPr>
          <w:rFonts w:ascii="Trebuchet MS" w:eastAsia="Calibri" w:hAnsi="Trebuchet MS" w:cs="Tahoma"/>
          <w:b/>
        </w:rPr>
      </w:pPr>
    </w:p>
    <w:p w:rsidR="00A26BCD" w:rsidRPr="000B52BE" w:rsidRDefault="00A26BCD" w:rsidP="00A26BCD">
      <w:pPr>
        <w:spacing w:after="0" w:line="240" w:lineRule="auto"/>
        <w:rPr>
          <w:rFonts w:ascii="Trebuchet MS" w:eastAsia="Calibri" w:hAnsi="Trebuchet MS" w:cs="Tahoma"/>
          <w:b/>
        </w:rPr>
      </w:pPr>
    </w:p>
    <w:p w:rsidR="00A26BCD" w:rsidRPr="000B52BE" w:rsidRDefault="00A26BCD" w:rsidP="00A26BCD">
      <w:pPr>
        <w:spacing w:after="0" w:line="240" w:lineRule="auto"/>
        <w:rPr>
          <w:rFonts w:ascii="Trebuchet MS" w:eastAsia="Calibri" w:hAnsi="Trebuchet MS" w:cs="Tahoma"/>
          <w:b/>
        </w:rPr>
      </w:pPr>
    </w:p>
    <w:p w:rsidR="00A26BCD" w:rsidRPr="000B52BE" w:rsidRDefault="00A26BCD" w:rsidP="00A26BCD">
      <w:pPr>
        <w:pStyle w:val="Default"/>
        <w:jc w:val="right"/>
        <w:rPr>
          <w:rFonts w:ascii="Trebuchet MS" w:eastAsia="Calibri" w:hAnsi="Trebuchet MS" w:cs="Tahoma"/>
          <w:color w:val="auto"/>
          <w:sz w:val="22"/>
          <w:szCs w:val="22"/>
        </w:rPr>
      </w:pPr>
    </w:p>
    <w:p w:rsidR="00A26BCD" w:rsidRPr="000B52BE" w:rsidRDefault="00A26BCD" w:rsidP="00A26BCD">
      <w:pPr>
        <w:pStyle w:val="Default"/>
        <w:jc w:val="right"/>
        <w:rPr>
          <w:rFonts w:ascii="Trebuchet MS" w:eastAsia="Calibri" w:hAnsi="Trebuchet MS" w:cs="Tahoma"/>
          <w:color w:val="auto"/>
          <w:sz w:val="22"/>
          <w:szCs w:val="22"/>
        </w:rPr>
      </w:pPr>
    </w:p>
    <w:p w:rsidR="00A26BCD" w:rsidRPr="000B52BE" w:rsidRDefault="00A26BCD" w:rsidP="00A26BCD">
      <w:pPr>
        <w:pStyle w:val="Default"/>
        <w:jc w:val="right"/>
        <w:rPr>
          <w:rFonts w:ascii="Trebuchet MS" w:eastAsia="Calibri" w:hAnsi="Trebuchet MS" w:cs="Tahoma"/>
          <w:color w:val="auto"/>
          <w:sz w:val="22"/>
          <w:szCs w:val="22"/>
        </w:rPr>
      </w:pPr>
    </w:p>
    <w:p w:rsidR="00A26BCD" w:rsidRPr="000B52BE" w:rsidRDefault="00A26BCD" w:rsidP="00A26BCD">
      <w:pPr>
        <w:pStyle w:val="Default"/>
        <w:jc w:val="right"/>
        <w:rPr>
          <w:rFonts w:ascii="Trebuchet MS" w:eastAsia="Calibri" w:hAnsi="Trebuchet MS" w:cs="Tahoma"/>
          <w:color w:val="auto"/>
          <w:sz w:val="22"/>
          <w:szCs w:val="22"/>
        </w:rPr>
      </w:pPr>
    </w:p>
    <w:p w:rsidR="00A26BCD" w:rsidRPr="000B52BE" w:rsidRDefault="00A26BCD" w:rsidP="00A26BCD">
      <w:pPr>
        <w:pStyle w:val="Default"/>
        <w:jc w:val="right"/>
        <w:rPr>
          <w:rFonts w:ascii="Trebuchet MS" w:eastAsia="Calibri" w:hAnsi="Trebuchet MS" w:cs="Tahoma"/>
          <w:color w:val="auto"/>
          <w:sz w:val="22"/>
          <w:szCs w:val="22"/>
        </w:rPr>
      </w:pPr>
    </w:p>
    <w:p w:rsidR="00A26BCD" w:rsidRPr="000B52BE" w:rsidRDefault="00A26BCD" w:rsidP="00A26BCD">
      <w:pPr>
        <w:pStyle w:val="Default"/>
        <w:jc w:val="right"/>
        <w:rPr>
          <w:rFonts w:ascii="Trebuchet MS" w:eastAsia="Calibri" w:hAnsi="Trebuchet MS" w:cs="Tahoma"/>
          <w:color w:val="auto"/>
          <w:sz w:val="22"/>
          <w:szCs w:val="22"/>
        </w:rPr>
      </w:pPr>
    </w:p>
    <w:p w:rsidR="00A26BCD" w:rsidRPr="000B52BE" w:rsidRDefault="00A26BCD" w:rsidP="00A26BCD">
      <w:pPr>
        <w:pStyle w:val="Default"/>
        <w:jc w:val="right"/>
        <w:rPr>
          <w:rFonts w:ascii="Trebuchet MS" w:eastAsia="Calibri" w:hAnsi="Trebuchet MS" w:cs="Tahoma"/>
          <w:color w:val="auto"/>
          <w:sz w:val="22"/>
          <w:szCs w:val="22"/>
        </w:rPr>
      </w:pPr>
    </w:p>
    <w:p w:rsidR="00A26BCD" w:rsidRPr="000B52BE" w:rsidRDefault="00A26BCD" w:rsidP="00A26BCD">
      <w:pPr>
        <w:pStyle w:val="Default"/>
        <w:jc w:val="right"/>
        <w:rPr>
          <w:rFonts w:ascii="Trebuchet MS" w:eastAsia="Calibri" w:hAnsi="Trebuchet MS" w:cs="Tahoma"/>
          <w:color w:val="auto"/>
          <w:sz w:val="22"/>
          <w:szCs w:val="22"/>
        </w:rPr>
      </w:pPr>
    </w:p>
    <w:p w:rsidR="00A26BCD" w:rsidRPr="000B52BE" w:rsidRDefault="00A26BCD" w:rsidP="00A26BCD">
      <w:pPr>
        <w:autoSpaceDE w:val="0"/>
        <w:spacing w:after="120" w:line="240" w:lineRule="auto"/>
        <w:jc w:val="right"/>
        <w:rPr>
          <w:rFonts w:ascii="Trebuchet MS" w:hAnsi="Trebuchet MS" w:cs="Tahoma"/>
        </w:rPr>
      </w:pPr>
    </w:p>
    <w:p w:rsidR="00A26BCD" w:rsidRPr="000B52BE" w:rsidRDefault="00A26BCD" w:rsidP="00A26BCD">
      <w:pPr>
        <w:pStyle w:val="Default"/>
        <w:jc w:val="right"/>
        <w:rPr>
          <w:rFonts w:ascii="Trebuchet MS" w:eastAsia="Calibri" w:hAnsi="Trebuchet MS" w:cs="Tahoma"/>
          <w:b/>
          <w:color w:val="auto"/>
          <w:sz w:val="22"/>
          <w:szCs w:val="22"/>
        </w:rPr>
      </w:pPr>
    </w:p>
    <w:p w:rsidR="00A26BCD" w:rsidRPr="000B52BE" w:rsidRDefault="00A26BCD" w:rsidP="00A26BCD">
      <w:pPr>
        <w:pStyle w:val="Default"/>
        <w:jc w:val="right"/>
        <w:rPr>
          <w:rFonts w:ascii="Trebuchet MS" w:eastAsia="Calibri" w:hAnsi="Trebuchet MS" w:cs="Tahoma"/>
          <w:b/>
          <w:color w:val="auto"/>
          <w:sz w:val="22"/>
          <w:szCs w:val="22"/>
        </w:rPr>
      </w:pPr>
    </w:p>
    <w:p w:rsidR="00A26BCD" w:rsidRPr="000B52BE" w:rsidRDefault="00A26BCD" w:rsidP="00A26BCD">
      <w:pPr>
        <w:pStyle w:val="Default"/>
        <w:jc w:val="right"/>
        <w:rPr>
          <w:rFonts w:ascii="Trebuchet MS" w:eastAsia="Calibri" w:hAnsi="Trebuchet MS" w:cs="Tahoma"/>
          <w:b/>
          <w:color w:val="auto"/>
          <w:sz w:val="22"/>
          <w:szCs w:val="22"/>
        </w:rPr>
      </w:pPr>
    </w:p>
    <w:p w:rsidR="00A26BCD" w:rsidRPr="000B52BE" w:rsidRDefault="00A26BCD" w:rsidP="00A26BCD">
      <w:pPr>
        <w:pStyle w:val="Default"/>
        <w:jc w:val="right"/>
        <w:rPr>
          <w:rFonts w:ascii="Trebuchet MS" w:eastAsia="Calibri" w:hAnsi="Trebuchet MS" w:cs="Tahoma"/>
          <w:b/>
          <w:color w:val="auto"/>
          <w:sz w:val="20"/>
          <w:szCs w:val="20"/>
        </w:rPr>
      </w:pPr>
    </w:p>
    <w:p w:rsidR="00A26BCD" w:rsidRPr="000B52BE" w:rsidRDefault="00A26BCD" w:rsidP="00A26BCD">
      <w:pPr>
        <w:spacing w:after="0" w:line="240" w:lineRule="auto"/>
        <w:jc w:val="right"/>
        <w:rPr>
          <w:rFonts w:ascii="Trebuchet MS" w:hAnsi="Trebuchet MS" w:cs="Tahoma"/>
          <w:b/>
          <w:sz w:val="20"/>
          <w:szCs w:val="20"/>
        </w:rPr>
      </w:pPr>
    </w:p>
    <w:p w:rsidR="00A26BCD" w:rsidRPr="000B52BE" w:rsidRDefault="00A26BCD" w:rsidP="00A26BCD">
      <w:pPr>
        <w:spacing w:after="0" w:line="240" w:lineRule="auto"/>
        <w:jc w:val="right"/>
        <w:rPr>
          <w:rFonts w:ascii="Trebuchet MS" w:hAnsi="Trebuchet MS" w:cs="Tahoma"/>
          <w:b/>
          <w:sz w:val="20"/>
          <w:szCs w:val="20"/>
        </w:rPr>
      </w:pPr>
    </w:p>
    <w:p w:rsidR="00A26BCD" w:rsidRPr="000B52BE" w:rsidRDefault="00A26BCD" w:rsidP="00A26BCD">
      <w:pPr>
        <w:spacing w:after="0" w:line="240" w:lineRule="auto"/>
        <w:jc w:val="right"/>
        <w:rPr>
          <w:rFonts w:ascii="Trebuchet MS" w:hAnsi="Trebuchet MS" w:cs="Tahoma"/>
          <w:b/>
          <w:sz w:val="20"/>
          <w:szCs w:val="20"/>
        </w:rPr>
      </w:pPr>
    </w:p>
    <w:p w:rsidR="00A26BCD" w:rsidRPr="000B52BE" w:rsidRDefault="00A26BCD" w:rsidP="00A26BCD">
      <w:pPr>
        <w:spacing w:line="240" w:lineRule="auto"/>
        <w:jc w:val="right"/>
        <w:rPr>
          <w:rFonts w:ascii="Trebuchet MS" w:eastAsia="SimSun" w:hAnsi="Trebuchet MS" w:cstheme="minorHAnsi"/>
          <w:b/>
          <w:color w:val="000000" w:themeColor="text1"/>
        </w:rPr>
      </w:pPr>
    </w:p>
    <w:p w:rsidR="00A26BCD" w:rsidRPr="000B52BE" w:rsidRDefault="00A26BCD" w:rsidP="00A26BCD">
      <w:pPr>
        <w:pStyle w:val="Default"/>
        <w:jc w:val="right"/>
        <w:rPr>
          <w:rFonts w:ascii="Trebuchet MS" w:eastAsia="Calibri" w:hAnsi="Trebuchet MS" w:cs="Tahoma"/>
          <w:b/>
          <w:color w:val="auto"/>
          <w:sz w:val="20"/>
          <w:szCs w:val="20"/>
        </w:rPr>
      </w:pPr>
    </w:p>
    <w:p w:rsidR="00A26BCD" w:rsidRPr="000B52BE" w:rsidRDefault="00A26BCD" w:rsidP="00A26BCD">
      <w:pPr>
        <w:pStyle w:val="Default"/>
        <w:jc w:val="right"/>
        <w:rPr>
          <w:rFonts w:ascii="Trebuchet MS" w:eastAsia="Calibri" w:hAnsi="Trebuchet MS" w:cs="Tahoma"/>
          <w:b/>
          <w:color w:val="auto"/>
          <w:sz w:val="22"/>
          <w:szCs w:val="22"/>
        </w:rPr>
      </w:pPr>
      <w:r w:rsidRPr="000B52BE">
        <w:rPr>
          <w:rFonts w:ascii="Trebuchet MS" w:eastAsia="Calibri" w:hAnsi="Trebuchet MS" w:cs="Tahoma"/>
          <w:b/>
          <w:color w:val="auto"/>
          <w:sz w:val="22"/>
          <w:szCs w:val="22"/>
        </w:rPr>
        <w:lastRenderedPageBreak/>
        <w:t>Anexa 2 la Formularul de ofertă</w:t>
      </w:r>
    </w:p>
    <w:p w:rsidR="00A26BCD" w:rsidRPr="000B52BE" w:rsidRDefault="00A26BCD" w:rsidP="00A26BCD">
      <w:pPr>
        <w:shd w:val="clear" w:color="auto" w:fill="FFFFFF"/>
        <w:spacing w:after="0" w:line="240" w:lineRule="auto"/>
        <w:rPr>
          <w:rFonts w:ascii="Trebuchet MS" w:hAnsi="Trebuchet MS" w:cs="Tahoma"/>
          <w:i/>
        </w:rPr>
      </w:pPr>
    </w:p>
    <w:p w:rsidR="00A26BCD" w:rsidRPr="000B52BE" w:rsidRDefault="00A26BCD" w:rsidP="00A26BCD">
      <w:pPr>
        <w:shd w:val="clear" w:color="auto" w:fill="FFFFFF"/>
        <w:spacing w:after="0" w:line="240" w:lineRule="auto"/>
        <w:rPr>
          <w:rFonts w:ascii="Trebuchet MS" w:hAnsi="Trebuchet MS" w:cs="Tahoma"/>
          <w:i/>
        </w:rPr>
      </w:pPr>
    </w:p>
    <w:p w:rsidR="00A26BCD" w:rsidRPr="000B52BE" w:rsidRDefault="00A26BCD" w:rsidP="00A26BCD">
      <w:pPr>
        <w:shd w:val="clear" w:color="auto" w:fill="FFFFFF"/>
        <w:spacing w:after="0" w:line="240" w:lineRule="auto"/>
        <w:rPr>
          <w:rFonts w:ascii="Trebuchet MS" w:hAnsi="Trebuchet MS" w:cs="Tahoma"/>
          <w:i/>
        </w:rPr>
      </w:pPr>
    </w:p>
    <w:p w:rsidR="00A26BCD" w:rsidRPr="000B52BE" w:rsidRDefault="00A26BCD" w:rsidP="00A26BCD">
      <w:pPr>
        <w:shd w:val="clear" w:color="auto" w:fill="FFFFFF"/>
        <w:spacing w:after="0" w:line="240" w:lineRule="auto"/>
        <w:jc w:val="center"/>
        <w:rPr>
          <w:rFonts w:ascii="Trebuchet MS" w:hAnsi="Trebuchet MS" w:cs="Tahoma"/>
          <w:b/>
        </w:rPr>
      </w:pPr>
      <w:r w:rsidRPr="000B52BE">
        <w:rPr>
          <w:rFonts w:ascii="Trebuchet MS" w:hAnsi="Trebuchet MS" w:cs="Tahoma"/>
          <w:b/>
        </w:rPr>
        <w:t>MODEL</w:t>
      </w:r>
    </w:p>
    <w:p w:rsidR="00A26BCD" w:rsidRPr="000B52BE" w:rsidRDefault="00A26BCD" w:rsidP="00A26BCD">
      <w:pPr>
        <w:shd w:val="clear" w:color="auto" w:fill="FFFFFF"/>
        <w:spacing w:after="0" w:line="240" w:lineRule="auto"/>
        <w:jc w:val="center"/>
        <w:rPr>
          <w:rFonts w:ascii="Trebuchet MS" w:hAnsi="Trebuchet MS" w:cs="Tahoma"/>
          <w:b/>
        </w:rPr>
      </w:pPr>
    </w:p>
    <w:p w:rsidR="00A26BCD" w:rsidRPr="000B52BE" w:rsidRDefault="00A26BCD" w:rsidP="00A26BCD">
      <w:pPr>
        <w:shd w:val="clear" w:color="auto" w:fill="FFFFFF"/>
        <w:spacing w:after="0" w:line="240" w:lineRule="auto"/>
        <w:jc w:val="center"/>
        <w:rPr>
          <w:rFonts w:ascii="Trebuchet MS" w:hAnsi="Trebuchet MS" w:cs="Tahoma"/>
          <w:b/>
        </w:rPr>
      </w:pPr>
      <w:r w:rsidRPr="000B52BE">
        <w:rPr>
          <w:rFonts w:ascii="Trebuchet MS" w:hAnsi="Trebuchet MS" w:cs="Tahoma"/>
          <w:b/>
        </w:rPr>
        <w:t>FUNDAMENTAREA PREȚULUI OFERTEI</w:t>
      </w:r>
    </w:p>
    <w:p w:rsidR="00A26BCD" w:rsidRPr="000B52BE" w:rsidRDefault="00A26BCD" w:rsidP="00A26BCD">
      <w:pPr>
        <w:shd w:val="clear" w:color="auto" w:fill="FFFFFF"/>
        <w:spacing w:after="0" w:line="240" w:lineRule="auto"/>
        <w:ind w:left="720"/>
        <w:jc w:val="center"/>
        <w:rPr>
          <w:rFonts w:ascii="Trebuchet MS" w:hAnsi="Trebuchet MS" w:cs="Tahoma"/>
          <w:i/>
        </w:rPr>
      </w:pPr>
    </w:p>
    <w:p w:rsidR="00A26BCD" w:rsidRPr="000B52BE" w:rsidRDefault="00A26BCD" w:rsidP="00A26BCD">
      <w:pPr>
        <w:shd w:val="clear" w:color="auto" w:fill="FFFFFF"/>
        <w:spacing w:after="0" w:line="240" w:lineRule="auto"/>
        <w:ind w:left="720"/>
        <w:jc w:val="center"/>
        <w:rPr>
          <w:rFonts w:ascii="Trebuchet MS" w:hAnsi="Trebuchet MS" w:cs="Tahoma"/>
          <w:i/>
        </w:rPr>
      </w:pPr>
    </w:p>
    <w:p w:rsidR="00A26BCD" w:rsidRPr="000B52BE" w:rsidRDefault="00A26BCD" w:rsidP="00A26BCD">
      <w:pPr>
        <w:shd w:val="clear" w:color="auto" w:fill="FFFFFF"/>
        <w:spacing w:after="0" w:line="240" w:lineRule="auto"/>
        <w:ind w:left="720"/>
        <w:jc w:val="center"/>
        <w:rPr>
          <w:rFonts w:ascii="Trebuchet MS" w:hAnsi="Trebuchet MS" w:cs="Tahoma"/>
          <w:i/>
        </w:rPr>
      </w:pPr>
    </w:p>
    <w:p w:rsidR="00A26BCD" w:rsidRPr="000B52BE" w:rsidRDefault="00A26BCD" w:rsidP="00A26BCD">
      <w:pPr>
        <w:shd w:val="clear" w:color="auto" w:fill="FFFFFF"/>
        <w:spacing w:after="0" w:line="240" w:lineRule="auto"/>
        <w:jc w:val="both"/>
        <w:rPr>
          <w:rFonts w:ascii="Trebuchet MS" w:hAnsi="Trebuchet MS" w:cs="Tahoma"/>
        </w:rPr>
      </w:pPr>
      <w:r w:rsidRPr="000B52BE">
        <w:rPr>
          <w:rFonts w:ascii="Trebuchet MS" w:hAnsi="Trebuchet MS" w:cs="Tahoma"/>
        </w:rPr>
        <w:t xml:space="preserve">Examinând documentaţia de atribuire, subsemnaţii, reprezentanţi ai ofertantului ........................................................ </w:t>
      </w:r>
      <w:r w:rsidRPr="000B52BE">
        <w:rPr>
          <w:rFonts w:ascii="Trebuchet MS" w:hAnsi="Trebuchet MS" w:cs="Tahoma"/>
          <w:i/>
        </w:rPr>
        <w:t>(denumirea/numele ofertantului)</w:t>
      </w:r>
      <w:r w:rsidRPr="000B52BE">
        <w:rPr>
          <w:rFonts w:ascii="Trebuchet MS" w:hAnsi="Trebuchet MS" w:cs="Tahoma"/>
        </w:rPr>
        <w:t xml:space="preserve"> ne oferim ca, în conformitate cu prevederile şi cerinţele cuprinse în documentaţia mai sus menţionată, să prestăm serviciile </w:t>
      </w:r>
      <w:r w:rsidRPr="000B52BE">
        <w:rPr>
          <w:rFonts w:ascii="Trebuchet MS" w:hAnsi="Trebuchet MS" w:cs="Tahoma"/>
          <w:i/>
        </w:rPr>
        <w:t xml:space="preserve"> ................................................ (denumirea)</w:t>
      </w:r>
      <w:r w:rsidRPr="000B52BE">
        <w:rPr>
          <w:rFonts w:ascii="Trebuchet MS" w:hAnsi="Trebuchet MS" w:cs="Tahoma"/>
        </w:rPr>
        <w:t xml:space="preserve"> pentru un preț unitar</w:t>
      </w:r>
      <w:r w:rsidRPr="000B52BE">
        <w:rPr>
          <w:rFonts w:ascii="Trebuchet MS" w:hAnsi="Trebuchet MS" w:cs="Tahoma"/>
          <w:i/>
        </w:rPr>
        <w:t xml:space="preserve"> </w:t>
      </w:r>
      <w:r w:rsidRPr="000B52BE">
        <w:rPr>
          <w:rFonts w:ascii="Trebuchet MS" w:hAnsi="Trebuchet MS" w:cs="Tahoma"/>
        </w:rPr>
        <w:t xml:space="preserve">............ lei/oră/post </w:t>
      </w:r>
      <w:r w:rsidRPr="000B52BE">
        <w:rPr>
          <w:rFonts w:ascii="Trebuchet MS" w:hAnsi="Trebuchet MS" w:cs="Tahoma"/>
          <w:i/>
        </w:rPr>
        <w:t>(suma în litere şi în cifre)</w:t>
      </w:r>
      <w:r w:rsidRPr="000B52BE">
        <w:rPr>
          <w:rFonts w:ascii="Trebuchet MS" w:hAnsi="Trebuchet MS" w:cs="Tahoma"/>
        </w:rPr>
        <w:t xml:space="preserve">, la care se adaugă TVA în valoare de ......................... </w:t>
      </w:r>
      <w:r w:rsidRPr="000B52BE">
        <w:rPr>
          <w:rFonts w:ascii="Trebuchet MS" w:hAnsi="Trebuchet MS" w:cs="Tahoma"/>
          <w:i/>
        </w:rPr>
        <w:t xml:space="preserve">(suma în litere şi în cifre), </w:t>
      </w:r>
      <w:r w:rsidRPr="000B52BE">
        <w:rPr>
          <w:rFonts w:ascii="Trebuchet MS" w:hAnsi="Trebuchet MS" w:cs="Tahoma"/>
        </w:rPr>
        <w:t>preț unitar care este fundamentat astfel:</w:t>
      </w:r>
    </w:p>
    <w:p w:rsidR="00A26BCD" w:rsidRPr="000B52BE" w:rsidRDefault="00A26BCD" w:rsidP="00A26BCD">
      <w:pPr>
        <w:shd w:val="clear" w:color="auto" w:fill="FFFFFF"/>
        <w:spacing w:after="0" w:line="240" w:lineRule="auto"/>
        <w:jc w:val="both"/>
        <w:rPr>
          <w:rFonts w:ascii="Trebuchet MS" w:hAnsi="Trebuchet MS" w:cs="Tahoma"/>
        </w:rPr>
      </w:pPr>
    </w:p>
    <w:p w:rsidR="00A26BCD" w:rsidRPr="000B52BE" w:rsidRDefault="00A26BCD" w:rsidP="00A26BCD">
      <w:pPr>
        <w:shd w:val="clear" w:color="auto" w:fill="FFFFFF"/>
        <w:spacing w:after="0" w:line="240" w:lineRule="auto"/>
        <w:jc w:val="both"/>
        <w:rPr>
          <w:rFonts w:ascii="Trebuchet MS" w:hAnsi="Trebuchet MS" w:cs="Tahoma"/>
        </w:rPr>
      </w:pPr>
    </w:p>
    <w:p w:rsidR="00A26BCD" w:rsidRPr="000B52BE" w:rsidRDefault="00A26BCD" w:rsidP="00A26BCD">
      <w:pPr>
        <w:spacing w:after="0" w:line="240" w:lineRule="auto"/>
        <w:jc w:val="both"/>
        <w:rPr>
          <w:rFonts w:ascii="Trebuchet MS" w:hAnsi="Trebuchet MS" w:cs="Tahoma"/>
          <w:b/>
          <w:u w:val="single"/>
        </w:rPr>
      </w:pPr>
      <w:r w:rsidRPr="000B52BE">
        <w:rPr>
          <w:rFonts w:ascii="Trebuchet MS" w:hAnsi="Trebuchet MS" w:cs="Tahoma"/>
          <w:b/>
          <w:u w:val="single"/>
        </w:rPr>
        <w:t>Pentru un post permanent de 24 ore/zi, de luni-duminică și zilele de sărbători legale</w:t>
      </w:r>
    </w:p>
    <w:p w:rsidR="00A26BCD" w:rsidRPr="000B52BE" w:rsidRDefault="00A26BCD" w:rsidP="00A26BCD">
      <w:pPr>
        <w:spacing w:after="0" w:line="240" w:lineRule="auto"/>
        <w:jc w:val="both"/>
        <w:rPr>
          <w:rFonts w:ascii="Trebuchet MS" w:hAnsi="Trebuchet MS" w:cs="Tahoma"/>
          <w:b/>
          <w:u w:val="single"/>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3530"/>
        <w:gridCol w:w="1032"/>
        <w:gridCol w:w="5422"/>
      </w:tblGrid>
      <w:tr w:rsidR="00A26BCD" w:rsidRPr="000B52BE" w:rsidTr="00C37652">
        <w:trPr>
          <w:trHeight w:val="277"/>
          <w:jc w:val="center"/>
        </w:trPr>
        <w:tc>
          <w:tcPr>
            <w:tcW w:w="619" w:type="dxa"/>
            <w:shd w:val="clear" w:color="auto" w:fill="D9D9D9" w:themeFill="background1" w:themeFillShade="D9"/>
            <w:vAlign w:val="center"/>
          </w:tcPr>
          <w:p w:rsidR="00A26BCD" w:rsidRPr="000B52BE" w:rsidRDefault="00A26BCD" w:rsidP="00C37652">
            <w:pPr>
              <w:spacing w:after="0" w:line="240" w:lineRule="auto"/>
              <w:jc w:val="center"/>
              <w:rPr>
                <w:rFonts w:ascii="Trebuchet MS" w:eastAsia="Times New Roman" w:hAnsi="Trebuchet MS" w:cs="Arial"/>
                <w:b/>
                <w:bCs/>
                <w:color w:val="000000"/>
              </w:rPr>
            </w:pPr>
            <w:r w:rsidRPr="000B52BE">
              <w:rPr>
                <w:rFonts w:ascii="Trebuchet MS" w:eastAsia="Times New Roman" w:hAnsi="Trebuchet MS" w:cs="Arial"/>
                <w:b/>
                <w:bCs/>
                <w:color w:val="000000"/>
              </w:rPr>
              <w:t>Nr. crt.</w:t>
            </w:r>
          </w:p>
        </w:tc>
        <w:tc>
          <w:tcPr>
            <w:tcW w:w="3530" w:type="dxa"/>
            <w:shd w:val="clear" w:color="auto" w:fill="D9D9D9" w:themeFill="background1" w:themeFillShade="D9"/>
            <w:noWrap/>
            <w:vAlign w:val="center"/>
            <w:hideMark/>
          </w:tcPr>
          <w:p w:rsidR="00A26BCD" w:rsidRPr="000B52BE" w:rsidRDefault="00A26BCD" w:rsidP="00C37652">
            <w:pPr>
              <w:spacing w:after="0" w:line="240" w:lineRule="auto"/>
              <w:rPr>
                <w:rFonts w:ascii="Trebuchet MS" w:eastAsia="Times New Roman" w:hAnsi="Trebuchet MS" w:cs="Arial"/>
                <w:b/>
                <w:bCs/>
                <w:color w:val="000000"/>
              </w:rPr>
            </w:pPr>
            <w:r w:rsidRPr="000B52BE">
              <w:rPr>
                <w:rFonts w:ascii="Trebuchet MS" w:eastAsia="Times New Roman" w:hAnsi="Trebuchet MS" w:cs="Arial"/>
                <w:b/>
                <w:bCs/>
                <w:color w:val="000000"/>
              </w:rPr>
              <w:t>Elemente calculație preț</w:t>
            </w:r>
          </w:p>
        </w:tc>
        <w:tc>
          <w:tcPr>
            <w:tcW w:w="1032" w:type="dxa"/>
            <w:shd w:val="clear" w:color="auto" w:fill="D9D9D9" w:themeFill="background1" w:themeFillShade="D9"/>
            <w:noWrap/>
            <w:vAlign w:val="center"/>
            <w:hideMark/>
          </w:tcPr>
          <w:p w:rsidR="00A26BCD" w:rsidRPr="000B52BE" w:rsidRDefault="00A26BCD" w:rsidP="00C37652">
            <w:pPr>
              <w:spacing w:after="0" w:line="240" w:lineRule="auto"/>
              <w:jc w:val="center"/>
              <w:rPr>
                <w:rFonts w:ascii="Trebuchet MS" w:eastAsia="Times New Roman" w:hAnsi="Trebuchet MS" w:cs="Arial"/>
                <w:b/>
                <w:bCs/>
                <w:color w:val="000000"/>
              </w:rPr>
            </w:pPr>
            <w:r w:rsidRPr="000B52BE">
              <w:rPr>
                <w:rFonts w:ascii="Trebuchet MS" w:eastAsia="Times New Roman" w:hAnsi="Trebuchet MS" w:cs="Arial"/>
                <w:b/>
                <w:bCs/>
                <w:color w:val="000000"/>
              </w:rPr>
              <w:t>Lei/oră, fără TVA</w:t>
            </w:r>
          </w:p>
        </w:tc>
        <w:tc>
          <w:tcPr>
            <w:tcW w:w="5422" w:type="dxa"/>
            <w:shd w:val="clear" w:color="auto" w:fill="D9D9D9" w:themeFill="background1" w:themeFillShade="D9"/>
            <w:vAlign w:val="center"/>
          </w:tcPr>
          <w:p w:rsidR="00A26BCD" w:rsidRPr="000B52BE" w:rsidRDefault="00A26BCD" w:rsidP="00C37652">
            <w:pPr>
              <w:spacing w:after="0" w:line="240" w:lineRule="auto"/>
              <w:rPr>
                <w:rFonts w:ascii="Trebuchet MS" w:eastAsia="Times New Roman" w:hAnsi="Trebuchet MS" w:cs="Arial"/>
                <w:b/>
                <w:bCs/>
                <w:color w:val="000000"/>
              </w:rPr>
            </w:pPr>
            <w:r w:rsidRPr="000B52BE">
              <w:rPr>
                <w:rFonts w:ascii="Trebuchet MS" w:eastAsia="Times New Roman" w:hAnsi="Trebuchet MS" w:cs="Arial"/>
                <w:b/>
                <w:bCs/>
                <w:color w:val="000000"/>
              </w:rPr>
              <w:t>Modalitatea (formula) de calcul</w:t>
            </w:r>
          </w:p>
        </w:tc>
      </w:tr>
      <w:tr w:rsidR="00A26BCD" w:rsidRPr="000B52BE" w:rsidTr="00C37652">
        <w:trPr>
          <w:trHeight w:val="277"/>
          <w:jc w:val="center"/>
        </w:trPr>
        <w:tc>
          <w:tcPr>
            <w:tcW w:w="619" w:type="dxa"/>
            <w:vAlign w:val="center"/>
          </w:tcPr>
          <w:p w:rsidR="00A26BCD" w:rsidRPr="000B52BE" w:rsidRDefault="00A26BCD" w:rsidP="00C37652">
            <w:pPr>
              <w:pStyle w:val="Listparagraf"/>
              <w:numPr>
                <w:ilvl w:val="0"/>
                <w:numId w:val="49"/>
              </w:numPr>
              <w:spacing w:after="0" w:line="240" w:lineRule="auto"/>
              <w:jc w:val="center"/>
              <w:rPr>
                <w:rFonts w:eastAsia="Times New Roman" w:cs="Arial"/>
                <w:lang w:val="ro-RO"/>
              </w:rPr>
            </w:pPr>
          </w:p>
        </w:tc>
        <w:tc>
          <w:tcPr>
            <w:tcW w:w="3530" w:type="dxa"/>
            <w:shd w:val="clear" w:color="auto" w:fill="auto"/>
            <w:noWrap/>
            <w:vAlign w:val="center"/>
            <w:hideMark/>
          </w:tcPr>
          <w:p w:rsidR="00A26BCD" w:rsidRPr="000B52BE" w:rsidRDefault="00A26BCD" w:rsidP="00C37652">
            <w:pPr>
              <w:spacing w:after="0" w:line="240" w:lineRule="auto"/>
              <w:rPr>
                <w:rFonts w:ascii="Trebuchet MS" w:eastAsia="Times New Roman" w:hAnsi="Trebuchet MS" w:cs="Arial"/>
              </w:rPr>
            </w:pPr>
            <w:r w:rsidRPr="000B52BE">
              <w:rPr>
                <w:rFonts w:ascii="Trebuchet MS" w:eastAsia="Times New Roman" w:hAnsi="Trebuchet MS" w:cs="Arial"/>
              </w:rPr>
              <w:t>Salariu tarifar orar</w:t>
            </w:r>
          </w:p>
        </w:tc>
        <w:tc>
          <w:tcPr>
            <w:tcW w:w="1032" w:type="dxa"/>
            <w:shd w:val="clear" w:color="auto" w:fill="auto"/>
            <w:noWrap/>
            <w:vAlign w:val="center"/>
            <w:hideMark/>
          </w:tcPr>
          <w:p w:rsidR="00A26BCD" w:rsidRPr="000B52BE" w:rsidRDefault="00A26BCD" w:rsidP="00C37652">
            <w:pPr>
              <w:spacing w:after="0" w:line="240" w:lineRule="auto"/>
              <w:jc w:val="right"/>
              <w:rPr>
                <w:rFonts w:ascii="Trebuchet MS" w:eastAsia="Times New Roman" w:hAnsi="Trebuchet MS" w:cs="Arial"/>
              </w:rPr>
            </w:pPr>
          </w:p>
        </w:tc>
        <w:tc>
          <w:tcPr>
            <w:tcW w:w="5422" w:type="dxa"/>
            <w:vAlign w:val="center"/>
          </w:tcPr>
          <w:p w:rsidR="00A26BCD" w:rsidRPr="000B52BE" w:rsidRDefault="00A26BCD" w:rsidP="00C37652">
            <w:pPr>
              <w:spacing w:after="0" w:line="240" w:lineRule="auto"/>
              <w:rPr>
                <w:rFonts w:ascii="Trebuchet MS" w:eastAsia="Times New Roman" w:hAnsi="Trebuchet MS" w:cs="Arial"/>
              </w:rPr>
            </w:pPr>
          </w:p>
        </w:tc>
      </w:tr>
      <w:tr w:rsidR="00A26BCD" w:rsidRPr="000B52BE" w:rsidTr="00C37652">
        <w:trPr>
          <w:trHeight w:val="277"/>
          <w:jc w:val="center"/>
        </w:trPr>
        <w:tc>
          <w:tcPr>
            <w:tcW w:w="619" w:type="dxa"/>
            <w:vAlign w:val="center"/>
          </w:tcPr>
          <w:p w:rsidR="00A26BCD" w:rsidRPr="000B52BE" w:rsidRDefault="00A26BCD" w:rsidP="00C37652">
            <w:pPr>
              <w:pStyle w:val="Listparagraf"/>
              <w:numPr>
                <w:ilvl w:val="0"/>
                <w:numId w:val="49"/>
              </w:numPr>
              <w:spacing w:after="0" w:line="240" w:lineRule="auto"/>
              <w:jc w:val="center"/>
              <w:rPr>
                <w:rFonts w:eastAsia="Times New Roman" w:cs="Arial"/>
                <w:lang w:val="ro-RO"/>
              </w:rPr>
            </w:pPr>
          </w:p>
        </w:tc>
        <w:tc>
          <w:tcPr>
            <w:tcW w:w="3530" w:type="dxa"/>
            <w:shd w:val="clear" w:color="auto" w:fill="auto"/>
            <w:noWrap/>
            <w:vAlign w:val="center"/>
            <w:hideMark/>
          </w:tcPr>
          <w:p w:rsidR="00A26BCD" w:rsidRPr="000B52BE" w:rsidRDefault="00A26BCD" w:rsidP="00C37652">
            <w:pPr>
              <w:spacing w:after="0" w:line="240" w:lineRule="auto"/>
              <w:rPr>
                <w:rFonts w:ascii="Trebuchet MS" w:eastAsia="Times New Roman" w:hAnsi="Trebuchet MS" w:cs="Arial"/>
              </w:rPr>
            </w:pPr>
            <w:r w:rsidRPr="000B52BE">
              <w:rPr>
                <w:rFonts w:ascii="Trebuchet MS" w:eastAsia="Times New Roman" w:hAnsi="Trebuchet MS" w:cs="Arial"/>
              </w:rPr>
              <w:t>Spor noapte</w:t>
            </w:r>
          </w:p>
        </w:tc>
        <w:tc>
          <w:tcPr>
            <w:tcW w:w="1032" w:type="dxa"/>
            <w:shd w:val="clear" w:color="auto" w:fill="auto"/>
            <w:noWrap/>
            <w:vAlign w:val="center"/>
            <w:hideMark/>
          </w:tcPr>
          <w:p w:rsidR="00A26BCD" w:rsidRPr="000B52BE" w:rsidRDefault="00A26BCD" w:rsidP="00C37652">
            <w:pPr>
              <w:spacing w:after="0" w:line="240" w:lineRule="auto"/>
              <w:jc w:val="right"/>
              <w:rPr>
                <w:rFonts w:ascii="Trebuchet MS" w:eastAsia="Times New Roman" w:hAnsi="Trebuchet MS" w:cs="Arial"/>
              </w:rPr>
            </w:pPr>
          </w:p>
        </w:tc>
        <w:tc>
          <w:tcPr>
            <w:tcW w:w="5422" w:type="dxa"/>
            <w:vAlign w:val="center"/>
          </w:tcPr>
          <w:p w:rsidR="00A26BCD" w:rsidRPr="000B52BE" w:rsidRDefault="00A26BCD" w:rsidP="00C37652">
            <w:pPr>
              <w:spacing w:after="0" w:line="240" w:lineRule="auto"/>
              <w:rPr>
                <w:rFonts w:ascii="Trebuchet MS" w:eastAsia="Times New Roman" w:hAnsi="Trebuchet MS" w:cs="Arial"/>
              </w:rPr>
            </w:pPr>
          </w:p>
        </w:tc>
      </w:tr>
      <w:tr w:rsidR="00A26BCD" w:rsidRPr="000B52BE" w:rsidTr="00C37652">
        <w:trPr>
          <w:trHeight w:val="277"/>
          <w:jc w:val="center"/>
        </w:trPr>
        <w:tc>
          <w:tcPr>
            <w:tcW w:w="619" w:type="dxa"/>
            <w:vAlign w:val="center"/>
          </w:tcPr>
          <w:p w:rsidR="00A26BCD" w:rsidRPr="000B52BE" w:rsidRDefault="00A26BCD" w:rsidP="00C37652">
            <w:pPr>
              <w:pStyle w:val="Listparagraf"/>
              <w:numPr>
                <w:ilvl w:val="0"/>
                <w:numId w:val="49"/>
              </w:numPr>
              <w:spacing w:after="0" w:line="240" w:lineRule="auto"/>
              <w:jc w:val="center"/>
              <w:rPr>
                <w:rFonts w:eastAsia="Times New Roman" w:cs="Arial"/>
                <w:lang w:val="ro-RO"/>
              </w:rPr>
            </w:pPr>
          </w:p>
        </w:tc>
        <w:tc>
          <w:tcPr>
            <w:tcW w:w="3530" w:type="dxa"/>
            <w:shd w:val="clear" w:color="auto" w:fill="auto"/>
            <w:noWrap/>
            <w:vAlign w:val="center"/>
            <w:hideMark/>
          </w:tcPr>
          <w:p w:rsidR="00A26BCD" w:rsidRPr="000B52BE" w:rsidRDefault="00A26BCD" w:rsidP="00C37652">
            <w:pPr>
              <w:spacing w:after="0" w:line="240" w:lineRule="auto"/>
              <w:rPr>
                <w:rFonts w:ascii="Trebuchet MS" w:eastAsia="Times New Roman" w:hAnsi="Trebuchet MS" w:cs="Arial"/>
              </w:rPr>
            </w:pPr>
            <w:r w:rsidRPr="000B52BE">
              <w:rPr>
                <w:rFonts w:ascii="Trebuchet MS" w:eastAsia="Times New Roman" w:hAnsi="Trebuchet MS" w:cs="Arial"/>
              </w:rPr>
              <w:t>Spor weekend</w:t>
            </w:r>
          </w:p>
        </w:tc>
        <w:tc>
          <w:tcPr>
            <w:tcW w:w="1032" w:type="dxa"/>
            <w:shd w:val="clear" w:color="auto" w:fill="auto"/>
            <w:noWrap/>
            <w:vAlign w:val="center"/>
            <w:hideMark/>
          </w:tcPr>
          <w:p w:rsidR="00A26BCD" w:rsidRPr="000B52BE" w:rsidRDefault="00A26BCD" w:rsidP="00C37652">
            <w:pPr>
              <w:spacing w:after="0" w:line="240" w:lineRule="auto"/>
              <w:jc w:val="right"/>
              <w:rPr>
                <w:rFonts w:ascii="Trebuchet MS" w:eastAsia="Times New Roman" w:hAnsi="Trebuchet MS" w:cs="Arial"/>
              </w:rPr>
            </w:pPr>
          </w:p>
        </w:tc>
        <w:tc>
          <w:tcPr>
            <w:tcW w:w="5422" w:type="dxa"/>
            <w:vAlign w:val="center"/>
          </w:tcPr>
          <w:p w:rsidR="00A26BCD" w:rsidRPr="000B52BE" w:rsidRDefault="00A26BCD" w:rsidP="00C37652">
            <w:pPr>
              <w:spacing w:after="0" w:line="240" w:lineRule="auto"/>
              <w:rPr>
                <w:rFonts w:ascii="Trebuchet MS" w:eastAsia="Times New Roman" w:hAnsi="Trebuchet MS" w:cs="Arial"/>
              </w:rPr>
            </w:pPr>
          </w:p>
        </w:tc>
      </w:tr>
      <w:tr w:rsidR="00A26BCD" w:rsidRPr="000B52BE" w:rsidTr="00C37652">
        <w:trPr>
          <w:trHeight w:val="277"/>
          <w:jc w:val="center"/>
        </w:trPr>
        <w:tc>
          <w:tcPr>
            <w:tcW w:w="619" w:type="dxa"/>
            <w:vAlign w:val="center"/>
          </w:tcPr>
          <w:p w:rsidR="00A26BCD" w:rsidRPr="000B52BE" w:rsidRDefault="00A26BCD" w:rsidP="00C37652">
            <w:pPr>
              <w:pStyle w:val="Listparagraf"/>
              <w:numPr>
                <w:ilvl w:val="0"/>
                <w:numId w:val="49"/>
              </w:numPr>
              <w:spacing w:after="0" w:line="240" w:lineRule="auto"/>
              <w:jc w:val="center"/>
              <w:rPr>
                <w:rFonts w:eastAsia="Times New Roman" w:cs="Arial"/>
                <w:lang w:val="ro-RO"/>
              </w:rPr>
            </w:pPr>
          </w:p>
        </w:tc>
        <w:tc>
          <w:tcPr>
            <w:tcW w:w="3530" w:type="dxa"/>
            <w:shd w:val="clear" w:color="auto" w:fill="auto"/>
            <w:noWrap/>
            <w:vAlign w:val="center"/>
            <w:hideMark/>
          </w:tcPr>
          <w:p w:rsidR="00A26BCD" w:rsidRPr="000B52BE" w:rsidRDefault="00A26BCD" w:rsidP="00C37652">
            <w:pPr>
              <w:spacing w:after="0" w:line="240" w:lineRule="auto"/>
              <w:rPr>
                <w:rFonts w:ascii="Trebuchet MS" w:eastAsia="Times New Roman" w:hAnsi="Trebuchet MS" w:cs="Arial"/>
              </w:rPr>
            </w:pPr>
            <w:r w:rsidRPr="000B52BE">
              <w:rPr>
                <w:rFonts w:ascii="Trebuchet MS" w:eastAsia="Times New Roman" w:hAnsi="Trebuchet MS" w:cs="Arial"/>
              </w:rPr>
              <w:t>Spor sărbători legale</w:t>
            </w:r>
          </w:p>
        </w:tc>
        <w:tc>
          <w:tcPr>
            <w:tcW w:w="1032" w:type="dxa"/>
            <w:shd w:val="clear" w:color="auto" w:fill="auto"/>
            <w:noWrap/>
            <w:vAlign w:val="center"/>
            <w:hideMark/>
          </w:tcPr>
          <w:p w:rsidR="00A26BCD" w:rsidRPr="000B52BE" w:rsidRDefault="00A26BCD" w:rsidP="00C37652">
            <w:pPr>
              <w:spacing w:after="0" w:line="240" w:lineRule="auto"/>
              <w:jc w:val="right"/>
              <w:rPr>
                <w:rFonts w:ascii="Trebuchet MS" w:eastAsia="Times New Roman" w:hAnsi="Trebuchet MS" w:cs="Arial"/>
              </w:rPr>
            </w:pPr>
          </w:p>
        </w:tc>
        <w:tc>
          <w:tcPr>
            <w:tcW w:w="5422" w:type="dxa"/>
            <w:vAlign w:val="center"/>
          </w:tcPr>
          <w:p w:rsidR="00A26BCD" w:rsidRPr="000B52BE" w:rsidRDefault="00A26BCD" w:rsidP="00C37652">
            <w:pPr>
              <w:spacing w:after="0" w:line="240" w:lineRule="auto"/>
              <w:rPr>
                <w:rFonts w:ascii="Trebuchet MS" w:eastAsia="Times New Roman" w:hAnsi="Trebuchet MS" w:cs="Arial"/>
              </w:rPr>
            </w:pPr>
          </w:p>
        </w:tc>
      </w:tr>
      <w:tr w:rsidR="00A26BCD" w:rsidRPr="000B52BE" w:rsidTr="00C37652">
        <w:trPr>
          <w:trHeight w:val="277"/>
          <w:jc w:val="center"/>
        </w:trPr>
        <w:tc>
          <w:tcPr>
            <w:tcW w:w="619" w:type="dxa"/>
            <w:vAlign w:val="center"/>
          </w:tcPr>
          <w:p w:rsidR="00A26BCD" w:rsidRPr="000B52BE" w:rsidRDefault="00A26BCD" w:rsidP="00C37652">
            <w:pPr>
              <w:pStyle w:val="Listparagraf"/>
              <w:numPr>
                <w:ilvl w:val="0"/>
                <w:numId w:val="49"/>
              </w:numPr>
              <w:spacing w:after="0" w:line="240" w:lineRule="auto"/>
              <w:jc w:val="center"/>
              <w:rPr>
                <w:rFonts w:eastAsia="Times New Roman" w:cs="Arial"/>
                <w:lang w:val="ro-RO"/>
              </w:rPr>
            </w:pPr>
          </w:p>
        </w:tc>
        <w:tc>
          <w:tcPr>
            <w:tcW w:w="3530" w:type="dxa"/>
            <w:shd w:val="clear" w:color="auto" w:fill="auto"/>
            <w:noWrap/>
            <w:vAlign w:val="center"/>
            <w:hideMark/>
          </w:tcPr>
          <w:p w:rsidR="00A26BCD" w:rsidRPr="000B52BE" w:rsidRDefault="00A26BCD" w:rsidP="00C37652">
            <w:pPr>
              <w:spacing w:after="0" w:line="240" w:lineRule="auto"/>
              <w:rPr>
                <w:rFonts w:ascii="Trebuchet MS" w:eastAsia="Times New Roman" w:hAnsi="Trebuchet MS" w:cs="Arial"/>
              </w:rPr>
            </w:pPr>
            <w:r w:rsidRPr="000B52BE">
              <w:rPr>
                <w:rFonts w:ascii="Trebuchet MS" w:eastAsia="Times New Roman" w:hAnsi="Trebuchet MS" w:cs="Arial"/>
              </w:rPr>
              <w:t>Concediu de odihnă</w:t>
            </w:r>
          </w:p>
        </w:tc>
        <w:tc>
          <w:tcPr>
            <w:tcW w:w="1032" w:type="dxa"/>
            <w:shd w:val="clear" w:color="auto" w:fill="auto"/>
            <w:noWrap/>
            <w:vAlign w:val="center"/>
            <w:hideMark/>
          </w:tcPr>
          <w:p w:rsidR="00A26BCD" w:rsidRPr="000B52BE" w:rsidRDefault="00A26BCD" w:rsidP="00C37652">
            <w:pPr>
              <w:spacing w:after="0" w:line="240" w:lineRule="auto"/>
              <w:jc w:val="right"/>
              <w:rPr>
                <w:rFonts w:ascii="Trebuchet MS" w:eastAsia="Times New Roman" w:hAnsi="Trebuchet MS" w:cs="Arial"/>
              </w:rPr>
            </w:pPr>
          </w:p>
        </w:tc>
        <w:tc>
          <w:tcPr>
            <w:tcW w:w="5422" w:type="dxa"/>
            <w:vAlign w:val="center"/>
          </w:tcPr>
          <w:p w:rsidR="00A26BCD" w:rsidRPr="000B52BE" w:rsidRDefault="00A26BCD" w:rsidP="00C37652">
            <w:pPr>
              <w:spacing w:after="0" w:line="240" w:lineRule="auto"/>
              <w:rPr>
                <w:rFonts w:ascii="Trebuchet MS" w:eastAsia="Times New Roman" w:hAnsi="Trebuchet MS" w:cs="Arial"/>
              </w:rPr>
            </w:pPr>
          </w:p>
        </w:tc>
      </w:tr>
      <w:tr w:rsidR="00A26BCD" w:rsidRPr="000B52BE" w:rsidTr="00C37652">
        <w:trPr>
          <w:trHeight w:val="277"/>
          <w:jc w:val="center"/>
        </w:trPr>
        <w:tc>
          <w:tcPr>
            <w:tcW w:w="619" w:type="dxa"/>
            <w:vAlign w:val="center"/>
          </w:tcPr>
          <w:p w:rsidR="00A26BCD" w:rsidRPr="000B52BE" w:rsidRDefault="00A26BCD" w:rsidP="00C37652">
            <w:pPr>
              <w:pStyle w:val="Listparagraf"/>
              <w:numPr>
                <w:ilvl w:val="0"/>
                <w:numId w:val="49"/>
              </w:numPr>
              <w:spacing w:after="0" w:line="240" w:lineRule="auto"/>
              <w:jc w:val="center"/>
              <w:rPr>
                <w:rFonts w:eastAsia="Times New Roman" w:cs="Arial"/>
                <w:color w:val="000000"/>
                <w:lang w:val="ro-RO"/>
              </w:rPr>
            </w:pPr>
          </w:p>
        </w:tc>
        <w:tc>
          <w:tcPr>
            <w:tcW w:w="3530" w:type="dxa"/>
            <w:shd w:val="clear" w:color="auto" w:fill="auto"/>
            <w:noWrap/>
            <w:vAlign w:val="center"/>
            <w:hideMark/>
          </w:tcPr>
          <w:p w:rsidR="00A26BCD" w:rsidRPr="000B52BE" w:rsidRDefault="00A26BCD" w:rsidP="00C37652">
            <w:pPr>
              <w:spacing w:after="0" w:line="240" w:lineRule="auto"/>
              <w:rPr>
                <w:rFonts w:ascii="Trebuchet MS" w:eastAsia="Times New Roman" w:hAnsi="Trebuchet MS" w:cs="Arial"/>
                <w:color w:val="000000"/>
              </w:rPr>
            </w:pPr>
            <w:r w:rsidRPr="000B52BE">
              <w:rPr>
                <w:rFonts w:ascii="Trebuchet MS" w:eastAsia="Times New Roman" w:hAnsi="Trebuchet MS" w:cs="Arial"/>
                <w:color w:val="000000"/>
              </w:rPr>
              <w:t xml:space="preserve">Spor ore suplimentare </w:t>
            </w:r>
            <w:r w:rsidRPr="000B52BE">
              <w:rPr>
                <w:rFonts w:ascii="Trebuchet MS" w:eastAsia="Times New Roman" w:hAnsi="Trebuchet MS" w:cs="Arial"/>
                <w:color w:val="000000"/>
                <w:sz w:val="18"/>
                <w:szCs w:val="18"/>
              </w:rPr>
              <w:t>(după caz)</w:t>
            </w:r>
          </w:p>
        </w:tc>
        <w:tc>
          <w:tcPr>
            <w:tcW w:w="1032" w:type="dxa"/>
            <w:shd w:val="clear" w:color="auto" w:fill="auto"/>
            <w:noWrap/>
            <w:vAlign w:val="center"/>
            <w:hideMark/>
          </w:tcPr>
          <w:p w:rsidR="00A26BCD" w:rsidRPr="000B52BE" w:rsidRDefault="00A26BCD" w:rsidP="00C37652">
            <w:pPr>
              <w:spacing w:after="0" w:line="240" w:lineRule="auto"/>
              <w:jc w:val="right"/>
              <w:rPr>
                <w:rFonts w:ascii="Trebuchet MS" w:eastAsia="Times New Roman" w:hAnsi="Trebuchet MS" w:cs="Arial"/>
                <w:color w:val="000000"/>
              </w:rPr>
            </w:pPr>
          </w:p>
        </w:tc>
        <w:tc>
          <w:tcPr>
            <w:tcW w:w="5422" w:type="dxa"/>
            <w:vAlign w:val="center"/>
          </w:tcPr>
          <w:p w:rsidR="00A26BCD" w:rsidRPr="000B52BE" w:rsidRDefault="00A26BCD" w:rsidP="00C37652">
            <w:pPr>
              <w:spacing w:after="0" w:line="240" w:lineRule="auto"/>
              <w:rPr>
                <w:rFonts w:ascii="Trebuchet MS" w:eastAsia="Times New Roman" w:hAnsi="Trebuchet MS" w:cs="Arial"/>
                <w:color w:val="000000"/>
              </w:rPr>
            </w:pPr>
          </w:p>
        </w:tc>
      </w:tr>
      <w:tr w:rsidR="00A26BCD" w:rsidRPr="000B52BE" w:rsidTr="00C37652">
        <w:trPr>
          <w:trHeight w:val="277"/>
          <w:jc w:val="center"/>
        </w:trPr>
        <w:tc>
          <w:tcPr>
            <w:tcW w:w="619" w:type="dxa"/>
            <w:vAlign w:val="center"/>
          </w:tcPr>
          <w:p w:rsidR="00A26BCD" w:rsidRPr="000B52BE" w:rsidRDefault="00A26BCD" w:rsidP="00C37652">
            <w:pPr>
              <w:pStyle w:val="Listparagraf"/>
              <w:numPr>
                <w:ilvl w:val="0"/>
                <w:numId w:val="49"/>
              </w:numPr>
              <w:spacing w:after="0" w:line="240" w:lineRule="auto"/>
              <w:jc w:val="center"/>
              <w:rPr>
                <w:rFonts w:eastAsia="Times New Roman" w:cs="Arial"/>
                <w:bCs/>
                <w:color w:val="000000"/>
                <w:lang w:val="ro-RO"/>
              </w:rPr>
            </w:pPr>
          </w:p>
        </w:tc>
        <w:tc>
          <w:tcPr>
            <w:tcW w:w="3530" w:type="dxa"/>
            <w:shd w:val="clear" w:color="auto" w:fill="auto"/>
            <w:noWrap/>
            <w:vAlign w:val="center"/>
            <w:hideMark/>
          </w:tcPr>
          <w:p w:rsidR="00A26BCD" w:rsidRPr="000B52BE" w:rsidRDefault="00A26BCD" w:rsidP="00C37652">
            <w:pPr>
              <w:spacing w:after="0" w:line="240" w:lineRule="auto"/>
              <w:rPr>
                <w:rFonts w:ascii="Trebuchet MS" w:eastAsia="Times New Roman" w:hAnsi="Trebuchet MS" w:cs="Arial"/>
                <w:b/>
                <w:bCs/>
                <w:color w:val="000000"/>
              </w:rPr>
            </w:pPr>
            <w:r w:rsidRPr="000B52BE">
              <w:rPr>
                <w:rFonts w:ascii="Trebuchet MS" w:eastAsia="Times New Roman" w:hAnsi="Trebuchet MS" w:cs="Arial"/>
                <w:b/>
                <w:bCs/>
                <w:color w:val="000000"/>
              </w:rPr>
              <w:t>Total cost salarial supus taxării</w:t>
            </w:r>
          </w:p>
        </w:tc>
        <w:tc>
          <w:tcPr>
            <w:tcW w:w="1032" w:type="dxa"/>
            <w:shd w:val="clear" w:color="auto" w:fill="auto"/>
            <w:noWrap/>
            <w:vAlign w:val="center"/>
            <w:hideMark/>
          </w:tcPr>
          <w:p w:rsidR="00A26BCD" w:rsidRPr="000B52BE" w:rsidRDefault="00A26BCD" w:rsidP="00C37652">
            <w:pPr>
              <w:spacing w:after="0" w:line="240" w:lineRule="auto"/>
              <w:jc w:val="right"/>
              <w:rPr>
                <w:rFonts w:ascii="Trebuchet MS" w:eastAsia="Times New Roman" w:hAnsi="Trebuchet MS" w:cs="Arial"/>
                <w:b/>
                <w:bCs/>
                <w:color w:val="000000"/>
              </w:rPr>
            </w:pPr>
          </w:p>
        </w:tc>
        <w:tc>
          <w:tcPr>
            <w:tcW w:w="5422" w:type="dxa"/>
            <w:vAlign w:val="center"/>
          </w:tcPr>
          <w:p w:rsidR="00A26BCD" w:rsidRPr="000B52BE" w:rsidRDefault="00A26BCD" w:rsidP="00C37652">
            <w:pPr>
              <w:spacing w:after="0" w:line="240" w:lineRule="auto"/>
              <w:rPr>
                <w:rFonts w:ascii="Trebuchet MS" w:eastAsia="Times New Roman" w:hAnsi="Trebuchet MS" w:cs="Arial"/>
                <w:b/>
                <w:bCs/>
                <w:color w:val="000000"/>
              </w:rPr>
            </w:pPr>
          </w:p>
        </w:tc>
      </w:tr>
      <w:tr w:rsidR="00A26BCD" w:rsidRPr="000B52BE" w:rsidTr="00C37652">
        <w:trPr>
          <w:trHeight w:val="277"/>
          <w:jc w:val="center"/>
        </w:trPr>
        <w:tc>
          <w:tcPr>
            <w:tcW w:w="619" w:type="dxa"/>
            <w:vAlign w:val="center"/>
          </w:tcPr>
          <w:p w:rsidR="00A26BCD" w:rsidRPr="000B52BE" w:rsidRDefault="00A26BCD" w:rsidP="00C37652">
            <w:pPr>
              <w:pStyle w:val="Listparagraf"/>
              <w:numPr>
                <w:ilvl w:val="0"/>
                <w:numId w:val="49"/>
              </w:numPr>
              <w:spacing w:after="0" w:line="240" w:lineRule="auto"/>
              <w:jc w:val="center"/>
              <w:rPr>
                <w:rFonts w:eastAsia="Times New Roman" w:cs="Arial"/>
                <w:color w:val="000000"/>
                <w:lang w:val="ro-RO"/>
              </w:rPr>
            </w:pPr>
          </w:p>
        </w:tc>
        <w:tc>
          <w:tcPr>
            <w:tcW w:w="3530" w:type="dxa"/>
            <w:shd w:val="clear" w:color="auto" w:fill="auto"/>
            <w:noWrap/>
            <w:vAlign w:val="center"/>
            <w:hideMark/>
          </w:tcPr>
          <w:p w:rsidR="00A26BCD" w:rsidRPr="000B52BE" w:rsidRDefault="00A26BCD" w:rsidP="00C37652">
            <w:pPr>
              <w:spacing w:after="0" w:line="240" w:lineRule="auto"/>
              <w:rPr>
                <w:rFonts w:ascii="Trebuchet MS" w:eastAsia="Times New Roman" w:hAnsi="Trebuchet MS" w:cs="Arial"/>
                <w:color w:val="000000"/>
              </w:rPr>
            </w:pPr>
            <w:r w:rsidRPr="000B52BE">
              <w:rPr>
                <w:rFonts w:ascii="Trebuchet MS" w:eastAsia="Times New Roman" w:hAnsi="Trebuchet MS" w:cs="Arial"/>
                <w:color w:val="000000"/>
              </w:rPr>
              <w:t xml:space="preserve">Contribuția socială a angajatorului </w:t>
            </w:r>
          </w:p>
        </w:tc>
        <w:tc>
          <w:tcPr>
            <w:tcW w:w="1032" w:type="dxa"/>
            <w:shd w:val="clear" w:color="auto" w:fill="auto"/>
            <w:noWrap/>
            <w:vAlign w:val="center"/>
            <w:hideMark/>
          </w:tcPr>
          <w:p w:rsidR="00A26BCD" w:rsidRPr="000B52BE" w:rsidRDefault="00A26BCD" w:rsidP="00C37652">
            <w:pPr>
              <w:spacing w:after="0" w:line="240" w:lineRule="auto"/>
              <w:jc w:val="right"/>
              <w:rPr>
                <w:rFonts w:ascii="Trebuchet MS" w:eastAsia="Times New Roman" w:hAnsi="Trebuchet MS" w:cs="Arial"/>
                <w:color w:val="000000"/>
              </w:rPr>
            </w:pPr>
          </w:p>
        </w:tc>
        <w:tc>
          <w:tcPr>
            <w:tcW w:w="5422" w:type="dxa"/>
            <w:vAlign w:val="center"/>
          </w:tcPr>
          <w:p w:rsidR="00A26BCD" w:rsidRPr="000B52BE" w:rsidRDefault="00A26BCD" w:rsidP="00C37652">
            <w:pPr>
              <w:spacing w:after="0" w:line="240" w:lineRule="auto"/>
              <w:rPr>
                <w:rFonts w:ascii="Trebuchet MS" w:eastAsia="Times New Roman" w:hAnsi="Trebuchet MS" w:cs="Arial"/>
                <w:color w:val="000000"/>
              </w:rPr>
            </w:pPr>
          </w:p>
        </w:tc>
      </w:tr>
      <w:tr w:rsidR="00A26BCD" w:rsidRPr="000B52BE" w:rsidTr="00C37652">
        <w:trPr>
          <w:trHeight w:val="277"/>
          <w:jc w:val="center"/>
        </w:trPr>
        <w:tc>
          <w:tcPr>
            <w:tcW w:w="619" w:type="dxa"/>
            <w:vAlign w:val="center"/>
          </w:tcPr>
          <w:p w:rsidR="00A26BCD" w:rsidRPr="000B52BE" w:rsidRDefault="00A26BCD" w:rsidP="00C37652">
            <w:pPr>
              <w:pStyle w:val="Listparagraf"/>
              <w:numPr>
                <w:ilvl w:val="0"/>
                <w:numId w:val="49"/>
              </w:numPr>
              <w:spacing w:after="0" w:line="240" w:lineRule="auto"/>
              <w:jc w:val="center"/>
              <w:rPr>
                <w:rFonts w:eastAsia="Times New Roman" w:cs="Arial"/>
                <w:lang w:val="ro-RO"/>
              </w:rPr>
            </w:pPr>
          </w:p>
        </w:tc>
        <w:tc>
          <w:tcPr>
            <w:tcW w:w="3530" w:type="dxa"/>
            <w:shd w:val="clear" w:color="auto" w:fill="auto"/>
            <w:noWrap/>
            <w:vAlign w:val="center"/>
            <w:hideMark/>
          </w:tcPr>
          <w:p w:rsidR="00A26BCD" w:rsidRPr="000B52BE" w:rsidRDefault="00A26BCD" w:rsidP="00C37652">
            <w:pPr>
              <w:spacing w:after="0" w:line="240" w:lineRule="auto"/>
              <w:rPr>
                <w:rFonts w:ascii="Trebuchet MS" w:eastAsia="Times New Roman" w:hAnsi="Trebuchet MS" w:cs="Arial"/>
              </w:rPr>
            </w:pPr>
            <w:r w:rsidRPr="000B52BE">
              <w:rPr>
                <w:rFonts w:ascii="Trebuchet MS" w:eastAsia="Times New Roman" w:hAnsi="Trebuchet MS" w:cs="Arial"/>
              </w:rPr>
              <w:t xml:space="preserve">Fond handicap </w:t>
            </w:r>
            <w:r w:rsidRPr="000B52BE">
              <w:rPr>
                <w:rFonts w:ascii="Trebuchet MS" w:eastAsia="Times New Roman" w:hAnsi="Trebuchet MS" w:cs="Arial"/>
                <w:color w:val="000000"/>
                <w:sz w:val="18"/>
                <w:szCs w:val="18"/>
              </w:rPr>
              <w:t>(după caz)</w:t>
            </w:r>
          </w:p>
        </w:tc>
        <w:tc>
          <w:tcPr>
            <w:tcW w:w="1032" w:type="dxa"/>
            <w:shd w:val="clear" w:color="auto" w:fill="auto"/>
            <w:noWrap/>
            <w:vAlign w:val="center"/>
            <w:hideMark/>
          </w:tcPr>
          <w:p w:rsidR="00A26BCD" w:rsidRPr="000B52BE" w:rsidRDefault="00A26BCD" w:rsidP="00C37652">
            <w:pPr>
              <w:spacing w:after="0" w:line="240" w:lineRule="auto"/>
              <w:jc w:val="right"/>
              <w:rPr>
                <w:rFonts w:ascii="Trebuchet MS" w:eastAsia="Times New Roman" w:hAnsi="Trebuchet MS" w:cs="Arial"/>
              </w:rPr>
            </w:pPr>
          </w:p>
        </w:tc>
        <w:tc>
          <w:tcPr>
            <w:tcW w:w="5422" w:type="dxa"/>
            <w:vAlign w:val="center"/>
          </w:tcPr>
          <w:p w:rsidR="00A26BCD" w:rsidRPr="000B52BE" w:rsidRDefault="00A26BCD" w:rsidP="00C37652">
            <w:pPr>
              <w:spacing w:after="0" w:line="240" w:lineRule="auto"/>
              <w:rPr>
                <w:rFonts w:ascii="Trebuchet MS" w:eastAsia="Times New Roman" w:hAnsi="Trebuchet MS" w:cs="Arial"/>
              </w:rPr>
            </w:pPr>
          </w:p>
        </w:tc>
      </w:tr>
      <w:tr w:rsidR="00A26BCD" w:rsidRPr="000B52BE" w:rsidTr="00C37652">
        <w:trPr>
          <w:trHeight w:val="277"/>
          <w:jc w:val="center"/>
        </w:trPr>
        <w:tc>
          <w:tcPr>
            <w:tcW w:w="619" w:type="dxa"/>
            <w:vAlign w:val="center"/>
          </w:tcPr>
          <w:p w:rsidR="00A26BCD" w:rsidRPr="000B52BE" w:rsidRDefault="00A26BCD" w:rsidP="00C37652">
            <w:pPr>
              <w:pStyle w:val="Listparagraf"/>
              <w:numPr>
                <w:ilvl w:val="0"/>
                <w:numId w:val="49"/>
              </w:numPr>
              <w:spacing w:after="0" w:line="240" w:lineRule="auto"/>
              <w:jc w:val="center"/>
              <w:rPr>
                <w:rFonts w:eastAsia="Times New Roman" w:cs="Arial"/>
                <w:bCs/>
                <w:color w:val="000000"/>
                <w:lang w:val="ro-RO"/>
              </w:rPr>
            </w:pPr>
          </w:p>
        </w:tc>
        <w:tc>
          <w:tcPr>
            <w:tcW w:w="3530" w:type="dxa"/>
            <w:shd w:val="clear" w:color="auto" w:fill="auto"/>
            <w:noWrap/>
            <w:vAlign w:val="center"/>
            <w:hideMark/>
          </w:tcPr>
          <w:p w:rsidR="00A26BCD" w:rsidRPr="000B52BE" w:rsidRDefault="00A26BCD" w:rsidP="00C37652">
            <w:pPr>
              <w:spacing w:after="0" w:line="240" w:lineRule="auto"/>
              <w:rPr>
                <w:rFonts w:ascii="Trebuchet MS" w:eastAsia="Times New Roman" w:hAnsi="Trebuchet MS" w:cs="Arial"/>
                <w:b/>
                <w:bCs/>
                <w:color w:val="000000"/>
              </w:rPr>
            </w:pPr>
            <w:r w:rsidRPr="000B52BE">
              <w:rPr>
                <w:rFonts w:ascii="Trebuchet MS" w:eastAsia="Times New Roman" w:hAnsi="Trebuchet MS" w:cs="Arial"/>
                <w:b/>
                <w:bCs/>
                <w:color w:val="000000"/>
              </w:rPr>
              <w:t>Total cost salarial</w:t>
            </w:r>
          </w:p>
        </w:tc>
        <w:tc>
          <w:tcPr>
            <w:tcW w:w="1032" w:type="dxa"/>
            <w:shd w:val="clear" w:color="auto" w:fill="auto"/>
            <w:noWrap/>
            <w:vAlign w:val="center"/>
            <w:hideMark/>
          </w:tcPr>
          <w:p w:rsidR="00A26BCD" w:rsidRPr="000B52BE" w:rsidRDefault="00A26BCD" w:rsidP="00C37652">
            <w:pPr>
              <w:spacing w:after="0" w:line="240" w:lineRule="auto"/>
              <w:jc w:val="right"/>
              <w:rPr>
                <w:rFonts w:ascii="Trebuchet MS" w:eastAsia="Times New Roman" w:hAnsi="Trebuchet MS" w:cs="Arial"/>
                <w:b/>
                <w:bCs/>
                <w:color w:val="000000"/>
              </w:rPr>
            </w:pPr>
          </w:p>
        </w:tc>
        <w:tc>
          <w:tcPr>
            <w:tcW w:w="5422" w:type="dxa"/>
            <w:vAlign w:val="center"/>
          </w:tcPr>
          <w:p w:rsidR="00A26BCD" w:rsidRPr="000B52BE" w:rsidRDefault="00A26BCD" w:rsidP="00C37652">
            <w:pPr>
              <w:spacing w:after="0" w:line="240" w:lineRule="auto"/>
              <w:rPr>
                <w:rFonts w:ascii="Trebuchet MS" w:eastAsia="Times New Roman" w:hAnsi="Trebuchet MS" w:cs="Arial"/>
                <w:b/>
                <w:bCs/>
                <w:color w:val="000000"/>
              </w:rPr>
            </w:pPr>
          </w:p>
        </w:tc>
      </w:tr>
      <w:tr w:rsidR="00A26BCD" w:rsidRPr="000B52BE" w:rsidTr="00C37652">
        <w:trPr>
          <w:trHeight w:val="277"/>
          <w:jc w:val="center"/>
        </w:trPr>
        <w:tc>
          <w:tcPr>
            <w:tcW w:w="619" w:type="dxa"/>
            <w:vAlign w:val="center"/>
          </w:tcPr>
          <w:p w:rsidR="00A26BCD" w:rsidRPr="000B52BE" w:rsidRDefault="00A26BCD" w:rsidP="00C37652">
            <w:pPr>
              <w:pStyle w:val="Listparagraf"/>
              <w:numPr>
                <w:ilvl w:val="0"/>
                <w:numId w:val="49"/>
              </w:numPr>
              <w:spacing w:after="0" w:line="240" w:lineRule="auto"/>
              <w:jc w:val="center"/>
              <w:rPr>
                <w:rFonts w:eastAsia="Times New Roman" w:cs="Arial"/>
                <w:color w:val="000000"/>
                <w:lang w:val="ro-RO"/>
              </w:rPr>
            </w:pPr>
          </w:p>
        </w:tc>
        <w:tc>
          <w:tcPr>
            <w:tcW w:w="3530" w:type="dxa"/>
            <w:shd w:val="clear" w:color="auto" w:fill="auto"/>
            <w:noWrap/>
            <w:vAlign w:val="center"/>
            <w:hideMark/>
          </w:tcPr>
          <w:p w:rsidR="00A26BCD" w:rsidRPr="000B52BE" w:rsidRDefault="00A26BCD" w:rsidP="00C37652">
            <w:pPr>
              <w:spacing w:after="0" w:line="240" w:lineRule="auto"/>
              <w:rPr>
                <w:rFonts w:ascii="Trebuchet MS" w:eastAsia="Times New Roman" w:hAnsi="Trebuchet MS" w:cs="Arial"/>
                <w:color w:val="000000"/>
              </w:rPr>
            </w:pPr>
            <w:r w:rsidRPr="000B52BE">
              <w:rPr>
                <w:rFonts w:ascii="Trebuchet MS" w:eastAsia="Times New Roman" w:hAnsi="Trebuchet MS" w:cs="Arial"/>
                <w:color w:val="000000"/>
              </w:rPr>
              <w:t>Alte cheltuieli directe</w:t>
            </w:r>
          </w:p>
        </w:tc>
        <w:tc>
          <w:tcPr>
            <w:tcW w:w="1032" w:type="dxa"/>
            <w:shd w:val="clear" w:color="auto" w:fill="auto"/>
            <w:noWrap/>
            <w:vAlign w:val="center"/>
            <w:hideMark/>
          </w:tcPr>
          <w:p w:rsidR="00A26BCD" w:rsidRPr="000B52BE" w:rsidRDefault="00A26BCD" w:rsidP="00C37652">
            <w:pPr>
              <w:spacing w:after="0" w:line="240" w:lineRule="auto"/>
              <w:jc w:val="right"/>
              <w:rPr>
                <w:rFonts w:ascii="Trebuchet MS" w:eastAsia="Times New Roman" w:hAnsi="Trebuchet MS" w:cs="Arial"/>
                <w:color w:val="000000"/>
              </w:rPr>
            </w:pPr>
          </w:p>
        </w:tc>
        <w:tc>
          <w:tcPr>
            <w:tcW w:w="5422" w:type="dxa"/>
            <w:vAlign w:val="center"/>
          </w:tcPr>
          <w:p w:rsidR="00A26BCD" w:rsidRPr="000B52BE" w:rsidRDefault="00A26BCD" w:rsidP="00C37652">
            <w:pPr>
              <w:spacing w:after="0" w:line="240" w:lineRule="auto"/>
              <w:rPr>
                <w:rFonts w:ascii="Trebuchet MS" w:eastAsia="Times New Roman" w:hAnsi="Trebuchet MS" w:cs="Arial"/>
                <w:color w:val="000000"/>
              </w:rPr>
            </w:pPr>
          </w:p>
        </w:tc>
      </w:tr>
      <w:tr w:rsidR="00A26BCD" w:rsidRPr="000B52BE" w:rsidTr="00C37652">
        <w:trPr>
          <w:trHeight w:val="277"/>
          <w:jc w:val="center"/>
        </w:trPr>
        <w:tc>
          <w:tcPr>
            <w:tcW w:w="619" w:type="dxa"/>
            <w:vAlign w:val="center"/>
          </w:tcPr>
          <w:p w:rsidR="00A26BCD" w:rsidRPr="000B52BE" w:rsidRDefault="00A26BCD" w:rsidP="00C37652">
            <w:pPr>
              <w:pStyle w:val="Listparagraf"/>
              <w:numPr>
                <w:ilvl w:val="0"/>
                <w:numId w:val="49"/>
              </w:numPr>
              <w:spacing w:after="0" w:line="240" w:lineRule="auto"/>
              <w:jc w:val="center"/>
              <w:rPr>
                <w:rFonts w:eastAsia="Times New Roman" w:cs="Arial"/>
                <w:iCs/>
                <w:color w:val="000000"/>
                <w:lang w:val="ro-RO"/>
              </w:rPr>
            </w:pPr>
          </w:p>
        </w:tc>
        <w:tc>
          <w:tcPr>
            <w:tcW w:w="3530" w:type="dxa"/>
            <w:shd w:val="clear" w:color="auto" w:fill="auto"/>
            <w:noWrap/>
            <w:vAlign w:val="center"/>
            <w:hideMark/>
          </w:tcPr>
          <w:p w:rsidR="00A26BCD" w:rsidRPr="000B52BE" w:rsidRDefault="00A26BCD" w:rsidP="00C37652">
            <w:pPr>
              <w:spacing w:after="0" w:line="240" w:lineRule="auto"/>
              <w:rPr>
                <w:rFonts w:ascii="Trebuchet MS" w:eastAsia="Times New Roman" w:hAnsi="Trebuchet MS" w:cs="Arial"/>
                <w:i/>
                <w:iCs/>
                <w:color w:val="000000"/>
              </w:rPr>
            </w:pPr>
            <w:r w:rsidRPr="000B52BE">
              <w:rPr>
                <w:rFonts w:ascii="Trebuchet MS" w:eastAsia="Times New Roman" w:hAnsi="Trebuchet MS" w:cs="Arial"/>
                <w:i/>
                <w:iCs/>
                <w:color w:val="000000"/>
              </w:rPr>
              <w:t>Total cost direct</w:t>
            </w:r>
          </w:p>
        </w:tc>
        <w:tc>
          <w:tcPr>
            <w:tcW w:w="1032" w:type="dxa"/>
            <w:shd w:val="clear" w:color="auto" w:fill="auto"/>
            <w:noWrap/>
            <w:vAlign w:val="center"/>
            <w:hideMark/>
          </w:tcPr>
          <w:p w:rsidR="00A26BCD" w:rsidRPr="000B52BE" w:rsidRDefault="00A26BCD" w:rsidP="00C37652">
            <w:pPr>
              <w:spacing w:after="0" w:line="240" w:lineRule="auto"/>
              <w:jc w:val="right"/>
              <w:rPr>
                <w:rFonts w:ascii="Trebuchet MS" w:eastAsia="Times New Roman" w:hAnsi="Trebuchet MS" w:cs="Arial"/>
                <w:i/>
                <w:iCs/>
                <w:color w:val="000000"/>
              </w:rPr>
            </w:pPr>
          </w:p>
        </w:tc>
        <w:tc>
          <w:tcPr>
            <w:tcW w:w="5422" w:type="dxa"/>
            <w:vAlign w:val="center"/>
          </w:tcPr>
          <w:p w:rsidR="00A26BCD" w:rsidRPr="000B52BE" w:rsidRDefault="00A26BCD" w:rsidP="00C37652">
            <w:pPr>
              <w:spacing w:after="0" w:line="240" w:lineRule="auto"/>
              <w:rPr>
                <w:rFonts w:ascii="Trebuchet MS" w:eastAsia="Times New Roman" w:hAnsi="Trebuchet MS" w:cs="Arial"/>
                <w:i/>
                <w:iCs/>
                <w:color w:val="000000"/>
              </w:rPr>
            </w:pPr>
          </w:p>
        </w:tc>
      </w:tr>
      <w:tr w:rsidR="00A26BCD" w:rsidRPr="000B52BE" w:rsidTr="00C37652">
        <w:trPr>
          <w:trHeight w:val="277"/>
          <w:jc w:val="center"/>
        </w:trPr>
        <w:tc>
          <w:tcPr>
            <w:tcW w:w="619" w:type="dxa"/>
            <w:vAlign w:val="center"/>
          </w:tcPr>
          <w:p w:rsidR="00A26BCD" w:rsidRPr="000B52BE" w:rsidRDefault="00A26BCD" w:rsidP="00C37652">
            <w:pPr>
              <w:pStyle w:val="Listparagraf"/>
              <w:numPr>
                <w:ilvl w:val="0"/>
                <w:numId w:val="49"/>
              </w:numPr>
              <w:spacing w:after="0" w:line="240" w:lineRule="auto"/>
              <w:jc w:val="center"/>
              <w:rPr>
                <w:rFonts w:eastAsia="Times New Roman" w:cs="Arial"/>
                <w:color w:val="000000"/>
                <w:lang w:val="ro-RO"/>
              </w:rPr>
            </w:pPr>
          </w:p>
        </w:tc>
        <w:tc>
          <w:tcPr>
            <w:tcW w:w="3530" w:type="dxa"/>
            <w:shd w:val="clear" w:color="auto" w:fill="auto"/>
            <w:noWrap/>
            <w:vAlign w:val="center"/>
            <w:hideMark/>
          </w:tcPr>
          <w:p w:rsidR="00A26BCD" w:rsidRPr="000B52BE" w:rsidRDefault="00A26BCD" w:rsidP="00C37652">
            <w:pPr>
              <w:spacing w:after="0" w:line="240" w:lineRule="auto"/>
              <w:rPr>
                <w:rFonts w:ascii="Trebuchet MS" w:eastAsia="Times New Roman" w:hAnsi="Trebuchet MS" w:cs="Arial"/>
                <w:color w:val="000000"/>
              </w:rPr>
            </w:pPr>
            <w:r w:rsidRPr="000B52BE">
              <w:rPr>
                <w:rFonts w:ascii="Trebuchet MS" w:eastAsia="Times New Roman" w:hAnsi="Trebuchet MS" w:cs="Arial"/>
                <w:color w:val="000000"/>
              </w:rPr>
              <w:t xml:space="preserve">Costuri indirecte </w:t>
            </w:r>
          </w:p>
        </w:tc>
        <w:tc>
          <w:tcPr>
            <w:tcW w:w="1032" w:type="dxa"/>
            <w:shd w:val="clear" w:color="auto" w:fill="auto"/>
            <w:noWrap/>
            <w:vAlign w:val="center"/>
            <w:hideMark/>
          </w:tcPr>
          <w:p w:rsidR="00A26BCD" w:rsidRPr="000B52BE" w:rsidRDefault="00A26BCD" w:rsidP="00C37652">
            <w:pPr>
              <w:spacing w:after="0" w:line="240" w:lineRule="auto"/>
              <w:jc w:val="right"/>
              <w:rPr>
                <w:rFonts w:ascii="Trebuchet MS" w:eastAsia="Times New Roman" w:hAnsi="Trebuchet MS" w:cs="Arial"/>
                <w:color w:val="000000"/>
              </w:rPr>
            </w:pPr>
          </w:p>
        </w:tc>
        <w:tc>
          <w:tcPr>
            <w:tcW w:w="5422" w:type="dxa"/>
            <w:vAlign w:val="center"/>
          </w:tcPr>
          <w:p w:rsidR="00A26BCD" w:rsidRPr="000B52BE" w:rsidRDefault="00A26BCD" w:rsidP="00C37652">
            <w:pPr>
              <w:spacing w:after="0" w:line="240" w:lineRule="auto"/>
              <w:rPr>
                <w:rFonts w:ascii="Trebuchet MS" w:eastAsia="Times New Roman" w:hAnsi="Trebuchet MS" w:cs="Arial"/>
                <w:color w:val="000000"/>
              </w:rPr>
            </w:pPr>
          </w:p>
        </w:tc>
      </w:tr>
      <w:tr w:rsidR="00A26BCD" w:rsidRPr="000B52BE" w:rsidTr="00C37652">
        <w:trPr>
          <w:trHeight w:val="277"/>
          <w:jc w:val="center"/>
        </w:trPr>
        <w:tc>
          <w:tcPr>
            <w:tcW w:w="619" w:type="dxa"/>
            <w:vAlign w:val="center"/>
          </w:tcPr>
          <w:p w:rsidR="00A26BCD" w:rsidRPr="000B52BE" w:rsidRDefault="00A26BCD" w:rsidP="00C37652">
            <w:pPr>
              <w:pStyle w:val="Listparagraf"/>
              <w:numPr>
                <w:ilvl w:val="0"/>
                <w:numId w:val="49"/>
              </w:numPr>
              <w:spacing w:after="0" w:line="240" w:lineRule="auto"/>
              <w:jc w:val="center"/>
              <w:rPr>
                <w:rFonts w:eastAsia="Times New Roman" w:cs="Arial"/>
                <w:color w:val="000000"/>
                <w:lang w:val="ro-RO"/>
              </w:rPr>
            </w:pPr>
          </w:p>
        </w:tc>
        <w:tc>
          <w:tcPr>
            <w:tcW w:w="3530" w:type="dxa"/>
            <w:shd w:val="clear" w:color="auto" w:fill="auto"/>
            <w:noWrap/>
            <w:vAlign w:val="center"/>
            <w:hideMark/>
          </w:tcPr>
          <w:p w:rsidR="00A26BCD" w:rsidRPr="000B52BE" w:rsidRDefault="00A26BCD" w:rsidP="00C37652">
            <w:pPr>
              <w:spacing w:after="0" w:line="240" w:lineRule="auto"/>
              <w:rPr>
                <w:rFonts w:ascii="Trebuchet MS" w:eastAsia="Times New Roman" w:hAnsi="Trebuchet MS" w:cs="Arial"/>
                <w:i/>
                <w:color w:val="000000"/>
              </w:rPr>
            </w:pPr>
            <w:r w:rsidRPr="000B52BE">
              <w:rPr>
                <w:rFonts w:ascii="Trebuchet MS" w:eastAsia="Times New Roman" w:hAnsi="Trebuchet MS" w:cs="Arial"/>
                <w:i/>
                <w:color w:val="000000"/>
              </w:rPr>
              <w:t>Total cost indirect</w:t>
            </w:r>
          </w:p>
        </w:tc>
        <w:tc>
          <w:tcPr>
            <w:tcW w:w="1032" w:type="dxa"/>
            <w:shd w:val="clear" w:color="auto" w:fill="auto"/>
            <w:noWrap/>
            <w:vAlign w:val="center"/>
            <w:hideMark/>
          </w:tcPr>
          <w:p w:rsidR="00A26BCD" w:rsidRPr="000B52BE" w:rsidRDefault="00A26BCD" w:rsidP="00C37652">
            <w:pPr>
              <w:spacing w:after="0" w:line="240" w:lineRule="auto"/>
              <w:jc w:val="right"/>
              <w:rPr>
                <w:rFonts w:ascii="Trebuchet MS" w:eastAsia="Times New Roman" w:hAnsi="Trebuchet MS" w:cs="Arial"/>
                <w:i/>
                <w:color w:val="000000"/>
              </w:rPr>
            </w:pPr>
          </w:p>
        </w:tc>
        <w:tc>
          <w:tcPr>
            <w:tcW w:w="5422" w:type="dxa"/>
            <w:vAlign w:val="center"/>
          </w:tcPr>
          <w:p w:rsidR="00A26BCD" w:rsidRPr="000B52BE" w:rsidRDefault="00A26BCD" w:rsidP="00C37652">
            <w:pPr>
              <w:spacing w:after="0" w:line="240" w:lineRule="auto"/>
              <w:rPr>
                <w:rFonts w:ascii="Trebuchet MS" w:eastAsia="Times New Roman" w:hAnsi="Trebuchet MS" w:cs="Arial"/>
                <w:i/>
                <w:color w:val="000000"/>
              </w:rPr>
            </w:pPr>
          </w:p>
        </w:tc>
      </w:tr>
      <w:tr w:rsidR="00A26BCD" w:rsidRPr="000B52BE" w:rsidTr="00C37652">
        <w:trPr>
          <w:trHeight w:val="277"/>
          <w:jc w:val="center"/>
        </w:trPr>
        <w:tc>
          <w:tcPr>
            <w:tcW w:w="619" w:type="dxa"/>
            <w:vAlign w:val="center"/>
          </w:tcPr>
          <w:p w:rsidR="00A26BCD" w:rsidRPr="000B52BE" w:rsidRDefault="00A26BCD" w:rsidP="00C37652">
            <w:pPr>
              <w:pStyle w:val="Listparagraf"/>
              <w:numPr>
                <w:ilvl w:val="0"/>
                <w:numId w:val="49"/>
              </w:numPr>
              <w:spacing w:after="0" w:line="240" w:lineRule="auto"/>
              <w:jc w:val="center"/>
              <w:rPr>
                <w:rFonts w:eastAsia="Times New Roman" w:cs="Arial"/>
                <w:color w:val="000000"/>
                <w:lang w:val="ro-RO"/>
              </w:rPr>
            </w:pPr>
          </w:p>
        </w:tc>
        <w:tc>
          <w:tcPr>
            <w:tcW w:w="3530" w:type="dxa"/>
            <w:shd w:val="clear" w:color="auto" w:fill="auto"/>
            <w:noWrap/>
            <w:vAlign w:val="center"/>
            <w:hideMark/>
          </w:tcPr>
          <w:p w:rsidR="00A26BCD" w:rsidRPr="000B52BE" w:rsidRDefault="00A26BCD" w:rsidP="00C37652">
            <w:pPr>
              <w:spacing w:after="0" w:line="240" w:lineRule="auto"/>
              <w:rPr>
                <w:rFonts w:ascii="Trebuchet MS" w:eastAsia="Times New Roman" w:hAnsi="Trebuchet MS" w:cs="Arial"/>
                <w:color w:val="000000"/>
              </w:rPr>
            </w:pPr>
            <w:r w:rsidRPr="000B52BE">
              <w:rPr>
                <w:rFonts w:ascii="Trebuchet MS" w:eastAsia="Times New Roman" w:hAnsi="Trebuchet MS" w:cs="Arial"/>
                <w:color w:val="000000"/>
              </w:rPr>
              <w:t xml:space="preserve">Profit </w:t>
            </w:r>
          </w:p>
        </w:tc>
        <w:tc>
          <w:tcPr>
            <w:tcW w:w="1032" w:type="dxa"/>
            <w:shd w:val="clear" w:color="auto" w:fill="auto"/>
            <w:noWrap/>
            <w:vAlign w:val="center"/>
            <w:hideMark/>
          </w:tcPr>
          <w:p w:rsidR="00A26BCD" w:rsidRPr="000B52BE" w:rsidRDefault="00A26BCD" w:rsidP="00C37652">
            <w:pPr>
              <w:spacing w:after="0" w:line="240" w:lineRule="auto"/>
              <w:jc w:val="right"/>
              <w:rPr>
                <w:rFonts w:ascii="Trebuchet MS" w:eastAsia="Times New Roman" w:hAnsi="Trebuchet MS" w:cs="Arial"/>
                <w:color w:val="000000"/>
              </w:rPr>
            </w:pPr>
          </w:p>
        </w:tc>
        <w:tc>
          <w:tcPr>
            <w:tcW w:w="5422" w:type="dxa"/>
            <w:vAlign w:val="center"/>
          </w:tcPr>
          <w:p w:rsidR="00A26BCD" w:rsidRPr="000B52BE" w:rsidRDefault="00A26BCD" w:rsidP="00C37652">
            <w:pPr>
              <w:spacing w:after="0" w:line="240" w:lineRule="auto"/>
              <w:rPr>
                <w:rFonts w:ascii="Trebuchet MS" w:eastAsia="Times New Roman" w:hAnsi="Trebuchet MS" w:cs="Arial"/>
                <w:color w:val="000000"/>
              </w:rPr>
            </w:pPr>
          </w:p>
        </w:tc>
      </w:tr>
      <w:tr w:rsidR="00A26BCD" w:rsidRPr="000B52BE" w:rsidTr="00C37652">
        <w:trPr>
          <w:trHeight w:val="277"/>
          <w:jc w:val="center"/>
        </w:trPr>
        <w:tc>
          <w:tcPr>
            <w:tcW w:w="619" w:type="dxa"/>
            <w:vAlign w:val="center"/>
          </w:tcPr>
          <w:p w:rsidR="00A26BCD" w:rsidRPr="000B52BE" w:rsidRDefault="00A26BCD" w:rsidP="00C37652">
            <w:pPr>
              <w:pStyle w:val="Listparagraf"/>
              <w:numPr>
                <w:ilvl w:val="0"/>
                <w:numId w:val="49"/>
              </w:numPr>
              <w:spacing w:after="0" w:line="240" w:lineRule="auto"/>
              <w:jc w:val="center"/>
              <w:rPr>
                <w:rFonts w:eastAsia="Times New Roman" w:cs="Arial"/>
                <w:bCs/>
                <w:color w:val="000000"/>
                <w:lang w:val="ro-RO"/>
              </w:rPr>
            </w:pPr>
          </w:p>
        </w:tc>
        <w:tc>
          <w:tcPr>
            <w:tcW w:w="3530" w:type="dxa"/>
            <w:shd w:val="clear" w:color="auto" w:fill="auto"/>
            <w:noWrap/>
            <w:vAlign w:val="center"/>
            <w:hideMark/>
          </w:tcPr>
          <w:p w:rsidR="00A26BCD" w:rsidRPr="000B52BE" w:rsidRDefault="00A26BCD" w:rsidP="00C37652">
            <w:pPr>
              <w:spacing w:after="0" w:line="240" w:lineRule="auto"/>
              <w:rPr>
                <w:rFonts w:ascii="Trebuchet MS" w:eastAsia="Times New Roman" w:hAnsi="Trebuchet MS" w:cs="Arial"/>
                <w:b/>
                <w:bCs/>
                <w:color w:val="000000"/>
              </w:rPr>
            </w:pPr>
            <w:r w:rsidRPr="000B52BE">
              <w:rPr>
                <w:rFonts w:ascii="Trebuchet MS" w:eastAsia="Times New Roman" w:hAnsi="Trebuchet MS" w:cs="Arial"/>
                <w:b/>
                <w:bCs/>
                <w:color w:val="000000"/>
              </w:rPr>
              <w:t>Cost/oră/agent pază</w:t>
            </w:r>
          </w:p>
        </w:tc>
        <w:tc>
          <w:tcPr>
            <w:tcW w:w="1032" w:type="dxa"/>
            <w:shd w:val="clear" w:color="auto" w:fill="auto"/>
            <w:noWrap/>
            <w:vAlign w:val="center"/>
            <w:hideMark/>
          </w:tcPr>
          <w:p w:rsidR="00A26BCD" w:rsidRPr="000B52BE" w:rsidRDefault="00A26BCD" w:rsidP="00C37652">
            <w:pPr>
              <w:spacing w:after="0" w:line="240" w:lineRule="auto"/>
              <w:jc w:val="right"/>
              <w:rPr>
                <w:rFonts w:ascii="Trebuchet MS" w:eastAsia="Times New Roman" w:hAnsi="Trebuchet MS" w:cs="Arial"/>
                <w:b/>
                <w:bCs/>
                <w:color w:val="000000"/>
              </w:rPr>
            </w:pPr>
          </w:p>
        </w:tc>
        <w:tc>
          <w:tcPr>
            <w:tcW w:w="5422" w:type="dxa"/>
            <w:vAlign w:val="center"/>
          </w:tcPr>
          <w:p w:rsidR="00A26BCD" w:rsidRPr="000B52BE" w:rsidRDefault="00A26BCD" w:rsidP="00C37652">
            <w:pPr>
              <w:spacing w:after="0" w:line="240" w:lineRule="auto"/>
              <w:rPr>
                <w:rFonts w:ascii="Trebuchet MS" w:eastAsia="Times New Roman" w:hAnsi="Trebuchet MS" w:cs="Arial"/>
                <w:b/>
                <w:bCs/>
                <w:color w:val="000000"/>
              </w:rPr>
            </w:pPr>
          </w:p>
        </w:tc>
      </w:tr>
    </w:tbl>
    <w:p w:rsidR="00A26BCD" w:rsidRPr="000B52BE" w:rsidRDefault="00A26BCD" w:rsidP="00A26BCD">
      <w:pPr>
        <w:spacing w:after="0" w:line="240" w:lineRule="auto"/>
        <w:jc w:val="both"/>
        <w:rPr>
          <w:rFonts w:ascii="Trebuchet MS" w:hAnsi="Trebuchet MS" w:cs="Tahoma"/>
          <w:b/>
          <w:u w:val="single"/>
        </w:rPr>
      </w:pPr>
    </w:p>
    <w:p w:rsidR="00A26BCD" w:rsidRPr="000B52BE" w:rsidRDefault="00A26BCD" w:rsidP="00A26BCD">
      <w:pPr>
        <w:spacing w:after="0" w:line="240" w:lineRule="auto"/>
        <w:rPr>
          <w:rFonts w:ascii="Trebuchet MS" w:eastAsia="Calibri" w:hAnsi="Trebuchet MS" w:cs="Tahoma"/>
          <w:b/>
        </w:rPr>
      </w:pPr>
    </w:p>
    <w:p w:rsidR="00A26BCD" w:rsidRPr="000B52BE" w:rsidRDefault="00A26BCD" w:rsidP="00A26BCD">
      <w:pPr>
        <w:spacing w:line="240" w:lineRule="auto"/>
        <w:rPr>
          <w:rFonts w:ascii="Trebuchet MS" w:eastAsia="Calibri" w:hAnsi="Trebuchet MS" w:cs="Tahoma"/>
        </w:rPr>
      </w:pPr>
      <w:r w:rsidRPr="000B52BE">
        <w:rPr>
          <w:rFonts w:ascii="Trebuchet MS" w:eastAsia="Calibri" w:hAnsi="Trebuchet MS" w:cs="Tahoma"/>
        </w:rPr>
        <w:t xml:space="preserve">Data _____/_____/_____ ..............................................................................., (nume, prenume şi semnătură),  L.S. </w:t>
      </w:r>
    </w:p>
    <w:p w:rsidR="00A26BCD" w:rsidRPr="000B52BE" w:rsidRDefault="00A26BCD" w:rsidP="00A26BCD">
      <w:pPr>
        <w:spacing w:line="240" w:lineRule="auto"/>
        <w:rPr>
          <w:rFonts w:ascii="Trebuchet MS" w:eastAsia="Calibri" w:hAnsi="Trebuchet MS" w:cs="Tahoma"/>
        </w:rPr>
      </w:pPr>
      <w:r w:rsidRPr="000B52BE">
        <w:rPr>
          <w:rFonts w:ascii="Trebuchet MS" w:eastAsia="Calibri" w:hAnsi="Trebuchet MS" w:cs="Tahoma"/>
        </w:rPr>
        <w:t xml:space="preserve"> </w:t>
      </w:r>
    </w:p>
    <w:p w:rsidR="00A26BCD" w:rsidRPr="000B52BE" w:rsidRDefault="00A26BCD" w:rsidP="00A26BCD">
      <w:pPr>
        <w:spacing w:line="240" w:lineRule="auto"/>
        <w:jc w:val="both"/>
        <w:rPr>
          <w:rFonts w:ascii="Trebuchet MS" w:eastAsia="Calibri" w:hAnsi="Trebuchet MS" w:cs="Tahoma"/>
        </w:rPr>
      </w:pPr>
      <w:r w:rsidRPr="000B52BE">
        <w:rPr>
          <w:rFonts w:ascii="Trebuchet MS" w:eastAsia="Calibri" w:hAnsi="Trebuchet MS" w:cs="Tahoma"/>
        </w:rPr>
        <w:t xml:space="preserve">în calitate de ______________________, legal autorizat să semnez oferta pentru şi în numele _________________________ (denumirea/numele operatorului economic) </w:t>
      </w:r>
    </w:p>
    <w:p w:rsidR="00A26BCD" w:rsidRPr="000B52BE" w:rsidRDefault="00A26BCD" w:rsidP="00A26BCD">
      <w:pPr>
        <w:spacing w:line="240" w:lineRule="auto"/>
        <w:jc w:val="right"/>
        <w:rPr>
          <w:rFonts w:ascii="Trebuchet MS" w:eastAsia="SimSun" w:hAnsi="Trebuchet MS" w:cstheme="minorHAnsi"/>
          <w:b/>
          <w:color w:val="000000" w:themeColor="text1"/>
        </w:rPr>
      </w:pPr>
    </w:p>
    <w:p w:rsidR="00A26BCD" w:rsidRPr="000B52BE" w:rsidRDefault="00A26BCD" w:rsidP="00A26BCD">
      <w:pPr>
        <w:spacing w:line="240" w:lineRule="auto"/>
        <w:jc w:val="right"/>
        <w:rPr>
          <w:rFonts w:ascii="Trebuchet MS" w:eastAsia="SimSun" w:hAnsi="Trebuchet MS" w:cstheme="minorHAnsi"/>
          <w:b/>
          <w:color w:val="000000" w:themeColor="text1"/>
        </w:rPr>
      </w:pPr>
    </w:p>
    <w:p w:rsidR="00A26BCD" w:rsidRPr="000B52BE" w:rsidRDefault="00A26BCD" w:rsidP="00A26BCD">
      <w:pPr>
        <w:spacing w:line="240" w:lineRule="auto"/>
        <w:jc w:val="right"/>
        <w:rPr>
          <w:rFonts w:ascii="Trebuchet MS" w:eastAsia="SimSun" w:hAnsi="Trebuchet MS" w:cstheme="minorHAnsi"/>
          <w:b/>
          <w:color w:val="000000" w:themeColor="text1"/>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right"/>
        <w:rPr>
          <w:rFonts w:ascii="Trebuchet MS" w:hAnsi="Trebuchet MS" w:cs="Tahoma"/>
          <w:b/>
        </w:rPr>
      </w:pPr>
      <w:r w:rsidRPr="000B52BE">
        <w:rPr>
          <w:rFonts w:ascii="Trebuchet MS" w:hAnsi="Trebuchet MS" w:cs="Tahoma"/>
          <w:b/>
        </w:rPr>
        <w:lastRenderedPageBreak/>
        <w:t>Formularul 21</w:t>
      </w:r>
    </w:p>
    <w:p w:rsidR="00A26BCD" w:rsidRPr="000B52BE" w:rsidRDefault="00A26BCD" w:rsidP="00A26BCD">
      <w:pPr>
        <w:spacing w:after="0" w:line="240" w:lineRule="auto"/>
        <w:jc w:val="right"/>
        <w:rPr>
          <w:rFonts w:ascii="Trebuchet MS" w:hAnsi="Trebuchet MS" w:cs="Tahoma"/>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Denumire operator economic                          </w:t>
      </w:r>
      <w:r w:rsidRPr="000B52BE">
        <w:rPr>
          <w:rFonts w:ascii="Trebuchet MS" w:hAnsi="Trebuchet MS" w:cs="Tahoma"/>
          <w:color w:val="auto"/>
          <w:sz w:val="22"/>
          <w:szCs w:val="22"/>
        </w:rPr>
        <w:tab/>
      </w:r>
      <w:r w:rsidRPr="000B52BE">
        <w:rPr>
          <w:rFonts w:ascii="Trebuchet MS" w:hAnsi="Trebuchet MS" w:cs="Tahoma"/>
          <w:color w:val="auto"/>
          <w:sz w:val="22"/>
          <w:szCs w:val="22"/>
        </w:rPr>
        <w:tab/>
        <w:t xml:space="preserve">Nr. înregistrare .......... / Data .......... .........................................                              </w:t>
      </w:r>
    </w:p>
    <w:p w:rsidR="00A26BCD" w:rsidRPr="000B52BE" w:rsidRDefault="00A26BCD" w:rsidP="00A26BCD">
      <w:pPr>
        <w:spacing w:after="0" w:line="240" w:lineRule="auto"/>
        <w:jc w:val="both"/>
        <w:rPr>
          <w:rFonts w:ascii="Trebuchet MS" w:hAnsi="Trebuchet MS" w:cs="Tahoma"/>
        </w:rPr>
      </w:pPr>
    </w:p>
    <w:p w:rsidR="00A26BCD" w:rsidRPr="000B52BE" w:rsidRDefault="00A26BCD" w:rsidP="00A26BCD">
      <w:pPr>
        <w:spacing w:after="0" w:line="240" w:lineRule="auto"/>
        <w:jc w:val="right"/>
        <w:rPr>
          <w:rFonts w:ascii="Trebuchet MS" w:hAnsi="Trebuchet MS" w:cs="Tahoma"/>
          <w:b/>
        </w:rPr>
      </w:pPr>
    </w:p>
    <w:p w:rsidR="00A26BCD" w:rsidRPr="000B52BE" w:rsidRDefault="00A26BCD" w:rsidP="00A26BCD">
      <w:pPr>
        <w:spacing w:after="0" w:line="240" w:lineRule="auto"/>
        <w:jc w:val="center"/>
        <w:rPr>
          <w:rFonts w:ascii="Trebuchet MS" w:eastAsia="Arial Narrow" w:hAnsi="Trebuchet MS" w:cs="Tahoma"/>
          <w:b/>
        </w:rPr>
      </w:pPr>
      <w:r w:rsidRPr="000B52BE">
        <w:rPr>
          <w:rFonts w:ascii="Trebuchet MS" w:eastAsia="Arial Narrow" w:hAnsi="Trebuchet MS" w:cs="Tahoma"/>
          <w:b/>
        </w:rPr>
        <w:t>FIȘA CU INFORMAȚII GENERALE PRIVIND OPERATORUL ECONOMIC</w:t>
      </w:r>
    </w:p>
    <w:p w:rsidR="00A26BCD" w:rsidRPr="000B52BE" w:rsidRDefault="00A26BCD" w:rsidP="00A26BCD">
      <w:pPr>
        <w:spacing w:after="0" w:line="240" w:lineRule="auto"/>
        <w:jc w:val="center"/>
        <w:rPr>
          <w:rFonts w:ascii="Trebuchet MS" w:eastAsia="Arial Narrow" w:hAnsi="Trebuchet MS" w:cs="Tahoma"/>
          <w:b/>
        </w:rPr>
      </w:pPr>
    </w:p>
    <w:p w:rsidR="00A26BCD" w:rsidRPr="000B52BE" w:rsidRDefault="00A26BCD" w:rsidP="00A26BCD">
      <w:pPr>
        <w:numPr>
          <w:ilvl w:val="0"/>
          <w:numId w:val="20"/>
        </w:numPr>
        <w:tabs>
          <w:tab w:val="left" w:pos="-6379"/>
          <w:tab w:val="left" w:pos="284"/>
        </w:tabs>
        <w:spacing w:after="0" w:line="240" w:lineRule="auto"/>
        <w:jc w:val="both"/>
        <w:rPr>
          <w:rFonts w:ascii="Trebuchet MS" w:eastAsia="Arial Narrow" w:hAnsi="Trebuchet MS" w:cs="Tahoma"/>
        </w:rPr>
      </w:pPr>
      <w:r w:rsidRPr="000B52BE">
        <w:rPr>
          <w:rFonts w:ascii="Trebuchet MS" w:eastAsia="Arial Narrow" w:hAnsi="Trebuchet MS" w:cs="Tahoma"/>
        </w:rPr>
        <w:t>Denumirea/numele:</w:t>
      </w:r>
    </w:p>
    <w:p w:rsidR="00A26BCD" w:rsidRPr="000B52BE" w:rsidRDefault="00A26BCD" w:rsidP="00A26BCD">
      <w:pPr>
        <w:numPr>
          <w:ilvl w:val="0"/>
          <w:numId w:val="20"/>
        </w:numPr>
        <w:tabs>
          <w:tab w:val="left" w:pos="-6379"/>
          <w:tab w:val="left" w:pos="284"/>
        </w:tabs>
        <w:spacing w:after="0" w:line="240" w:lineRule="auto"/>
        <w:jc w:val="both"/>
        <w:rPr>
          <w:rFonts w:ascii="Trebuchet MS" w:eastAsia="Arial Narrow" w:hAnsi="Trebuchet MS" w:cs="Tahoma"/>
        </w:rPr>
      </w:pPr>
      <w:r w:rsidRPr="000B52BE">
        <w:rPr>
          <w:rFonts w:ascii="Trebuchet MS" w:eastAsia="Arial Narrow" w:hAnsi="Trebuchet MS" w:cs="Tahoma"/>
        </w:rPr>
        <w:t>Codul fiscal:</w:t>
      </w:r>
    </w:p>
    <w:p w:rsidR="00A26BCD" w:rsidRPr="000B52BE" w:rsidRDefault="00A26BCD" w:rsidP="00A26BCD">
      <w:pPr>
        <w:numPr>
          <w:ilvl w:val="0"/>
          <w:numId w:val="20"/>
        </w:numPr>
        <w:tabs>
          <w:tab w:val="left" w:pos="-6379"/>
          <w:tab w:val="left" w:pos="284"/>
        </w:tabs>
        <w:spacing w:after="0" w:line="240" w:lineRule="auto"/>
        <w:jc w:val="both"/>
        <w:rPr>
          <w:rFonts w:ascii="Trebuchet MS" w:eastAsia="Arial Narrow" w:hAnsi="Trebuchet MS" w:cs="Tahoma"/>
        </w:rPr>
      </w:pPr>
      <w:r w:rsidRPr="000B52BE">
        <w:rPr>
          <w:rFonts w:ascii="Trebuchet MS" w:eastAsia="Arial Narrow" w:hAnsi="Trebuchet MS" w:cs="Tahoma"/>
        </w:rPr>
        <w:t>Adresa sediului central:</w:t>
      </w:r>
    </w:p>
    <w:p w:rsidR="00A26BCD" w:rsidRPr="000B52BE" w:rsidRDefault="00A26BCD" w:rsidP="00A26BCD">
      <w:pPr>
        <w:numPr>
          <w:ilvl w:val="0"/>
          <w:numId w:val="21"/>
        </w:numPr>
        <w:tabs>
          <w:tab w:val="left" w:pos="-6379"/>
          <w:tab w:val="left" w:pos="284"/>
        </w:tabs>
        <w:spacing w:after="0" w:line="240" w:lineRule="auto"/>
        <w:jc w:val="both"/>
        <w:rPr>
          <w:rFonts w:ascii="Trebuchet MS" w:eastAsia="Arial Narrow" w:hAnsi="Trebuchet MS" w:cs="Tahoma"/>
        </w:rPr>
      </w:pPr>
      <w:r w:rsidRPr="000B52BE">
        <w:rPr>
          <w:rFonts w:ascii="Trebuchet MS" w:eastAsia="Arial Narrow" w:hAnsi="Trebuchet MS" w:cs="Tahoma"/>
        </w:rPr>
        <w:t>Telefon:</w:t>
      </w:r>
    </w:p>
    <w:p w:rsidR="00A26BCD" w:rsidRPr="000B52BE" w:rsidRDefault="00A26BCD" w:rsidP="00A26BCD">
      <w:pPr>
        <w:spacing w:after="0" w:line="240" w:lineRule="auto"/>
        <w:ind w:left="150" w:right="7520" w:firstLine="708"/>
        <w:rPr>
          <w:rFonts w:ascii="Trebuchet MS" w:eastAsia="Arial Narrow" w:hAnsi="Trebuchet MS" w:cs="Tahoma"/>
        </w:rPr>
      </w:pPr>
      <w:r w:rsidRPr="000B52BE">
        <w:rPr>
          <w:rFonts w:ascii="Trebuchet MS" w:eastAsia="Arial Narrow" w:hAnsi="Trebuchet MS" w:cs="Tahoma"/>
        </w:rPr>
        <w:t xml:space="preserve">Fax: </w:t>
      </w:r>
    </w:p>
    <w:p w:rsidR="00A26BCD" w:rsidRPr="000B52BE" w:rsidRDefault="00A26BCD" w:rsidP="00A26BCD">
      <w:pPr>
        <w:spacing w:after="0" w:line="240" w:lineRule="auto"/>
        <w:ind w:left="150" w:right="7520" w:firstLine="708"/>
        <w:rPr>
          <w:rFonts w:ascii="Trebuchet MS" w:eastAsia="Arial Narrow" w:hAnsi="Trebuchet MS" w:cs="Tahoma"/>
        </w:rPr>
      </w:pPr>
      <w:r w:rsidRPr="000B52BE">
        <w:rPr>
          <w:rFonts w:ascii="Trebuchet MS" w:eastAsia="Arial Narrow" w:hAnsi="Trebuchet MS" w:cs="Tahoma"/>
        </w:rPr>
        <w:t>E-mail:</w:t>
      </w:r>
    </w:p>
    <w:p w:rsidR="00A26BCD" w:rsidRPr="000B52BE" w:rsidRDefault="00A26BCD" w:rsidP="00A26BCD">
      <w:pPr>
        <w:numPr>
          <w:ilvl w:val="0"/>
          <w:numId w:val="21"/>
        </w:numPr>
        <w:tabs>
          <w:tab w:val="left" w:pos="284"/>
          <w:tab w:val="left" w:pos="1080"/>
        </w:tabs>
        <w:spacing w:after="0" w:line="240" w:lineRule="auto"/>
        <w:jc w:val="both"/>
        <w:rPr>
          <w:rFonts w:ascii="Trebuchet MS" w:eastAsia="Arial Narrow" w:hAnsi="Trebuchet MS" w:cs="Tahoma"/>
        </w:rPr>
      </w:pPr>
      <w:r w:rsidRPr="000B52BE">
        <w:rPr>
          <w:rFonts w:ascii="Trebuchet MS" w:eastAsia="Arial Narrow" w:hAnsi="Trebuchet MS" w:cs="Tahoma"/>
        </w:rPr>
        <w:t>Certificatul de înmatriculare/înregistrare ______________________________</w:t>
      </w:r>
    </w:p>
    <w:p w:rsidR="00A26BCD" w:rsidRPr="000B52BE" w:rsidRDefault="00A26BCD" w:rsidP="00A26BCD">
      <w:pPr>
        <w:tabs>
          <w:tab w:val="left" w:pos="284"/>
        </w:tabs>
        <w:spacing w:after="0" w:line="240" w:lineRule="auto"/>
        <w:jc w:val="both"/>
        <w:rPr>
          <w:rFonts w:ascii="Trebuchet MS" w:eastAsia="Arial Narrow" w:hAnsi="Trebuchet MS" w:cs="Tahoma"/>
        </w:rPr>
      </w:pPr>
      <w:r w:rsidRPr="000B52BE">
        <w:rPr>
          <w:rFonts w:ascii="Trebuchet MS" w:eastAsia="Arial Narrow" w:hAnsi="Trebuchet MS" w:cs="Tahoma"/>
          <w:i/>
        </w:rPr>
        <w:t>(numărul înmatriculare/înregistrare, data</w:t>
      </w:r>
      <w:r w:rsidRPr="000B52BE">
        <w:rPr>
          <w:rFonts w:ascii="Trebuchet MS" w:eastAsia="Arial Narrow" w:hAnsi="Trebuchet MS" w:cs="Tahoma"/>
        </w:rPr>
        <w:t>)</w:t>
      </w:r>
    </w:p>
    <w:p w:rsidR="00A26BCD" w:rsidRPr="000B52BE" w:rsidRDefault="00A26BCD" w:rsidP="00A26BCD">
      <w:pPr>
        <w:numPr>
          <w:ilvl w:val="0"/>
          <w:numId w:val="21"/>
        </w:numPr>
        <w:tabs>
          <w:tab w:val="left" w:pos="284"/>
          <w:tab w:val="left" w:pos="1080"/>
        </w:tabs>
        <w:spacing w:after="0" w:line="240" w:lineRule="auto"/>
        <w:jc w:val="both"/>
        <w:rPr>
          <w:rFonts w:ascii="Trebuchet MS" w:eastAsia="Arial Narrow" w:hAnsi="Trebuchet MS" w:cs="Tahoma"/>
        </w:rPr>
      </w:pPr>
      <w:r w:rsidRPr="000B52BE">
        <w:rPr>
          <w:rFonts w:ascii="Trebuchet MS" w:eastAsia="Arial Narrow" w:hAnsi="Trebuchet MS" w:cs="Tahoma"/>
        </w:rPr>
        <w:t>Obiectul de activitate, pe domenii: ___________________________________</w:t>
      </w:r>
    </w:p>
    <w:p w:rsidR="00A26BCD" w:rsidRPr="000B52BE" w:rsidRDefault="00A26BCD" w:rsidP="00A26BCD">
      <w:pPr>
        <w:spacing w:after="0" w:line="240" w:lineRule="auto"/>
        <w:rPr>
          <w:rFonts w:ascii="Trebuchet MS" w:eastAsia="Arial Narrow" w:hAnsi="Trebuchet MS" w:cs="Tahoma"/>
          <w:i/>
        </w:rPr>
      </w:pPr>
      <w:r w:rsidRPr="000B52BE">
        <w:rPr>
          <w:rFonts w:ascii="Trebuchet MS" w:eastAsia="Arial Narrow" w:hAnsi="Trebuchet MS" w:cs="Tahoma"/>
        </w:rPr>
        <w:t>(</w:t>
      </w:r>
      <w:r w:rsidRPr="000B52BE">
        <w:rPr>
          <w:rFonts w:ascii="Trebuchet MS" w:eastAsia="Arial Narrow" w:hAnsi="Trebuchet MS" w:cs="Tahoma"/>
          <w:i/>
        </w:rPr>
        <w:t>în conformitate cu prevederile din statutul propriu)</w:t>
      </w:r>
    </w:p>
    <w:p w:rsidR="00A26BCD" w:rsidRPr="000B52BE" w:rsidRDefault="00A26BCD" w:rsidP="00A26BCD">
      <w:pPr>
        <w:spacing w:after="0" w:line="240" w:lineRule="auto"/>
        <w:ind w:right="80"/>
        <w:jc w:val="both"/>
        <w:rPr>
          <w:rFonts w:ascii="Trebuchet MS" w:eastAsia="Arial Narrow" w:hAnsi="Trebuchet MS" w:cs="Tahoma"/>
          <w:i/>
        </w:rPr>
      </w:pPr>
      <w:r w:rsidRPr="000B52BE">
        <w:rPr>
          <w:rFonts w:ascii="Trebuchet MS" w:eastAsia="Arial Narrow" w:hAnsi="Trebuchet MS" w:cs="Tahoma"/>
        </w:rPr>
        <w:t xml:space="preserve">6.1. Activităţi CAEN pentru care există autorizare </w:t>
      </w:r>
      <w:r w:rsidRPr="000B52BE">
        <w:rPr>
          <w:rFonts w:ascii="Trebuchet MS" w:eastAsia="Arial Narrow" w:hAnsi="Trebuchet MS" w:cs="Tahoma"/>
          <w:i/>
        </w:rPr>
        <w:t>__________________________(se va solicita</w:t>
      </w:r>
      <w:r w:rsidRPr="000B52BE">
        <w:rPr>
          <w:rFonts w:ascii="Trebuchet MS" w:eastAsia="Arial Narrow" w:hAnsi="Trebuchet MS" w:cs="Tahoma"/>
        </w:rPr>
        <w:t xml:space="preserve"> </w:t>
      </w:r>
      <w:r w:rsidRPr="000B52BE">
        <w:rPr>
          <w:rFonts w:ascii="Trebuchet MS" w:eastAsia="Arial Narrow" w:hAnsi="Trebuchet MS" w:cs="Tahoma"/>
          <w:i/>
        </w:rPr>
        <w:t>după caz, certificatul constatator conform căruia operatorul economic îndeplineşte condiţiile de funcţionare specifice pentru activitatea CAEN în care se înscrie obiectul contractului de achiziţie)</w:t>
      </w:r>
    </w:p>
    <w:p w:rsidR="00A26BCD" w:rsidRPr="000B52BE" w:rsidRDefault="00A26BCD" w:rsidP="00A26BCD">
      <w:pPr>
        <w:spacing w:after="0" w:line="240" w:lineRule="auto"/>
        <w:rPr>
          <w:rFonts w:ascii="Trebuchet MS" w:eastAsia="Arial Narrow" w:hAnsi="Trebuchet MS" w:cs="Tahoma"/>
        </w:rPr>
      </w:pPr>
      <w:r w:rsidRPr="000B52BE">
        <w:rPr>
          <w:rFonts w:ascii="Trebuchet MS" w:eastAsia="Arial Narrow" w:hAnsi="Trebuchet MS" w:cs="Tahoma"/>
        </w:rPr>
        <w:t>7. Birourile filialelor/sucursalelor locale, dacă este cazul:</w:t>
      </w:r>
    </w:p>
    <w:p w:rsidR="00A26BCD" w:rsidRPr="000B52BE" w:rsidRDefault="00A26BCD" w:rsidP="00A26BCD">
      <w:pPr>
        <w:spacing w:after="0" w:line="240" w:lineRule="auto"/>
        <w:rPr>
          <w:rFonts w:ascii="Trebuchet MS" w:eastAsia="Arial Narrow" w:hAnsi="Trebuchet MS" w:cs="Tahoma"/>
        </w:rPr>
      </w:pPr>
      <w:r w:rsidRPr="000B52BE">
        <w:rPr>
          <w:rFonts w:ascii="Trebuchet MS" w:eastAsia="Arial Narrow" w:hAnsi="Trebuchet MS" w:cs="Tahoma"/>
        </w:rPr>
        <w:t>a._______________________________________________________</w:t>
      </w:r>
    </w:p>
    <w:p w:rsidR="00A26BCD" w:rsidRPr="000B52BE" w:rsidRDefault="00A26BCD" w:rsidP="00A26BCD">
      <w:pPr>
        <w:tabs>
          <w:tab w:val="left" w:pos="9600"/>
        </w:tabs>
        <w:spacing w:after="0" w:line="240" w:lineRule="auto"/>
        <w:ind w:right="-39"/>
        <w:rPr>
          <w:rFonts w:ascii="Trebuchet MS" w:eastAsia="Arial Narrow" w:hAnsi="Trebuchet MS" w:cs="Tahoma"/>
        </w:rPr>
      </w:pPr>
      <w:r w:rsidRPr="000B52BE">
        <w:rPr>
          <w:rFonts w:ascii="Trebuchet MS" w:eastAsia="Arial Narrow" w:hAnsi="Trebuchet MS" w:cs="Tahoma"/>
        </w:rPr>
        <w:t>(</w:t>
      </w:r>
      <w:r w:rsidRPr="000B52BE">
        <w:rPr>
          <w:rFonts w:ascii="Trebuchet MS" w:eastAsia="Arial Narrow" w:hAnsi="Trebuchet MS" w:cs="Tahoma"/>
          <w:i/>
        </w:rPr>
        <w:t>adrese complete, telefon/fax, certificate de înmatriculare/înregistrare</w:t>
      </w:r>
      <w:r w:rsidRPr="000B52BE">
        <w:rPr>
          <w:rFonts w:ascii="Trebuchet MS" w:eastAsia="Arial Narrow" w:hAnsi="Trebuchet MS" w:cs="Tahoma"/>
        </w:rPr>
        <w:t>) b._______________________________________________________</w:t>
      </w:r>
    </w:p>
    <w:p w:rsidR="00A26BCD" w:rsidRPr="000B52BE" w:rsidRDefault="00A26BCD" w:rsidP="00A26BCD">
      <w:pPr>
        <w:spacing w:after="0" w:line="240" w:lineRule="auto"/>
        <w:rPr>
          <w:rFonts w:ascii="Trebuchet MS" w:eastAsia="Arial Narrow" w:hAnsi="Trebuchet MS" w:cs="Tahoma"/>
        </w:rPr>
      </w:pPr>
      <w:r w:rsidRPr="000B52BE">
        <w:rPr>
          <w:rFonts w:ascii="Trebuchet MS" w:eastAsia="Arial Narrow" w:hAnsi="Trebuchet MS" w:cs="Tahoma"/>
        </w:rPr>
        <w:t>c._______________________________________________________</w:t>
      </w:r>
    </w:p>
    <w:p w:rsidR="00A26BCD" w:rsidRPr="000B52BE" w:rsidRDefault="00A26BCD" w:rsidP="00A26BCD">
      <w:pPr>
        <w:spacing w:after="0" w:line="240" w:lineRule="auto"/>
        <w:rPr>
          <w:rFonts w:ascii="Trebuchet MS" w:eastAsia="Arial Narrow" w:hAnsi="Trebuchet MS" w:cs="Tahoma"/>
        </w:rPr>
      </w:pPr>
      <w:r w:rsidRPr="000B52BE">
        <w:rPr>
          <w:rFonts w:ascii="Trebuchet MS" w:eastAsia="Arial Narrow" w:hAnsi="Trebuchet MS" w:cs="Tahoma"/>
        </w:rPr>
        <w:t>d._______________________________________________________</w:t>
      </w:r>
    </w:p>
    <w:p w:rsidR="00A26BCD" w:rsidRPr="000B52BE" w:rsidRDefault="00A26BCD" w:rsidP="00A26BCD">
      <w:pPr>
        <w:numPr>
          <w:ilvl w:val="0"/>
          <w:numId w:val="22"/>
        </w:numPr>
        <w:tabs>
          <w:tab w:val="left" w:pos="284"/>
        </w:tabs>
        <w:spacing w:after="0" w:line="240" w:lineRule="auto"/>
        <w:jc w:val="both"/>
        <w:rPr>
          <w:rFonts w:ascii="Trebuchet MS" w:eastAsia="Arial Narrow" w:hAnsi="Trebuchet MS" w:cs="Tahoma"/>
        </w:rPr>
      </w:pPr>
      <w:r w:rsidRPr="000B52BE">
        <w:rPr>
          <w:rFonts w:ascii="Trebuchet MS" w:eastAsia="Arial Narrow" w:hAnsi="Trebuchet MS" w:cs="Tahoma"/>
        </w:rPr>
        <w:t>Principala piaţă a afacerilor :</w:t>
      </w:r>
    </w:p>
    <w:p w:rsidR="00A26BCD" w:rsidRPr="000B52BE" w:rsidRDefault="00A26BCD" w:rsidP="00A26BCD">
      <w:pPr>
        <w:numPr>
          <w:ilvl w:val="0"/>
          <w:numId w:val="22"/>
        </w:numPr>
        <w:tabs>
          <w:tab w:val="left" w:pos="284"/>
        </w:tabs>
        <w:spacing w:after="0" w:line="240" w:lineRule="auto"/>
        <w:jc w:val="both"/>
        <w:rPr>
          <w:rFonts w:ascii="Trebuchet MS" w:eastAsia="Arial Narrow" w:hAnsi="Trebuchet MS" w:cs="Tahoma"/>
        </w:rPr>
      </w:pPr>
      <w:r w:rsidRPr="000B52BE">
        <w:rPr>
          <w:rFonts w:ascii="Trebuchet MS" w:eastAsia="Arial Narrow" w:hAnsi="Trebuchet MS" w:cs="Tahoma"/>
        </w:rPr>
        <w:t>Cifra de afaceri pe ultimii 3 ani :</w:t>
      </w:r>
    </w:p>
    <w:p w:rsidR="00A26BCD" w:rsidRPr="000B52BE" w:rsidRDefault="00A26BCD" w:rsidP="00A26BCD">
      <w:pPr>
        <w:tabs>
          <w:tab w:val="left" w:pos="284"/>
        </w:tabs>
        <w:spacing w:after="0" w:line="240" w:lineRule="auto"/>
        <w:jc w:val="both"/>
        <w:rPr>
          <w:rFonts w:ascii="Trebuchet MS" w:eastAsia="Arial Narrow" w:hAnsi="Trebuchet MS" w:cs="Tahoma"/>
        </w:rPr>
      </w:pPr>
    </w:p>
    <w:tbl>
      <w:tblPr>
        <w:tblStyle w:val="GrilTabel"/>
        <w:tblW w:w="0" w:type="auto"/>
        <w:tblLook w:val="04A0" w:firstRow="1" w:lastRow="0" w:firstColumn="1" w:lastColumn="0" w:noHBand="0" w:noVBand="1"/>
      </w:tblPr>
      <w:tblGrid>
        <w:gridCol w:w="2357"/>
        <w:gridCol w:w="2357"/>
        <w:gridCol w:w="2358"/>
        <w:gridCol w:w="2358"/>
      </w:tblGrid>
      <w:tr w:rsidR="00A26BCD" w:rsidRPr="000B52BE" w:rsidTr="00C37652">
        <w:tc>
          <w:tcPr>
            <w:tcW w:w="9430" w:type="dxa"/>
            <w:gridSpan w:val="4"/>
            <w:shd w:val="clear" w:color="auto" w:fill="D9D9D9" w:themeFill="background1" w:themeFillShade="D9"/>
          </w:tcPr>
          <w:p w:rsidR="00A26BCD" w:rsidRPr="000B52BE" w:rsidRDefault="00A26BCD" w:rsidP="00C37652">
            <w:pPr>
              <w:tabs>
                <w:tab w:val="left" w:pos="284"/>
              </w:tabs>
              <w:jc w:val="center"/>
              <w:rPr>
                <w:rFonts w:ascii="Trebuchet MS" w:eastAsia="Arial Narrow" w:hAnsi="Trebuchet MS" w:cs="Tahoma"/>
              </w:rPr>
            </w:pPr>
            <w:r w:rsidRPr="000B52BE">
              <w:rPr>
                <w:rFonts w:ascii="Trebuchet MS" w:eastAsia="Arial Narrow" w:hAnsi="Trebuchet MS" w:cs="Tahoma"/>
              </w:rPr>
              <w:t>Cifra de afaceri globală</w:t>
            </w:r>
          </w:p>
        </w:tc>
      </w:tr>
      <w:tr w:rsidR="00A26BCD" w:rsidRPr="000B52BE" w:rsidTr="00C37652">
        <w:tc>
          <w:tcPr>
            <w:tcW w:w="2357" w:type="dxa"/>
            <w:shd w:val="clear" w:color="auto" w:fill="D9D9D9" w:themeFill="background1" w:themeFillShade="D9"/>
          </w:tcPr>
          <w:p w:rsidR="00A26BCD" w:rsidRPr="000B52BE" w:rsidRDefault="00A26BCD" w:rsidP="00C37652">
            <w:pPr>
              <w:tabs>
                <w:tab w:val="left" w:pos="284"/>
              </w:tabs>
              <w:jc w:val="center"/>
              <w:rPr>
                <w:rFonts w:ascii="Trebuchet MS" w:eastAsia="Arial Narrow" w:hAnsi="Trebuchet MS" w:cs="Tahoma"/>
              </w:rPr>
            </w:pPr>
            <w:r w:rsidRPr="000B52BE">
              <w:rPr>
                <w:rFonts w:ascii="Trebuchet MS" w:eastAsia="Arial Narrow" w:hAnsi="Trebuchet MS" w:cs="Tahoma"/>
              </w:rPr>
              <w:t>Anul</w:t>
            </w:r>
          </w:p>
        </w:tc>
        <w:tc>
          <w:tcPr>
            <w:tcW w:w="2357" w:type="dxa"/>
            <w:shd w:val="clear" w:color="auto" w:fill="D9D9D9" w:themeFill="background1" w:themeFillShade="D9"/>
          </w:tcPr>
          <w:p w:rsidR="00A26BCD" w:rsidRPr="000B52BE" w:rsidRDefault="00A26BCD" w:rsidP="00C37652">
            <w:pPr>
              <w:tabs>
                <w:tab w:val="left" w:pos="284"/>
              </w:tabs>
              <w:jc w:val="center"/>
              <w:rPr>
                <w:rFonts w:ascii="Trebuchet MS" w:eastAsia="Arial Narrow" w:hAnsi="Trebuchet MS" w:cs="Tahoma"/>
              </w:rPr>
            </w:pPr>
            <w:r w:rsidRPr="000B52BE">
              <w:rPr>
                <w:rFonts w:ascii="Trebuchet MS" w:eastAsia="Arial Narrow" w:hAnsi="Trebuchet MS" w:cs="Tahoma"/>
              </w:rPr>
              <w:t>Valoarea</w:t>
            </w:r>
          </w:p>
          <w:p w:rsidR="00A26BCD" w:rsidRPr="000B52BE" w:rsidRDefault="00A26BCD" w:rsidP="00C37652">
            <w:pPr>
              <w:tabs>
                <w:tab w:val="left" w:pos="284"/>
              </w:tabs>
              <w:jc w:val="center"/>
              <w:rPr>
                <w:rFonts w:ascii="Trebuchet MS" w:eastAsia="Arial Narrow" w:hAnsi="Trebuchet MS" w:cs="Tahoma"/>
              </w:rPr>
            </w:pPr>
            <w:r w:rsidRPr="000B52BE">
              <w:rPr>
                <w:rFonts w:ascii="Trebuchet MS" w:eastAsia="Arial Narrow" w:hAnsi="Trebuchet MS" w:cs="Tahoma"/>
              </w:rPr>
              <w:t>Moneda</w:t>
            </w:r>
          </w:p>
        </w:tc>
        <w:tc>
          <w:tcPr>
            <w:tcW w:w="2358" w:type="dxa"/>
            <w:shd w:val="clear" w:color="auto" w:fill="D9D9D9" w:themeFill="background1" w:themeFillShade="D9"/>
          </w:tcPr>
          <w:p w:rsidR="00A26BCD" w:rsidRPr="000B52BE" w:rsidRDefault="00A26BCD" w:rsidP="00C37652">
            <w:pPr>
              <w:tabs>
                <w:tab w:val="left" w:pos="284"/>
              </w:tabs>
              <w:jc w:val="center"/>
              <w:rPr>
                <w:rFonts w:ascii="Trebuchet MS" w:eastAsia="Arial Narrow" w:hAnsi="Trebuchet MS" w:cs="Tahoma"/>
              </w:rPr>
            </w:pPr>
            <w:r w:rsidRPr="000B52BE">
              <w:rPr>
                <w:rFonts w:ascii="Trebuchet MS" w:eastAsia="Arial Narrow" w:hAnsi="Trebuchet MS" w:cs="Tahoma"/>
              </w:rPr>
              <w:t>Curs de schimb</w:t>
            </w:r>
          </w:p>
        </w:tc>
        <w:tc>
          <w:tcPr>
            <w:tcW w:w="2358" w:type="dxa"/>
            <w:shd w:val="clear" w:color="auto" w:fill="D9D9D9" w:themeFill="background1" w:themeFillShade="D9"/>
          </w:tcPr>
          <w:p w:rsidR="00A26BCD" w:rsidRPr="000B52BE" w:rsidRDefault="00A26BCD" w:rsidP="00C37652">
            <w:pPr>
              <w:tabs>
                <w:tab w:val="left" w:pos="284"/>
              </w:tabs>
              <w:jc w:val="center"/>
              <w:rPr>
                <w:rFonts w:ascii="Trebuchet MS" w:eastAsia="Arial Narrow" w:hAnsi="Trebuchet MS" w:cs="Tahoma"/>
              </w:rPr>
            </w:pPr>
            <w:r w:rsidRPr="000B52BE">
              <w:rPr>
                <w:rFonts w:ascii="Trebuchet MS" w:eastAsia="Arial Narrow" w:hAnsi="Trebuchet MS" w:cs="Tahoma"/>
              </w:rPr>
              <w:t>Echivalent</w:t>
            </w:r>
          </w:p>
          <w:p w:rsidR="00A26BCD" w:rsidRPr="000B52BE" w:rsidRDefault="00A26BCD" w:rsidP="00C37652">
            <w:pPr>
              <w:tabs>
                <w:tab w:val="left" w:pos="284"/>
              </w:tabs>
              <w:jc w:val="center"/>
              <w:rPr>
                <w:rFonts w:ascii="Trebuchet MS" w:eastAsia="Arial Narrow" w:hAnsi="Trebuchet MS" w:cs="Tahoma"/>
              </w:rPr>
            </w:pPr>
            <w:r w:rsidRPr="000B52BE">
              <w:rPr>
                <w:rFonts w:ascii="Trebuchet MS" w:eastAsia="Arial Narrow" w:hAnsi="Trebuchet MS" w:cs="Tahoma"/>
              </w:rPr>
              <w:t>lei</w:t>
            </w:r>
          </w:p>
        </w:tc>
      </w:tr>
      <w:tr w:rsidR="00A26BCD" w:rsidRPr="000B52BE" w:rsidTr="00C37652">
        <w:tc>
          <w:tcPr>
            <w:tcW w:w="2357" w:type="dxa"/>
          </w:tcPr>
          <w:p w:rsidR="00A26BCD" w:rsidRPr="000B52BE" w:rsidRDefault="00A26BCD" w:rsidP="00C37652">
            <w:pPr>
              <w:tabs>
                <w:tab w:val="left" w:pos="284"/>
              </w:tabs>
              <w:rPr>
                <w:rFonts w:ascii="Trebuchet MS" w:eastAsia="Arial Narrow" w:hAnsi="Trebuchet MS" w:cs="Tahoma"/>
              </w:rPr>
            </w:pPr>
            <w:r w:rsidRPr="000B52BE">
              <w:rPr>
                <w:rFonts w:ascii="Trebuchet MS" w:eastAsia="Arial Narrow" w:hAnsi="Trebuchet MS" w:cs="Tahoma"/>
              </w:rPr>
              <w:t>Anul …………………</w:t>
            </w:r>
          </w:p>
        </w:tc>
        <w:tc>
          <w:tcPr>
            <w:tcW w:w="2357" w:type="dxa"/>
          </w:tcPr>
          <w:p w:rsidR="00A26BCD" w:rsidRPr="000B52BE" w:rsidRDefault="00A26BCD" w:rsidP="00C37652">
            <w:pPr>
              <w:tabs>
                <w:tab w:val="left" w:pos="284"/>
              </w:tabs>
              <w:rPr>
                <w:rFonts w:ascii="Trebuchet MS" w:eastAsia="Arial Narrow" w:hAnsi="Trebuchet MS" w:cs="Tahoma"/>
              </w:rPr>
            </w:pPr>
          </w:p>
        </w:tc>
        <w:tc>
          <w:tcPr>
            <w:tcW w:w="2358" w:type="dxa"/>
          </w:tcPr>
          <w:p w:rsidR="00A26BCD" w:rsidRPr="000B52BE" w:rsidRDefault="00A26BCD" w:rsidP="00C37652">
            <w:pPr>
              <w:tabs>
                <w:tab w:val="left" w:pos="284"/>
              </w:tabs>
              <w:rPr>
                <w:rFonts w:ascii="Trebuchet MS" w:eastAsia="Arial Narrow" w:hAnsi="Trebuchet MS" w:cs="Tahoma"/>
              </w:rPr>
            </w:pPr>
          </w:p>
        </w:tc>
        <w:tc>
          <w:tcPr>
            <w:tcW w:w="2358" w:type="dxa"/>
          </w:tcPr>
          <w:p w:rsidR="00A26BCD" w:rsidRPr="000B52BE" w:rsidRDefault="00A26BCD" w:rsidP="00C37652">
            <w:pPr>
              <w:tabs>
                <w:tab w:val="left" w:pos="284"/>
              </w:tabs>
              <w:rPr>
                <w:rFonts w:ascii="Trebuchet MS" w:eastAsia="Arial Narrow" w:hAnsi="Trebuchet MS" w:cs="Tahoma"/>
              </w:rPr>
            </w:pPr>
          </w:p>
        </w:tc>
      </w:tr>
      <w:tr w:rsidR="00A26BCD" w:rsidRPr="000B52BE" w:rsidTr="00C37652">
        <w:tc>
          <w:tcPr>
            <w:tcW w:w="2357" w:type="dxa"/>
          </w:tcPr>
          <w:p w:rsidR="00A26BCD" w:rsidRPr="000B52BE" w:rsidRDefault="00A26BCD" w:rsidP="00C37652">
            <w:pPr>
              <w:tabs>
                <w:tab w:val="left" w:pos="284"/>
              </w:tabs>
              <w:rPr>
                <w:rFonts w:ascii="Trebuchet MS" w:eastAsia="Arial Narrow" w:hAnsi="Trebuchet MS" w:cs="Tahoma"/>
              </w:rPr>
            </w:pPr>
            <w:r w:rsidRPr="000B52BE">
              <w:rPr>
                <w:rFonts w:ascii="Trebuchet MS" w:eastAsia="Arial Narrow" w:hAnsi="Trebuchet MS" w:cs="Tahoma"/>
              </w:rPr>
              <w:t>Anul …………………</w:t>
            </w:r>
          </w:p>
        </w:tc>
        <w:tc>
          <w:tcPr>
            <w:tcW w:w="2357" w:type="dxa"/>
          </w:tcPr>
          <w:p w:rsidR="00A26BCD" w:rsidRPr="000B52BE" w:rsidRDefault="00A26BCD" w:rsidP="00C37652">
            <w:pPr>
              <w:tabs>
                <w:tab w:val="left" w:pos="284"/>
              </w:tabs>
              <w:rPr>
                <w:rFonts w:ascii="Trebuchet MS" w:eastAsia="Arial Narrow" w:hAnsi="Trebuchet MS" w:cs="Tahoma"/>
              </w:rPr>
            </w:pPr>
          </w:p>
        </w:tc>
        <w:tc>
          <w:tcPr>
            <w:tcW w:w="2358" w:type="dxa"/>
          </w:tcPr>
          <w:p w:rsidR="00A26BCD" w:rsidRPr="000B52BE" w:rsidRDefault="00A26BCD" w:rsidP="00C37652">
            <w:pPr>
              <w:tabs>
                <w:tab w:val="left" w:pos="284"/>
              </w:tabs>
              <w:rPr>
                <w:rFonts w:ascii="Trebuchet MS" w:eastAsia="Arial Narrow" w:hAnsi="Trebuchet MS" w:cs="Tahoma"/>
              </w:rPr>
            </w:pPr>
          </w:p>
        </w:tc>
        <w:tc>
          <w:tcPr>
            <w:tcW w:w="2358" w:type="dxa"/>
          </w:tcPr>
          <w:p w:rsidR="00A26BCD" w:rsidRPr="000B52BE" w:rsidRDefault="00A26BCD" w:rsidP="00C37652">
            <w:pPr>
              <w:tabs>
                <w:tab w:val="left" w:pos="284"/>
              </w:tabs>
              <w:rPr>
                <w:rFonts w:ascii="Trebuchet MS" w:eastAsia="Arial Narrow" w:hAnsi="Trebuchet MS" w:cs="Tahoma"/>
              </w:rPr>
            </w:pPr>
          </w:p>
        </w:tc>
      </w:tr>
      <w:tr w:rsidR="00A26BCD" w:rsidRPr="000B52BE" w:rsidTr="00C37652">
        <w:tc>
          <w:tcPr>
            <w:tcW w:w="2357" w:type="dxa"/>
          </w:tcPr>
          <w:p w:rsidR="00A26BCD" w:rsidRPr="000B52BE" w:rsidRDefault="00A26BCD" w:rsidP="00C37652">
            <w:pPr>
              <w:tabs>
                <w:tab w:val="left" w:pos="284"/>
              </w:tabs>
              <w:rPr>
                <w:rFonts w:ascii="Trebuchet MS" w:eastAsia="Arial Narrow" w:hAnsi="Trebuchet MS" w:cs="Tahoma"/>
              </w:rPr>
            </w:pPr>
            <w:r w:rsidRPr="000B52BE">
              <w:rPr>
                <w:rFonts w:ascii="Trebuchet MS" w:eastAsia="Arial Narrow" w:hAnsi="Trebuchet MS" w:cs="Tahoma"/>
              </w:rPr>
              <w:t>Anul …………………</w:t>
            </w:r>
          </w:p>
        </w:tc>
        <w:tc>
          <w:tcPr>
            <w:tcW w:w="2357" w:type="dxa"/>
          </w:tcPr>
          <w:p w:rsidR="00A26BCD" w:rsidRPr="000B52BE" w:rsidRDefault="00A26BCD" w:rsidP="00C37652">
            <w:pPr>
              <w:tabs>
                <w:tab w:val="left" w:pos="284"/>
              </w:tabs>
              <w:rPr>
                <w:rFonts w:ascii="Trebuchet MS" w:eastAsia="Arial Narrow" w:hAnsi="Trebuchet MS" w:cs="Tahoma"/>
              </w:rPr>
            </w:pPr>
          </w:p>
        </w:tc>
        <w:tc>
          <w:tcPr>
            <w:tcW w:w="2358" w:type="dxa"/>
          </w:tcPr>
          <w:p w:rsidR="00A26BCD" w:rsidRPr="000B52BE" w:rsidRDefault="00A26BCD" w:rsidP="00C37652">
            <w:pPr>
              <w:tabs>
                <w:tab w:val="left" w:pos="284"/>
              </w:tabs>
              <w:rPr>
                <w:rFonts w:ascii="Trebuchet MS" w:eastAsia="Arial Narrow" w:hAnsi="Trebuchet MS" w:cs="Tahoma"/>
              </w:rPr>
            </w:pPr>
          </w:p>
        </w:tc>
        <w:tc>
          <w:tcPr>
            <w:tcW w:w="2358" w:type="dxa"/>
          </w:tcPr>
          <w:p w:rsidR="00A26BCD" w:rsidRPr="000B52BE" w:rsidRDefault="00A26BCD" w:rsidP="00C37652">
            <w:pPr>
              <w:tabs>
                <w:tab w:val="left" w:pos="284"/>
              </w:tabs>
              <w:rPr>
                <w:rFonts w:ascii="Trebuchet MS" w:eastAsia="Arial Narrow" w:hAnsi="Trebuchet MS" w:cs="Tahoma"/>
              </w:rPr>
            </w:pPr>
          </w:p>
        </w:tc>
      </w:tr>
      <w:tr w:rsidR="00A26BCD" w:rsidRPr="000B52BE" w:rsidTr="00C37652">
        <w:tc>
          <w:tcPr>
            <w:tcW w:w="7072" w:type="dxa"/>
            <w:gridSpan w:val="3"/>
          </w:tcPr>
          <w:p w:rsidR="00A26BCD" w:rsidRPr="000B52BE" w:rsidRDefault="00A26BCD" w:rsidP="00C37652">
            <w:pPr>
              <w:tabs>
                <w:tab w:val="left" w:pos="284"/>
              </w:tabs>
              <w:jc w:val="center"/>
              <w:rPr>
                <w:rFonts w:ascii="Trebuchet MS" w:eastAsia="Arial Narrow" w:hAnsi="Trebuchet MS" w:cs="Tahoma"/>
              </w:rPr>
            </w:pPr>
            <w:r w:rsidRPr="000B52BE">
              <w:rPr>
                <w:rFonts w:ascii="Trebuchet MS" w:eastAsia="Arial Narrow" w:hAnsi="Trebuchet MS" w:cs="Tahoma"/>
              </w:rPr>
              <w:t>Media cifrei de afaceri</w:t>
            </w:r>
          </w:p>
        </w:tc>
        <w:tc>
          <w:tcPr>
            <w:tcW w:w="2358" w:type="dxa"/>
          </w:tcPr>
          <w:p w:rsidR="00A26BCD" w:rsidRPr="000B52BE" w:rsidRDefault="00A26BCD" w:rsidP="00C37652">
            <w:pPr>
              <w:tabs>
                <w:tab w:val="left" w:pos="284"/>
              </w:tabs>
              <w:rPr>
                <w:rFonts w:ascii="Trebuchet MS" w:eastAsia="Arial Narrow" w:hAnsi="Trebuchet MS" w:cs="Tahoma"/>
              </w:rPr>
            </w:pPr>
          </w:p>
        </w:tc>
      </w:tr>
    </w:tbl>
    <w:p w:rsidR="00A26BCD" w:rsidRPr="000B52BE" w:rsidRDefault="00A26BCD" w:rsidP="00A26BCD">
      <w:pPr>
        <w:overflowPunct w:val="0"/>
        <w:autoSpaceDE w:val="0"/>
        <w:autoSpaceDN w:val="0"/>
        <w:adjustRightInd w:val="0"/>
        <w:spacing w:after="0" w:line="240" w:lineRule="auto"/>
        <w:ind w:right="2" w:firstLine="708"/>
        <w:jc w:val="both"/>
        <w:textAlignment w:val="baseline"/>
        <w:rPr>
          <w:rFonts w:ascii="Trebuchet MS" w:hAnsi="Trebuchet MS" w:cs="Tahoma"/>
        </w:rPr>
      </w:pPr>
    </w:p>
    <w:p w:rsidR="00A26BCD" w:rsidRPr="000B52BE" w:rsidRDefault="00A26BCD" w:rsidP="00A26BCD">
      <w:pPr>
        <w:overflowPunct w:val="0"/>
        <w:autoSpaceDE w:val="0"/>
        <w:autoSpaceDN w:val="0"/>
        <w:adjustRightInd w:val="0"/>
        <w:spacing w:after="0" w:line="240" w:lineRule="auto"/>
        <w:ind w:right="2" w:firstLine="708"/>
        <w:jc w:val="both"/>
        <w:textAlignment w:val="baseline"/>
        <w:rPr>
          <w:rFonts w:ascii="Trebuchet MS" w:hAnsi="Trebuchet MS" w:cs="Tahoma"/>
        </w:rPr>
      </w:pPr>
      <w:r w:rsidRPr="000B52BE">
        <w:rPr>
          <w:rFonts w:ascii="Trebuchet MS" w:hAnsi="Trebuchet MS" w:cs="Tahoma"/>
        </w:rPr>
        <w:t>Subsemnatul declar că informaţiile furnizate sunt complete şi corecte în fiecare detaliu şi înţeleg că autoritatea contractantă are dreptul de a solicita, în scopul verificării şi confirmării declaraţiilor, orice documente doveditoare de care dispunem. Inteleg că în cazul în care aceasta declarație nu este conformă cu realitatea sunt pasibil de încălcarea prevederilor legislației penale privind falsul în declarații.</w:t>
      </w:r>
    </w:p>
    <w:p w:rsidR="00A26BCD" w:rsidRPr="000B52BE" w:rsidRDefault="00A26BCD" w:rsidP="00A26BCD">
      <w:pPr>
        <w:spacing w:after="0" w:line="240" w:lineRule="auto"/>
        <w:ind w:right="2" w:firstLine="708"/>
        <w:jc w:val="both"/>
        <w:rPr>
          <w:rFonts w:ascii="Trebuchet MS" w:eastAsia="SimSun" w:hAnsi="Trebuchet MS" w:cs="Tahoma"/>
        </w:rPr>
      </w:pPr>
    </w:p>
    <w:p w:rsidR="00A26BCD" w:rsidRPr="000B52BE" w:rsidRDefault="00A26BCD" w:rsidP="00A26BCD">
      <w:pPr>
        <w:spacing w:after="0" w:line="240" w:lineRule="auto"/>
        <w:ind w:right="2" w:firstLine="708"/>
        <w:jc w:val="both"/>
        <w:rPr>
          <w:rFonts w:ascii="Trebuchet MS" w:eastAsia="SimSun" w:hAnsi="Trebuchet MS" w:cs="Tahoma"/>
        </w:rPr>
      </w:pPr>
      <w:r w:rsidRPr="000B52BE">
        <w:rPr>
          <w:rFonts w:ascii="Trebuchet MS" w:eastAsia="SimSun" w:hAnsi="Trebuchet MS" w:cs="Tahoma"/>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A26BCD" w:rsidRPr="000B52BE" w:rsidRDefault="00A26BCD" w:rsidP="00A26BCD">
      <w:pPr>
        <w:shd w:val="clear" w:color="auto" w:fill="FFFFFF"/>
        <w:spacing w:after="0" w:line="240" w:lineRule="auto"/>
        <w:ind w:right="10" w:firstLine="720"/>
        <w:jc w:val="both"/>
        <w:rPr>
          <w:rFonts w:ascii="Trebuchet MS" w:hAnsi="Trebuchet MS" w:cs="Tahoma"/>
        </w:rPr>
      </w:pPr>
    </w:p>
    <w:p w:rsidR="00A26BCD" w:rsidRPr="000B52BE" w:rsidRDefault="00A26BCD" w:rsidP="00A26BCD">
      <w:pPr>
        <w:shd w:val="clear" w:color="auto" w:fill="FFFFFF"/>
        <w:spacing w:after="0" w:line="240" w:lineRule="auto"/>
        <w:ind w:right="10" w:firstLine="720"/>
        <w:jc w:val="both"/>
        <w:rPr>
          <w:rFonts w:ascii="Trebuchet MS" w:hAnsi="Trebuchet MS" w:cs="Tahoma"/>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Data ......................................    </w:t>
      </w: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Reprezentant legal operator economic ....................................................... (nume, prenume, semnătura, ştampila)</w:t>
      </w:r>
    </w:p>
    <w:p w:rsidR="00A26BCD" w:rsidRPr="000B52BE" w:rsidRDefault="00A26BCD" w:rsidP="00A26BCD">
      <w:pPr>
        <w:spacing w:after="0" w:line="240" w:lineRule="auto"/>
        <w:rPr>
          <w:rFonts w:ascii="Trebuchet MS" w:eastAsia="Calibri" w:hAnsi="Trebuchet MS" w:cs="Tahoma"/>
        </w:rPr>
      </w:pPr>
    </w:p>
    <w:p w:rsidR="00A26BCD" w:rsidRPr="000B52BE" w:rsidRDefault="00A26BCD" w:rsidP="00A26BCD">
      <w:pPr>
        <w:pStyle w:val="Frspaiere"/>
        <w:jc w:val="right"/>
        <w:rPr>
          <w:rFonts w:ascii="Trebuchet MS" w:hAnsi="Trebuchet MS"/>
          <w:b/>
          <w:sz w:val="22"/>
          <w:szCs w:val="22"/>
        </w:rPr>
      </w:pPr>
      <w:r w:rsidRPr="000B52BE">
        <w:rPr>
          <w:rFonts w:ascii="Trebuchet MS" w:hAnsi="Trebuchet MS"/>
          <w:b/>
          <w:sz w:val="22"/>
          <w:szCs w:val="22"/>
        </w:rPr>
        <w:lastRenderedPageBreak/>
        <w:t>Formularul 22 – Model Propunere tehnică</w:t>
      </w:r>
    </w:p>
    <w:p w:rsidR="00A26BCD" w:rsidRPr="000B52BE" w:rsidRDefault="00A26BCD" w:rsidP="00A26BCD">
      <w:pPr>
        <w:pStyle w:val="Frspaiere"/>
        <w:jc w:val="right"/>
        <w:rPr>
          <w:rFonts w:ascii="Trebuchet MS" w:hAnsi="Trebuchet MS"/>
          <w:b/>
          <w:sz w:val="22"/>
          <w:szCs w:val="22"/>
        </w:rPr>
      </w:pPr>
    </w:p>
    <w:tbl>
      <w:tblPr>
        <w:tblStyle w:val="GrilTabel"/>
        <w:tblW w:w="0" w:type="auto"/>
        <w:tblLook w:val="04A0" w:firstRow="1" w:lastRow="0" w:firstColumn="1" w:lastColumn="0" w:noHBand="0" w:noVBand="1"/>
      </w:tblPr>
      <w:tblGrid>
        <w:gridCol w:w="4788"/>
        <w:gridCol w:w="4788"/>
      </w:tblGrid>
      <w:tr w:rsidR="00A26BCD" w:rsidRPr="000B52BE" w:rsidTr="00C37652">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6BCD" w:rsidRPr="000B52BE" w:rsidRDefault="00A26BCD" w:rsidP="00C37652">
            <w:pPr>
              <w:rPr>
                <w:rFonts w:ascii="Trebuchet MS" w:hAnsi="Trebuchet MS"/>
                <w:b/>
              </w:rPr>
            </w:pPr>
            <w:r w:rsidRPr="000B52BE">
              <w:rPr>
                <w:rFonts w:ascii="Trebuchet MS" w:hAnsi="Trebuchet MS"/>
                <w:b/>
                <w:smallCaps/>
              </w:rPr>
              <w:t>SPECIFICAȚIILE CERUTE ÎN CAIETUL DE SARCINI</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26BCD" w:rsidRPr="000B52BE" w:rsidRDefault="00A26BCD" w:rsidP="00C37652">
            <w:pPr>
              <w:rPr>
                <w:rFonts w:ascii="Trebuchet MS" w:hAnsi="Trebuchet MS"/>
                <w:b/>
              </w:rPr>
            </w:pPr>
            <w:r w:rsidRPr="000B52BE">
              <w:rPr>
                <w:rFonts w:ascii="Trebuchet MS" w:hAnsi="Trebuchet MS"/>
                <w:b/>
                <w:smallCaps/>
              </w:rPr>
              <w:t>SPECIFICAȚIILE OFERTATE</w:t>
            </w:r>
          </w:p>
        </w:tc>
      </w:tr>
      <w:tr w:rsidR="00A26BCD" w:rsidRPr="000B52BE" w:rsidTr="00C37652">
        <w:tc>
          <w:tcPr>
            <w:tcW w:w="4788" w:type="dxa"/>
            <w:tcBorders>
              <w:top w:val="single" w:sz="4" w:space="0" w:color="auto"/>
            </w:tcBorders>
          </w:tcPr>
          <w:p w:rsidR="00A26BCD" w:rsidRPr="000B52BE" w:rsidRDefault="00A26BCD" w:rsidP="00C37652">
            <w:pPr>
              <w:outlineLvl w:val="0"/>
              <w:rPr>
                <w:rFonts w:ascii="Trebuchet MS" w:hAnsi="Trebuchet MS"/>
                <w:b/>
                <w:bCs/>
              </w:rPr>
            </w:pPr>
            <w:r w:rsidRPr="000B52BE">
              <w:rPr>
                <w:rFonts w:ascii="Trebuchet MS" w:hAnsi="Trebuchet MS"/>
                <w:b/>
                <w:bCs/>
              </w:rPr>
              <w:t>Scop</w:t>
            </w:r>
          </w:p>
          <w:p w:rsidR="00A26BCD" w:rsidRPr="000B52BE" w:rsidRDefault="00A26BCD" w:rsidP="00C37652">
            <w:pPr>
              <w:jc w:val="both"/>
              <w:rPr>
                <w:rFonts w:ascii="Trebuchet MS" w:hAnsi="Trebuchet MS"/>
              </w:rPr>
            </w:pPr>
            <w:r w:rsidRPr="000B52BE">
              <w:rPr>
                <w:rFonts w:ascii="Trebuchet MS" w:hAnsi="Trebuchet MS"/>
              </w:rPr>
              <w:t xml:space="preserve">Achiziţionarea de servicii de pază pentru terenul şi clădirea aflate în administrarea Teatrului Naţional „I. L. Caragiale” din Bucureşti  (birouri şi anexe, săli de spectacole şi anexe, depozite, ateliere, parcări, alei pietonale, spații verzi). </w:t>
            </w:r>
          </w:p>
          <w:p w:rsidR="00A26BCD" w:rsidRPr="000B52BE" w:rsidRDefault="00A26BCD" w:rsidP="00C37652">
            <w:pPr>
              <w:rPr>
                <w:rFonts w:ascii="Trebuchet MS" w:hAnsi="Trebuchet MS"/>
              </w:rPr>
            </w:pPr>
          </w:p>
        </w:tc>
        <w:tc>
          <w:tcPr>
            <w:tcW w:w="4788" w:type="dxa"/>
            <w:tcBorders>
              <w:top w:val="single" w:sz="4" w:space="0" w:color="auto"/>
            </w:tcBorders>
          </w:tcPr>
          <w:p w:rsidR="00A26BCD" w:rsidRPr="000B52BE" w:rsidRDefault="00A26BCD" w:rsidP="00C37652">
            <w:pPr>
              <w:rPr>
                <w:rFonts w:ascii="Trebuchet MS" w:hAnsi="Trebuchet MS"/>
              </w:rPr>
            </w:pPr>
          </w:p>
          <w:p w:rsidR="00A26BCD" w:rsidRPr="000B52BE" w:rsidRDefault="00A26BCD" w:rsidP="00C37652">
            <w:pPr>
              <w:rPr>
                <w:rFonts w:ascii="Trebuchet MS" w:hAnsi="Trebuchet MS"/>
              </w:rPr>
            </w:pPr>
            <w:r w:rsidRPr="000B52BE">
              <w:rPr>
                <w:rFonts w:ascii="Trebuchet MS" w:hAnsi="Trebuchet MS"/>
              </w:rPr>
              <w:t>Se indică denumirea și specificațiile articolului oferit.</w:t>
            </w:r>
          </w:p>
          <w:p w:rsidR="00A26BCD" w:rsidRPr="000B52BE" w:rsidRDefault="00A26BCD" w:rsidP="00C37652">
            <w:pPr>
              <w:rPr>
                <w:rFonts w:ascii="Trebuchet MS" w:hAnsi="Trebuchet MS"/>
              </w:rPr>
            </w:pPr>
            <w:r w:rsidRPr="000B52BE">
              <w:rPr>
                <w:rFonts w:ascii="Trebuchet MS" w:hAnsi="Trebuchet MS"/>
              </w:rPr>
              <w:t>A se completa separat pentru fiecare articol prezentat în coloana din stânga.</w:t>
            </w:r>
          </w:p>
          <w:p w:rsidR="00A26BCD" w:rsidRPr="000B52BE" w:rsidRDefault="00A26BCD" w:rsidP="00C37652">
            <w:pPr>
              <w:rPr>
                <w:rFonts w:ascii="Trebuchet MS" w:hAnsi="Trebuchet MS"/>
              </w:rPr>
            </w:pPr>
          </w:p>
        </w:tc>
      </w:tr>
      <w:tr w:rsidR="00A26BCD" w:rsidRPr="000B52BE" w:rsidTr="00C37652">
        <w:tc>
          <w:tcPr>
            <w:tcW w:w="4788" w:type="dxa"/>
          </w:tcPr>
          <w:p w:rsidR="00A26BCD" w:rsidRPr="000B52BE" w:rsidRDefault="00A26BCD" w:rsidP="00C37652">
            <w:pPr>
              <w:jc w:val="both"/>
              <w:rPr>
                <w:rFonts w:ascii="Trebuchet MS" w:hAnsi="Trebuchet MS"/>
              </w:rPr>
            </w:pPr>
            <w:r w:rsidRPr="000B52BE">
              <w:rPr>
                <w:rFonts w:ascii="Trebuchet MS" w:hAnsi="Trebuchet MS"/>
                <w:b/>
              </w:rPr>
              <w:t>Serviciul de pază</w:t>
            </w:r>
            <w:r w:rsidRPr="000B52BE">
              <w:rPr>
                <w:rFonts w:ascii="Trebuchet MS" w:hAnsi="Trebuchet MS"/>
              </w:rPr>
              <w:t xml:space="preserve"> se va desfăşura în baza „Planului de pază a obiectivului”, întocmit şi actualizat, conform prevederilor art. 5 din Legea nr. 333/2003, modificată.</w:t>
            </w:r>
          </w:p>
          <w:p w:rsidR="00A26BCD" w:rsidRPr="000B52BE" w:rsidRDefault="00A26BCD" w:rsidP="00C37652">
            <w:pPr>
              <w:jc w:val="both"/>
              <w:rPr>
                <w:rStyle w:val="Accentuat"/>
                <w:rFonts w:ascii="Trebuchet MS" w:hAnsi="Trebuchet MS"/>
                <w:i w:val="0"/>
              </w:rPr>
            </w:pPr>
            <w:r w:rsidRPr="000B52BE">
              <w:rPr>
                <w:rFonts w:ascii="Trebuchet MS" w:hAnsi="Trebuchet MS"/>
              </w:rPr>
              <w:t xml:space="preserve">Societatea trebuie să deţină </w:t>
            </w:r>
            <w:r w:rsidRPr="000B52BE">
              <w:rPr>
                <w:rStyle w:val="Robust"/>
                <w:rFonts w:ascii="Trebuchet MS" w:hAnsi="Trebuchet MS"/>
                <w:iCs/>
              </w:rPr>
              <w:t>licenţă de funcţionare</w:t>
            </w:r>
            <w:r w:rsidRPr="000B52BE">
              <w:rPr>
                <w:rStyle w:val="Accentuat"/>
                <w:rFonts w:ascii="Trebuchet MS" w:hAnsi="Trebuchet MS"/>
              </w:rPr>
              <w:t xml:space="preserve"> ca societate specializată de pază, eliberată de Inspectoratul General al Poliţiei Române, Direcţia Poliţiei de Ordine Publică, în conformitate cu Legea nr. 333/2003, cu modificările aferente.</w:t>
            </w:r>
          </w:p>
          <w:p w:rsidR="00A26BCD" w:rsidRPr="000B52BE" w:rsidRDefault="00A26BCD" w:rsidP="00C37652">
            <w:pPr>
              <w:rPr>
                <w:rFonts w:ascii="Trebuchet MS" w:hAnsi="Trebuchet MS"/>
              </w:rPr>
            </w:pPr>
          </w:p>
        </w:tc>
        <w:tc>
          <w:tcPr>
            <w:tcW w:w="4788" w:type="dxa"/>
          </w:tcPr>
          <w:p w:rsidR="00A26BCD" w:rsidRPr="000B52BE" w:rsidRDefault="00A26BCD" w:rsidP="00C37652">
            <w:pPr>
              <w:rPr>
                <w:rFonts w:ascii="Trebuchet MS" w:hAnsi="Trebuchet MS"/>
              </w:rPr>
            </w:pPr>
          </w:p>
        </w:tc>
      </w:tr>
      <w:tr w:rsidR="00A26BCD" w:rsidRPr="000B52BE" w:rsidTr="00C37652">
        <w:tc>
          <w:tcPr>
            <w:tcW w:w="4788" w:type="dxa"/>
          </w:tcPr>
          <w:p w:rsidR="00A26BCD" w:rsidRPr="000B52BE" w:rsidRDefault="00A26BCD" w:rsidP="00C37652">
            <w:pPr>
              <w:jc w:val="both"/>
              <w:outlineLvl w:val="0"/>
              <w:rPr>
                <w:rFonts w:ascii="Trebuchet MS" w:hAnsi="Trebuchet MS"/>
              </w:rPr>
            </w:pPr>
            <w:r w:rsidRPr="000B52BE">
              <w:rPr>
                <w:rFonts w:ascii="Trebuchet MS" w:hAnsi="Trebuchet MS"/>
                <w:b/>
              </w:rPr>
              <w:t xml:space="preserve">Serviciul de pază </w:t>
            </w:r>
            <w:r w:rsidRPr="000B52BE">
              <w:rPr>
                <w:rFonts w:ascii="Trebuchet MS" w:hAnsi="Trebuchet MS"/>
              </w:rPr>
              <w:t xml:space="preserve">va fi asigurat de o echipă specializată formată din: </w:t>
            </w:r>
          </w:p>
          <w:p w:rsidR="00A26BCD" w:rsidRPr="000B52BE" w:rsidRDefault="00A26BCD" w:rsidP="00A26BCD">
            <w:pPr>
              <w:pStyle w:val="Listparagraf"/>
              <w:numPr>
                <w:ilvl w:val="0"/>
                <w:numId w:val="50"/>
              </w:numPr>
              <w:spacing w:after="0"/>
              <w:rPr>
                <w:lang w:val="ro-RO"/>
              </w:rPr>
            </w:pPr>
            <w:r w:rsidRPr="000B52BE">
              <w:rPr>
                <w:lang w:val="ro-RO"/>
              </w:rPr>
              <w:t xml:space="preserve">maxim 8 posturi din care: </w:t>
            </w:r>
          </w:p>
          <w:p w:rsidR="00A26BCD" w:rsidRPr="000B52BE" w:rsidRDefault="00A26BCD" w:rsidP="00C37652">
            <w:pPr>
              <w:jc w:val="both"/>
              <w:rPr>
                <w:rFonts w:ascii="Trebuchet MS" w:hAnsi="Trebuchet MS"/>
              </w:rPr>
            </w:pPr>
            <w:r w:rsidRPr="000B52BE">
              <w:rPr>
                <w:rFonts w:ascii="Trebuchet MS" w:hAnsi="Trebuchet MS"/>
              </w:rPr>
              <w:t>- un post la intrarea angajaţilor din str. T. Arghezi (24 ore/zi, 7 zile/săptămână);</w:t>
            </w:r>
          </w:p>
          <w:p w:rsidR="00A26BCD" w:rsidRPr="000B52BE" w:rsidRDefault="00A26BCD" w:rsidP="00C37652">
            <w:pPr>
              <w:jc w:val="both"/>
              <w:rPr>
                <w:rFonts w:ascii="Trebuchet MS" w:hAnsi="Trebuchet MS"/>
              </w:rPr>
            </w:pPr>
            <w:r w:rsidRPr="000B52BE">
              <w:rPr>
                <w:rFonts w:ascii="Trebuchet MS" w:hAnsi="Trebuchet MS"/>
              </w:rPr>
              <w:t>- un post la intrarea în corpurile B și C (24 ore/zi, 7 zile/săptămână);</w:t>
            </w:r>
          </w:p>
          <w:p w:rsidR="00A26BCD" w:rsidRPr="000B52BE" w:rsidRDefault="00A26BCD" w:rsidP="00C37652">
            <w:pPr>
              <w:jc w:val="both"/>
              <w:rPr>
                <w:rFonts w:ascii="Trebuchet MS" w:hAnsi="Trebuchet MS"/>
              </w:rPr>
            </w:pPr>
            <w:r w:rsidRPr="000B52BE">
              <w:rPr>
                <w:rFonts w:ascii="Trebuchet MS" w:hAnsi="Trebuchet MS"/>
              </w:rPr>
              <w:t>- un post la bariera din str. Batiştei (24 ore/zi, 7 zile/săptămână);</w:t>
            </w:r>
          </w:p>
          <w:p w:rsidR="00A26BCD" w:rsidRPr="000B52BE" w:rsidRDefault="00A26BCD" w:rsidP="00C37652">
            <w:pPr>
              <w:jc w:val="both"/>
              <w:rPr>
                <w:rFonts w:ascii="Trebuchet MS" w:hAnsi="Trebuchet MS"/>
              </w:rPr>
            </w:pPr>
            <w:r w:rsidRPr="000B52BE">
              <w:rPr>
                <w:rFonts w:ascii="Trebuchet MS" w:hAnsi="Trebuchet MS"/>
              </w:rPr>
              <w:t>- un post în foaierul Sălii „Ion Caramitru” (24 ore/zi, 7 zile/săptămână);</w:t>
            </w:r>
          </w:p>
          <w:p w:rsidR="00A26BCD" w:rsidRPr="000B52BE" w:rsidRDefault="00A26BCD" w:rsidP="00C37652">
            <w:pPr>
              <w:jc w:val="both"/>
              <w:rPr>
                <w:rFonts w:ascii="Trebuchet MS" w:hAnsi="Trebuchet MS"/>
              </w:rPr>
            </w:pPr>
            <w:r w:rsidRPr="000B52BE">
              <w:rPr>
                <w:rFonts w:ascii="Trebuchet MS" w:hAnsi="Trebuchet MS"/>
              </w:rPr>
              <w:t>- un post la intrarea de nord în foaierul Sălii „Ion Caramitru” (24 ore/zi, 7 zile/săptămână);</w:t>
            </w:r>
          </w:p>
          <w:p w:rsidR="00A26BCD" w:rsidRPr="000B52BE" w:rsidRDefault="00A26BCD" w:rsidP="00C37652">
            <w:pPr>
              <w:jc w:val="both"/>
              <w:rPr>
                <w:rFonts w:ascii="Trebuchet MS" w:hAnsi="Trebuchet MS"/>
              </w:rPr>
            </w:pPr>
            <w:r w:rsidRPr="000B52BE">
              <w:rPr>
                <w:rFonts w:ascii="Trebuchet MS" w:hAnsi="Trebuchet MS"/>
              </w:rPr>
              <w:t>- un post la intrarea în foaierul Sălii Mici și la intrarea de sud în foaierul Sălii „Ion Caramitru” (24 ore/zi, 7 zile/săptămână);</w:t>
            </w:r>
          </w:p>
          <w:p w:rsidR="00A26BCD" w:rsidRPr="000B52BE" w:rsidRDefault="00A26BCD" w:rsidP="00C37652">
            <w:pPr>
              <w:jc w:val="both"/>
              <w:rPr>
                <w:rFonts w:ascii="Trebuchet MS" w:hAnsi="Trebuchet MS"/>
              </w:rPr>
            </w:pPr>
            <w:r w:rsidRPr="000B52BE">
              <w:rPr>
                <w:rFonts w:ascii="Trebuchet MS" w:hAnsi="Trebuchet MS"/>
              </w:rPr>
              <w:t>- un post la bariera din B-dul Carol I (24 ore/zi, 7 zile/săptămână);</w:t>
            </w:r>
          </w:p>
          <w:p w:rsidR="00A26BCD" w:rsidRPr="000B52BE" w:rsidRDefault="00A26BCD" w:rsidP="00C37652">
            <w:pPr>
              <w:jc w:val="both"/>
              <w:rPr>
                <w:rFonts w:ascii="Trebuchet MS" w:hAnsi="Trebuchet MS"/>
                <w:b/>
              </w:rPr>
            </w:pPr>
            <w:r w:rsidRPr="000B52BE">
              <w:rPr>
                <w:rFonts w:ascii="Trebuchet MS" w:hAnsi="Trebuchet MS"/>
              </w:rPr>
              <w:t>- un post şef de tură inclusiv patrulare (24 ore/zi, 7 zile/săptămână);</w:t>
            </w:r>
          </w:p>
          <w:p w:rsidR="00A26BCD" w:rsidRPr="000B52BE" w:rsidRDefault="00A26BCD" w:rsidP="00A26BCD">
            <w:pPr>
              <w:pStyle w:val="Listparagraf"/>
              <w:numPr>
                <w:ilvl w:val="0"/>
                <w:numId w:val="50"/>
              </w:numPr>
              <w:spacing w:after="0"/>
              <w:rPr>
                <w:lang w:val="ro-RO"/>
              </w:rPr>
            </w:pPr>
            <w:r w:rsidRPr="000B52BE">
              <w:rPr>
                <w:lang w:val="ro-RO"/>
              </w:rPr>
              <w:t>minim 5 posturi de pază din care:</w:t>
            </w:r>
          </w:p>
          <w:p w:rsidR="00A26BCD" w:rsidRPr="000B52BE" w:rsidRDefault="00A26BCD" w:rsidP="00C37652">
            <w:pPr>
              <w:jc w:val="both"/>
              <w:rPr>
                <w:rFonts w:ascii="Trebuchet MS" w:hAnsi="Trebuchet MS"/>
              </w:rPr>
            </w:pPr>
            <w:r w:rsidRPr="000B52BE">
              <w:rPr>
                <w:rFonts w:ascii="Trebuchet MS" w:hAnsi="Trebuchet MS"/>
              </w:rPr>
              <w:t>- un post la intrarea angajaţilor din str. T. Arghezi (24 ore/zi, 7 zile/săptămână);</w:t>
            </w:r>
          </w:p>
          <w:p w:rsidR="00A26BCD" w:rsidRPr="000B52BE" w:rsidRDefault="00A26BCD" w:rsidP="00C37652">
            <w:pPr>
              <w:jc w:val="both"/>
              <w:rPr>
                <w:rFonts w:ascii="Trebuchet MS" w:hAnsi="Trebuchet MS"/>
              </w:rPr>
            </w:pPr>
            <w:r w:rsidRPr="000B52BE">
              <w:rPr>
                <w:rFonts w:ascii="Trebuchet MS" w:hAnsi="Trebuchet MS"/>
              </w:rPr>
              <w:t>- un post la bariera din str. Batiştei (24 ore/zi, 7 zile/săptămână);</w:t>
            </w:r>
          </w:p>
          <w:p w:rsidR="00A26BCD" w:rsidRPr="000B52BE" w:rsidRDefault="00A26BCD" w:rsidP="00C37652">
            <w:pPr>
              <w:jc w:val="both"/>
              <w:rPr>
                <w:rFonts w:ascii="Trebuchet MS" w:hAnsi="Trebuchet MS"/>
              </w:rPr>
            </w:pPr>
            <w:r w:rsidRPr="000B52BE">
              <w:rPr>
                <w:rFonts w:ascii="Trebuchet MS" w:hAnsi="Trebuchet MS"/>
              </w:rPr>
              <w:t>- un post la intrarea în corpurile B și C (24 ore/zi, 7 zile/săptămână);</w:t>
            </w:r>
          </w:p>
          <w:p w:rsidR="00A26BCD" w:rsidRPr="000B52BE" w:rsidRDefault="00A26BCD" w:rsidP="00C37652">
            <w:pPr>
              <w:jc w:val="both"/>
              <w:rPr>
                <w:rFonts w:ascii="Trebuchet MS" w:hAnsi="Trebuchet MS"/>
              </w:rPr>
            </w:pPr>
            <w:r w:rsidRPr="000B52BE">
              <w:rPr>
                <w:rFonts w:ascii="Trebuchet MS" w:hAnsi="Trebuchet MS"/>
              </w:rPr>
              <w:t>- un post în foaierul Sălii „Ion Caramitru” (24 ore/zi, 7 zile/săptămână);</w:t>
            </w:r>
          </w:p>
          <w:p w:rsidR="00A26BCD" w:rsidRPr="000B52BE" w:rsidRDefault="00A26BCD" w:rsidP="00C37652">
            <w:pPr>
              <w:jc w:val="both"/>
              <w:rPr>
                <w:rFonts w:ascii="Trebuchet MS" w:hAnsi="Trebuchet MS"/>
              </w:rPr>
            </w:pPr>
            <w:r w:rsidRPr="000B52BE">
              <w:rPr>
                <w:rFonts w:ascii="Trebuchet MS" w:hAnsi="Trebuchet MS"/>
              </w:rPr>
              <w:t>- un post şef de tură inclusiv patrulare (24 ore/zi, 7 zile/săptămână).</w:t>
            </w:r>
          </w:p>
          <w:p w:rsidR="00A26BCD" w:rsidRPr="000B52BE" w:rsidRDefault="00A26BCD" w:rsidP="00C37652">
            <w:pPr>
              <w:jc w:val="both"/>
              <w:rPr>
                <w:rFonts w:ascii="Trebuchet MS" w:hAnsi="Trebuchet MS"/>
              </w:rPr>
            </w:pPr>
            <w:r w:rsidRPr="000B52BE">
              <w:rPr>
                <w:rFonts w:ascii="Trebuchet MS" w:hAnsi="Trebuchet MS"/>
              </w:rPr>
              <w:t xml:space="preserve">În perioada contractuală, în funcţie de condiţiile reale în care se desfăşoară </w:t>
            </w:r>
            <w:r w:rsidRPr="000B52BE">
              <w:rPr>
                <w:rFonts w:ascii="Trebuchet MS" w:hAnsi="Trebuchet MS"/>
              </w:rPr>
              <w:lastRenderedPageBreak/>
              <w:t>activitatea în teatru, se pot modifica atât atribuţiile acestor posturi (prin încheierea unui protocol între TNB şi firma de pază), cât şi numărul de posturi (prin încheierea unui act adițional la contract în limitele acordului-cadru).</w:t>
            </w:r>
          </w:p>
          <w:p w:rsidR="00A26BCD" w:rsidRPr="000B52BE" w:rsidRDefault="00A26BCD" w:rsidP="00C37652">
            <w:pPr>
              <w:rPr>
                <w:rFonts w:ascii="Trebuchet MS" w:hAnsi="Trebuchet MS"/>
              </w:rPr>
            </w:pPr>
          </w:p>
        </w:tc>
        <w:tc>
          <w:tcPr>
            <w:tcW w:w="4788" w:type="dxa"/>
          </w:tcPr>
          <w:p w:rsidR="00A26BCD" w:rsidRPr="000B52BE" w:rsidRDefault="00A26BCD" w:rsidP="00C37652">
            <w:pPr>
              <w:rPr>
                <w:rFonts w:ascii="Trebuchet MS" w:hAnsi="Trebuchet MS"/>
              </w:rPr>
            </w:pPr>
          </w:p>
        </w:tc>
      </w:tr>
      <w:tr w:rsidR="00A26BCD" w:rsidRPr="000B52BE" w:rsidTr="00C37652">
        <w:tc>
          <w:tcPr>
            <w:tcW w:w="4788" w:type="dxa"/>
          </w:tcPr>
          <w:p w:rsidR="00A26BCD" w:rsidRPr="000B52BE" w:rsidRDefault="00A26BCD" w:rsidP="00C37652">
            <w:pPr>
              <w:rPr>
                <w:rFonts w:ascii="Trebuchet MS" w:hAnsi="Trebuchet MS"/>
                <w:b/>
              </w:rPr>
            </w:pPr>
            <w:r w:rsidRPr="000B52BE">
              <w:rPr>
                <w:rFonts w:ascii="Trebuchet MS" w:hAnsi="Trebuchet MS"/>
                <w:b/>
              </w:rPr>
              <w:lastRenderedPageBreak/>
              <w:t>Prestatorul trebuie să asigure (în valoarea acordului-cadru):</w:t>
            </w:r>
          </w:p>
          <w:p w:rsidR="00A26BCD" w:rsidRPr="000B52BE" w:rsidRDefault="00A26BCD" w:rsidP="00A26BCD">
            <w:pPr>
              <w:numPr>
                <w:ilvl w:val="0"/>
                <w:numId w:val="24"/>
              </w:numPr>
              <w:tabs>
                <w:tab w:val="clear" w:pos="720"/>
                <w:tab w:val="num" w:pos="180"/>
              </w:tabs>
              <w:ind w:left="0" w:firstLine="0"/>
              <w:jc w:val="both"/>
              <w:rPr>
                <w:rFonts w:ascii="Trebuchet MS" w:hAnsi="Trebuchet MS"/>
              </w:rPr>
            </w:pPr>
            <w:r w:rsidRPr="000B52BE">
              <w:rPr>
                <w:rFonts w:ascii="Trebuchet MS" w:hAnsi="Trebuchet MS"/>
              </w:rPr>
              <w:t>paza clădirii aflate în administrarea TNB şi accesul organizat în această clădire;</w:t>
            </w:r>
          </w:p>
          <w:p w:rsidR="00A26BCD" w:rsidRPr="000B52BE" w:rsidRDefault="00A26BCD" w:rsidP="00A26BCD">
            <w:pPr>
              <w:numPr>
                <w:ilvl w:val="0"/>
                <w:numId w:val="24"/>
              </w:numPr>
              <w:tabs>
                <w:tab w:val="clear" w:pos="720"/>
                <w:tab w:val="left" w:pos="180"/>
              </w:tabs>
              <w:ind w:left="0" w:firstLine="0"/>
              <w:jc w:val="both"/>
              <w:rPr>
                <w:rFonts w:ascii="Trebuchet MS" w:hAnsi="Trebuchet MS"/>
              </w:rPr>
            </w:pPr>
            <w:r w:rsidRPr="000B52BE">
              <w:rPr>
                <w:rFonts w:ascii="Trebuchet MS" w:hAnsi="Trebuchet MS"/>
              </w:rPr>
              <w:t>paza parcării aflate în administrarea TNB, inclusiv a barierelor şi accesul organizat în parcare;</w:t>
            </w:r>
          </w:p>
          <w:p w:rsidR="00A26BCD" w:rsidRPr="000B52BE" w:rsidRDefault="00A26BCD" w:rsidP="00A26BCD">
            <w:pPr>
              <w:numPr>
                <w:ilvl w:val="0"/>
                <w:numId w:val="24"/>
              </w:numPr>
              <w:tabs>
                <w:tab w:val="clear" w:pos="720"/>
                <w:tab w:val="left" w:pos="180"/>
              </w:tabs>
              <w:ind w:left="0" w:firstLine="0"/>
              <w:jc w:val="both"/>
              <w:rPr>
                <w:rFonts w:ascii="Trebuchet MS" w:hAnsi="Trebuchet MS"/>
              </w:rPr>
            </w:pPr>
            <w:r w:rsidRPr="000B52BE">
              <w:rPr>
                <w:rFonts w:ascii="Trebuchet MS" w:hAnsi="Trebuchet MS"/>
              </w:rPr>
              <w:t>paza terenului aflat în administrarea TNB;</w:t>
            </w:r>
          </w:p>
          <w:p w:rsidR="00A26BCD" w:rsidRPr="000B52BE" w:rsidRDefault="00A26BCD" w:rsidP="00A26BCD">
            <w:pPr>
              <w:numPr>
                <w:ilvl w:val="0"/>
                <w:numId w:val="24"/>
              </w:numPr>
              <w:tabs>
                <w:tab w:val="clear" w:pos="720"/>
                <w:tab w:val="num" w:pos="180"/>
              </w:tabs>
              <w:ind w:left="0" w:firstLine="0"/>
              <w:jc w:val="both"/>
              <w:rPr>
                <w:rFonts w:ascii="Trebuchet MS" w:hAnsi="Trebuchet MS"/>
              </w:rPr>
            </w:pPr>
            <w:r w:rsidRPr="000B52BE">
              <w:rPr>
                <w:rFonts w:ascii="Trebuchet MS" w:hAnsi="Trebuchet MS"/>
              </w:rPr>
              <w:t>întocmirea şi actualizarea „Planului de pază al obiectivului”, conform prevederilor art. 5 din Legea 333/2003 modificată, ori de câte ori intervine o modificare a dispozitivului de pază;</w:t>
            </w:r>
          </w:p>
          <w:p w:rsidR="00A26BCD" w:rsidRPr="000B52BE" w:rsidRDefault="00A26BCD" w:rsidP="00A26BCD">
            <w:pPr>
              <w:numPr>
                <w:ilvl w:val="0"/>
                <w:numId w:val="24"/>
              </w:numPr>
              <w:tabs>
                <w:tab w:val="clear" w:pos="720"/>
                <w:tab w:val="num" w:pos="180"/>
              </w:tabs>
              <w:ind w:left="0" w:firstLine="0"/>
              <w:jc w:val="both"/>
              <w:rPr>
                <w:rFonts w:ascii="Trebuchet MS" w:hAnsi="Trebuchet MS"/>
              </w:rPr>
            </w:pPr>
            <w:r w:rsidRPr="000B52BE">
              <w:rPr>
                <w:rFonts w:ascii="Trebuchet MS" w:hAnsi="Trebuchet MS"/>
                <w:color w:val="000000"/>
              </w:rPr>
              <w:t>grupă de intervenţie (număr suplimentar de agenţi, maşină de intervenţie, etc.), la solicitarea reprezentanţilor teatrului, pentru menținerea ordinei în cazul organizării unor evenimente deosebite (concerte, festivităţi, expoziţii, etc.</w:t>
            </w:r>
            <w:r w:rsidRPr="000B52BE">
              <w:rPr>
                <w:rFonts w:ascii="Trebuchet MS" w:hAnsi="Trebuchet MS"/>
              </w:rPr>
              <w:t>) sau pentru rezolvarea altor probleme legate de pază; deoarece grupa de intervenție are o activitate limitată, aceasta va fi asigurată de către prestator fără costuri suplimentare;</w:t>
            </w:r>
          </w:p>
          <w:p w:rsidR="00A26BCD" w:rsidRPr="000B52BE" w:rsidRDefault="00A26BCD" w:rsidP="00A26BCD">
            <w:pPr>
              <w:numPr>
                <w:ilvl w:val="0"/>
                <w:numId w:val="24"/>
              </w:numPr>
              <w:tabs>
                <w:tab w:val="clear" w:pos="720"/>
                <w:tab w:val="num" w:pos="180"/>
              </w:tabs>
              <w:ind w:left="0" w:firstLine="0"/>
              <w:jc w:val="both"/>
              <w:rPr>
                <w:rFonts w:ascii="Trebuchet MS" w:hAnsi="Trebuchet MS"/>
              </w:rPr>
            </w:pPr>
            <w:r w:rsidRPr="000B52BE">
              <w:rPr>
                <w:rFonts w:ascii="Trebuchet MS" w:hAnsi="Trebuchet MS"/>
              </w:rPr>
              <w:t>firma trebuie să posede Certificatul de deținător de arme neletale (vizat la zi) și minim 5 angajați cu aviz pentru dotarea cu arme neletale (șefi de tură și agenți din grupa de intervenție);</w:t>
            </w:r>
          </w:p>
          <w:p w:rsidR="00A26BCD" w:rsidRPr="000B52BE" w:rsidRDefault="00A26BCD" w:rsidP="00A26BCD">
            <w:pPr>
              <w:numPr>
                <w:ilvl w:val="0"/>
                <w:numId w:val="24"/>
              </w:numPr>
              <w:tabs>
                <w:tab w:val="clear" w:pos="720"/>
                <w:tab w:val="num" w:pos="180"/>
              </w:tabs>
              <w:ind w:left="0" w:firstLine="0"/>
              <w:jc w:val="both"/>
              <w:rPr>
                <w:rFonts w:ascii="Trebuchet MS" w:hAnsi="Trebuchet MS"/>
              </w:rPr>
            </w:pPr>
            <w:r w:rsidRPr="000B52BE">
              <w:rPr>
                <w:rFonts w:ascii="Trebuchet MS" w:hAnsi="Trebuchet MS"/>
              </w:rPr>
              <w:t>echipamente şi materiale necesare îndeplinirii sarcinilor asumate prin contract:</w:t>
            </w:r>
          </w:p>
          <w:p w:rsidR="00A26BCD" w:rsidRPr="000B52BE" w:rsidRDefault="00A26BCD" w:rsidP="00A26BCD">
            <w:pPr>
              <w:numPr>
                <w:ilvl w:val="0"/>
                <w:numId w:val="24"/>
              </w:numPr>
              <w:ind w:hanging="180"/>
              <w:jc w:val="both"/>
              <w:rPr>
                <w:rFonts w:ascii="Trebuchet MS" w:hAnsi="Trebuchet MS"/>
              </w:rPr>
            </w:pPr>
            <w:r w:rsidRPr="000B52BE">
              <w:rPr>
                <w:rFonts w:ascii="Trebuchet MS" w:hAnsi="Trebuchet MS"/>
              </w:rPr>
              <w:t>echipament de serviciu şi de intervenţie, cu însemnele societăţii;</w:t>
            </w:r>
          </w:p>
          <w:p w:rsidR="00A26BCD" w:rsidRPr="000B52BE" w:rsidRDefault="00A26BCD" w:rsidP="00A26BCD">
            <w:pPr>
              <w:numPr>
                <w:ilvl w:val="0"/>
                <w:numId w:val="24"/>
              </w:numPr>
              <w:ind w:hanging="180"/>
              <w:jc w:val="both"/>
              <w:rPr>
                <w:rFonts w:ascii="Trebuchet MS" w:hAnsi="Trebuchet MS"/>
              </w:rPr>
            </w:pPr>
            <w:r w:rsidRPr="000B52BE">
              <w:rPr>
                <w:rFonts w:ascii="Trebuchet MS" w:hAnsi="Trebuchet MS"/>
              </w:rPr>
              <w:t>ecusoane, legitimaţii personale şi alte însemne de identificare a agenţilor;</w:t>
            </w:r>
          </w:p>
          <w:p w:rsidR="00A26BCD" w:rsidRPr="000B52BE" w:rsidRDefault="00A26BCD" w:rsidP="00A26BCD">
            <w:pPr>
              <w:numPr>
                <w:ilvl w:val="0"/>
                <w:numId w:val="24"/>
              </w:numPr>
              <w:ind w:hanging="180"/>
              <w:jc w:val="both"/>
              <w:rPr>
                <w:rFonts w:ascii="Trebuchet MS" w:hAnsi="Trebuchet MS"/>
              </w:rPr>
            </w:pPr>
            <w:r w:rsidRPr="000B52BE">
              <w:rPr>
                <w:rFonts w:ascii="Trebuchet MS" w:hAnsi="Trebuchet MS"/>
              </w:rPr>
              <w:t>echipamente de comunicaţii (staţii radio emisie-recepţie, radiotelefoane mobile, telefoane mobile);</w:t>
            </w:r>
          </w:p>
          <w:p w:rsidR="00A26BCD" w:rsidRPr="000B52BE" w:rsidRDefault="00A26BCD" w:rsidP="00A26BCD">
            <w:pPr>
              <w:numPr>
                <w:ilvl w:val="0"/>
                <w:numId w:val="24"/>
              </w:numPr>
              <w:ind w:hanging="180"/>
              <w:jc w:val="both"/>
              <w:rPr>
                <w:rFonts w:ascii="Trebuchet MS" w:hAnsi="Trebuchet MS"/>
              </w:rPr>
            </w:pPr>
            <w:r w:rsidRPr="000B52BE">
              <w:rPr>
                <w:rFonts w:ascii="Trebuchet MS" w:hAnsi="Trebuchet MS"/>
              </w:rPr>
              <w:t>echipament de autoapărare (spray-uri lacrimogene sau paralizante, bastoane de cauciuc, tomfe, etc.)</w:t>
            </w:r>
          </w:p>
          <w:p w:rsidR="00A26BCD" w:rsidRPr="000B52BE" w:rsidRDefault="00A26BCD" w:rsidP="00A26BCD">
            <w:pPr>
              <w:numPr>
                <w:ilvl w:val="0"/>
                <w:numId w:val="24"/>
              </w:numPr>
              <w:ind w:hanging="180"/>
              <w:jc w:val="both"/>
              <w:rPr>
                <w:rFonts w:ascii="Trebuchet MS" w:hAnsi="Trebuchet MS"/>
              </w:rPr>
            </w:pPr>
            <w:r w:rsidRPr="000B52BE">
              <w:rPr>
                <w:rFonts w:ascii="Trebuchet MS" w:hAnsi="Trebuchet MS"/>
              </w:rPr>
              <w:t>materiale şi consumabile necesare realizării prestaţiei;</w:t>
            </w:r>
          </w:p>
          <w:p w:rsidR="00A26BCD" w:rsidRPr="000B52BE" w:rsidRDefault="00A26BCD" w:rsidP="00A26BCD">
            <w:pPr>
              <w:numPr>
                <w:ilvl w:val="0"/>
                <w:numId w:val="24"/>
              </w:numPr>
              <w:tabs>
                <w:tab w:val="clear" w:pos="720"/>
                <w:tab w:val="num" w:pos="180"/>
              </w:tabs>
              <w:ind w:left="0" w:firstLine="0"/>
              <w:jc w:val="both"/>
              <w:rPr>
                <w:rFonts w:ascii="Trebuchet MS" w:hAnsi="Trebuchet MS"/>
              </w:rPr>
            </w:pPr>
            <w:r w:rsidRPr="000B52BE">
              <w:rPr>
                <w:rFonts w:ascii="Trebuchet MS" w:hAnsi="Trebuchet MS"/>
              </w:rPr>
              <w:t>stabilitatea forţei de muncă pentru posturile menţionate mai sus, în special pentru şefii de tură, pentru care se vor face schimbări numai în cazuri deosebite şi cu acordul TNB;</w:t>
            </w:r>
          </w:p>
          <w:p w:rsidR="00A26BCD" w:rsidRPr="000B52BE" w:rsidRDefault="00A26BCD" w:rsidP="00A26BCD">
            <w:pPr>
              <w:numPr>
                <w:ilvl w:val="0"/>
                <w:numId w:val="24"/>
              </w:numPr>
              <w:tabs>
                <w:tab w:val="clear" w:pos="720"/>
                <w:tab w:val="num" w:pos="180"/>
              </w:tabs>
              <w:ind w:left="0" w:firstLine="0"/>
              <w:jc w:val="both"/>
              <w:rPr>
                <w:rFonts w:ascii="Trebuchet MS" w:hAnsi="Trebuchet MS"/>
              </w:rPr>
            </w:pPr>
            <w:r w:rsidRPr="000B52BE">
              <w:rPr>
                <w:rFonts w:ascii="Trebuchet MS" w:hAnsi="Trebuchet MS"/>
              </w:rPr>
              <w:t xml:space="preserve">instruirea noilor angajaţi pentru cunoaşterea condiţiilor şi a cerinţelor </w:t>
            </w:r>
            <w:r w:rsidRPr="000B52BE">
              <w:rPr>
                <w:rFonts w:ascii="Trebuchet MS" w:hAnsi="Trebuchet MS"/>
              </w:rPr>
              <w:lastRenderedPageBreak/>
              <w:t>specifice obiectivului (locaţie, activităţi specifice, membri ai conducerii TNB, şefi de compartimente, actori, etc.).</w:t>
            </w:r>
          </w:p>
          <w:p w:rsidR="00A26BCD" w:rsidRPr="000B52BE" w:rsidRDefault="00A26BCD" w:rsidP="00C37652">
            <w:pPr>
              <w:rPr>
                <w:rFonts w:ascii="Trebuchet MS" w:hAnsi="Trebuchet MS"/>
              </w:rPr>
            </w:pPr>
          </w:p>
        </w:tc>
        <w:tc>
          <w:tcPr>
            <w:tcW w:w="4788" w:type="dxa"/>
          </w:tcPr>
          <w:p w:rsidR="00A26BCD" w:rsidRPr="000B52BE" w:rsidRDefault="00A26BCD" w:rsidP="00C37652">
            <w:pPr>
              <w:rPr>
                <w:rFonts w:ascii="Trebuchet MS" w:hAnsi="Trebuchet MS"/>
              </w:rPr>
            </w:pPr>
          </w:p>
        </w:tc>
      </w:tr>
      <w:tr w:rsidR="00A26BCD" w:rsidRPr="000B52BE" w:rsidTr="00C37652">
        <w:tc>
          <w:tcPr>
            <w:tcW w:w="4788" w:type="dxa"/>
          </w:tcPr>
          <w:p w:rsidR="00A26BCD" w:rsidRPr="000B52BE" w:rsidRDefault="00A26BCD" w:rsidP="00C37652">
            <w:pPr>
              <w:jc w:val="both"/>
              <w:outlineLvl w:val="0"/>
              <w:rPr>
                <w:rFonts w:ascii="Trebuchet MS" w:hAnsi="Trebuchet MS"/>
                <w:b/>
              </w:rPr>
            </w:pPr>
            <w:r w:rsidRPr="000B52BE">
              <w:rPr>
                <w:rFonts w:ascii="Trebuchet MS" w:hAnsi="Trebuchet MS"/>
                <w:b/>
              </w:rPr>
              <w:lastRenderedPageBreak/>
              <w:t xml:space="preserve">Amplasarea posturilor şi atribuţiile acestora </w:t>
            </w:r>
          </w:p>
          <w:p w:rsidR="00A26BCD" w:rsidRPr="000B52BE" w:rsidRDefault="00A26BCD" w:rsidP="00A26BCD">
            <w:pPr>
              <w:numPr>
                <w:ilvl w:val="0"/>
                <w:numId w:val="25"/>
              </w:numPr>
              <w:tabs>
                <w:tab w:val="num" w:pos="180"/>
              </w:tabs>
              <w:ind w:left="0" w:firstLine="0"/>
              <w:jc w:val="both"/>
              <w:rPr>
                <w:rFonts w:ascii="Trebuchet MS" w:hAnsi="Trebuchet MS"/>
              </w:rPr>
            </w:pPr>
            <w:r w:rsidRPr="000B52BE">
              <w:rPr>
                <w:rFonts w:ascii="Trebuchet MS" w:hAnsi="Trebuchet MS"/>
                <w:b/>
              </w:rPr>
              <w:t xml:space="preserve">Şeful de tură </w:t>
            </w:r>
            <w:r w:rsidRPr="000B52BE">
              <w:rPr>
                <w:rFonts w:ascii="Trebuchet MS" w:hAnsi="Trebuchet MS"/>
              </w:rPr>
              <w:t>are în subordine nemijlocită personalul care intră în compunerea turei (agenţi de pază) şi execută serviciul deplasându-se atât pe perimetrul obiectivului cât şi în interiorul clădirii participând personal la paza obiectivului. Răspunde de executarea corectă a serviciului de către agenţii de pază din tura sa, de schimbarea la timp a agenţilor din posturi, de predarea şi primirea corectă a serviciului de către aceştia.</w:t>
            </w:r>
          </w:p>
          <w:p w:rsidR="00A26BCD" w:rsidRPr="000B52BE" w:rsidRDefault="00A26BCD" w:rsidP="00C37652">
            <w:pPr>
              <w:tabs>
                <w:tab w:val="left" w:pos="180"/>
                <w:tab w:val="num" w:pos="540"/>
              </w:tabs>
              <w:jc w:val="both"/>
              <w:rPr>
                <w:rFonts w:ascii="Trebuchet MS" w:hAnsi="Trebuchet MS"/>
              </w:rPr>
            </w:pPr>
            <w:r w:rsidRPr="000B52BE">
              <w:rPr>
                <w:rFonts w:ascii="Trebuchet MS" w:hAnsi="Trebuchet MS"/>
                <w:b/>
              </w:rPr>
              <w:t xml:space="preserve">Şeful de tură </w:t>
            </w:r>
            <w:r w:rsidRPr="000B52BE">
              <w:rPr>
                <w:rFonts w:ascii="Trebuchet MS" w:hAnsi="Trebuchet MS"/>
              </w:rPr>
              <w:t>are următoarele atribuţii:</w:t>
            </w:r>
          </w:p>
          <w:p w:rsidR="00A26BCD" w:rsidRPr="000B52BE" w:rsidRDefault="00A26BCD" w:rsidP="00C37652">
            <w:pPr>
              <w:jc w:val="both"/>
              <w:rPr>
                <w:rFonts w:ascii="Trebuchet MS" w:hAnsi="Trebuchet MS"/>
              </w:rPr>
            </w:pPr>
            <w:r w:rsidRPr="000B52BE">
              <w:rPr>
                <w:rFonts w:ascii="Trebuchet MS" w:hAnsi="Trebuchet MS"/>
              </w:rPr>
              <w:t>- Conduce şi controlează activitatea de pază, precum şi modul de executare a serviciului de către personalul din subordine.</w:t>
            </w:r>
          </w:p>
          <w:p w:rsidR="00A26BCD" w:rsidRPr="000B52BE" w:rsidRDefault="00A26BCD" w:rsidP="00C37652">
            <w:pPr>
              <w:jc w:val="both"/>
              <w:rPr>
                <w:rFonts w:ascii="Trebuchet MS" w:hAnsi="Trebuchet MS"/>
              </w:rPr>
            </w:pPr>
            <w:r w:rsidRPr="000B52BE">
              <w:rPr>
                <w:rFonts w:ascii="Trebuchet MS" w:hAnsi="Trebuchet MS"/>
              </w:rPr>
              <w:t>- Informează imediat conducerea TNB şi conducerea societăţii de pază despre evenimentele produse şi ţine evidenţa acestora, precum şi a modului de soluţionare.</w:t>
            </w:r>
          </w:p>
          <w:p w:rsidR="00A26BCD" w:rsidRPr="000B52BE" w:rsidRDefault="00A26BCD" w:rsidP="00C37652">
            <w:pPr>
              <w:jc w:val="both"/>
              <w:rPr>
                <w:rFonts w:ascii="Trebuchet MS" w:hAnsi="Trebuchet MS"/>
              </w:rPr>
            </w:pPr>
            <w:r w:rsidRPr="000B52BE">
              <w:rPr>
                <w:rFonts w:ascii="Trebuchet MS" w:hAnsi="Trebuchet MS"/>
              </w:rPr>
              <w:t>- În cazul unui eveniment întreprinde următoarele măsuri:</w:t>
            </w:r>
          </w:p>
          <w:p w:rsidR="00A26BCD" w:rsidRPr="000B52BE" w:rsidRDefault="00A26BCD" w:rsidP="00C37652">
            <w:pPr>
              <w:jc w:val="both"/>
              <w:rPr>
                <w:rFonts w:ascii="Trebuchet MS" w:hAnsi="Trebuchet MS"/>
              </w:rPr>
            </w:pPr>
            <w:r w:rsidRPr="000B52BE">
              <w:rPr>
                <w:rFonts w:ascii="Trebuchet MS" w:hAnsi="Trebuchet MS"/>
              </w:rPr>
              <w:t>a) evaluează situaţia şi acţionează în funcţie de natura evenimentului.</w:t>
            </w:r>
          </w:p>
          <w:p w:rsidR="00A26BCD" w:rsidRPr="000B52BE" w:rsidRDefault="00A26BCD" w:rsidP="00C37652">
            <w:pPr>
              <w:jc w:val="both"/>
              <w:rPr>
                <w:rFonts w:ascii="Trebuchet MS" w:hAnsi="Trebuchet MS"/>
              </w:rPr>
            </w:pPr>
            <w:r w:rsidRPr="000B52BE">
              <w:rPr>
                <w:rFonts w:ascii="Trebuchet MS" w:hAnsi="Trebuchet MS"/>
              </w:rPr>
              <w:t>b) solicită imediat echipa operativă de intervenţie de la sediul prestatorului;</w:t>
            </w:r>
          </w:p>
          <w:p w:rsidR="00A26BCD" w:rsidRPr="000B52BE" w:rsidRDefault="00A26BCD" w:rsidP="00C37652">
            <w:pPr>
              <w:jc w:val="both"/>
              <w:rPr>
                <w:rFonts w:ascii="Trebuchet MS" w:hAnsi="Trebuchet MS"/>
              </w:rPr>
            </w:pPr>
            <w:r w:rsidRPr="000B52BE">
              <w:rPr>
                <w:rFonts w:ascii="Trebuchet MS" w:hAnsi="Trebuchet MS"/>
              </w:rPr>
              <w:t>c) anunţă organul de poliţie, subunitatea de jandarmi, pompieri, salvare, după caz;</w:t>
            </w:r>
          </w:p>
          <w:p w:rsidR="00A26BCD" w:rsidRPr="000B52BE" w:rsidRDefault="00A26BCD" w:rsidP="00C37652">
            <w:pPr>
              <w:jc w:val="both"/>
              <w:rPr>
                <w:rFonts w:ascii="Trebuchet MS" w:hAnsi="Trebuchet MS"/>
              </w:rPr>
            </w:pPr>
            <w:r w:rsidRPr="000B52BE">
              <w:rPr>
                <w:rFonts w:ascii="Trebuchet MS" w:hAnsi="Trebuchet MS"/>
              </w:rPr>
              <w:t>d) anunţă conducerea TNB prin Directorul Direcţiei Administrative şi informează despre eveniment la dispeceratul societăţii de pază;</w:t>
            </w:r>
          </w:p>
          <w:p w:rsidR="00A26BCD" w:rsidRPr="000B52BE" w:rsidRDefault="00A26BCD" w:rsidP="00C37652">
            <w:pPr>
              <w:jc w:val="both"/>
              <w:rPr>
                <w:rFonts w:ascii="Trebuchet MS" w:hAnsi="Trebuchet MS"/>
              </w:rPr>
            </w:pPr>
            <w:r w:rsidRPr="000B52BE">
              <w:rPr>
                <w:rFonts w:ascii="Trebuchet MS" w:hAnsi="Trebuchet MS"/>
              </w:rPr>
              <w:t>e) participă în mod direct la rezolvarea situaţiei create coordonând în teren forţele implicate;</w:t>
            </w:r>
          </w:p>
          <w:p w:rsidR="00A26BCD" w:rsidRPr="000B52BE" w:rsidRDefault="00A26BCD" w:rsidP="00C37652">
            <w:pPr>
              <w:jc w:val="both"/>
              <w:rPr>
                <w:rFonts w:ascii="Trebuchet MS" w:hAnsi="Trebuchet MS"/>
              </w:rPr>
            </w:pPr>
            <w:r w:rsidRPr="000B52BE">
              <w:rPr>
                <w:rFonts w:ascii="Trebuchet MS" w:hAnsi="Trebuchet MS"/>
              </w:rPr>
              <w:t>f) predă pe bază de proces verbal reprezentantului poliţiei persoanele reţinute şi reprezentantului TNB bunurile care au făcut obiectul sustragerii, dacă acestea nu se constituie în mijloace materiale de probă în cadrul cercetărilor;</w:t>
            </w:r>
          </w:p>
          <w:p w:rsidR="00A26BCD" w:rsidRPr="000B52BE" w:rsidRDefault="00A26BCD" w:rsidP="00C37652">
            <w:pPr>
              <w:jc w:val="both"/>
              <w:rPr>
                <w:rFonts w:ascii="Trebuchet MS" w:hAnsi="Trebuchet MS"/>
              </w:rPr>
            </w:pPr>
            <w:r w:rsidRPr="000B52BE">
              <w:rPr>
                <w:rFonts w:ascii="Trebuchet MS" w:hAnsi="Trebuchet MS"/>
              </w:rPr>
              <w:t>g) informează în scris conducerea TNB şi compartimentul operativ al societăţii de pază despre evenimentul produs, măsurile luate pentru rezolvarea situaţiei create, persoanele implicate, bunurile care au făcut obiectul acţiunii şi concluziile de ordin operativ;</w:t>
            </w:r>
          </w:p>
          <w:p w:rsidR="00A26BCD" w:rsidRPr="000B52BE" w:rsidRDefault="00A26BCD" w:rsidP="00C37652">
            <w:pPr>
              <w:jc w:val="both"/>
              <w:rPr>
                <w:rFonts w:ascii="Trebuchet MS" w:hAnsi="Trebuchet MS"/>
              </w:rPr>
            </w:pPr>
            <w:r w:rsidRPr="000B52BE">
              <w:rPr>
                <w:rFonts w:ascii="Trebuchet MS" w:hAnsi="Trebuchet MS"/>
              </w:rPr>
              <w:t>h) înscrie evenimentul în registrul de evenimente.</w:t>
            </w:r>
          </w:p>
          <w:p w:rsidR="00A26BCD" w:rsidRPr="000B52BE" w:rsidRDefault="00A26BCD" w:rsidP="00C37652">
            <w:pPr>
              <w:jc w:val="both"/>
              <w:rPr>
                <w:rFonts w:ascii="Trebuchet MS" w:hAnsi="Trebuchet MS"/>
              </w:rPr>
            </w:pPr>
            <w:r w:rsidRPr="000B52BE">
              <w:rPr>
                <w:rFonts w:ascii="Trebuchet MS" w:hAnsi="Trebuchet MS"/>
              </w:rPr>
              <w:t>- Împreună cu persoana desemnată din partea firmei, execută lunar, cu toţi agenţii de pază, pe bază de semnătură, instructajul pe linia securităţii şi sănătăţii în muncă şi a situaţiilor de urgenţă.</w:t>
            </w:r>
          </w:p>
          <w:p w:rsidR="00A26BCD" w:rsidRPr="000B52BE" w:rsidRDefault="00A26BCD" w:rsidP="00C37652">
            <w:pPr>
              <w:jc w:val="both"/>
              <w:rPr>
                <w:rFonts w:ascii="Trebuchet MS" w:hAnsi="Trebuchet MS"/>
              </w:rPr>
            </w:pPr>
            <w:r w:rsidRPr="000B52BE">
              <w:rPr>
                <w:rFonts w:ascii="Trebuchet MS" w:hAnsi="Trebuchet MS"/>
              </w:rPr>
              <w:lastRenderedPageBreak/>
              <w:t>- Răspunde de instruirea noilor angajaţi pentru cunoaşterea condiţiilor şi a cerinţelor specifice obiectivului (locaţie, activităţi specifice, membri ai conducerii TNB, şefi de compartimente, actori, etc.).</w:t>
            </w:r>
          </w:p>
          <w:p w:rsidR="00A26BCD" w:rsidRPr="000B52BE" w:rsidRDefault="00A26BCD" w:rsidP="00C37652">
            <w:pPr>
              <w:jc w:val="both"/>
              <w:rPr>
                <w:rFonts w:ascii="Trebuchet MS" w:hAnsi="Trebuchet MS"/>
              </w:rPr>
            </w:pPr>
            <w:r w:rsidRPr="000B52BE">
              <w:rPr>
                <w:rFonts w:ascii="Trebuchet MS" w:hAnsi="Trebuchet MS"/>
              </w:rPr>
              <w:t>- Nu permite echipei de pază şi persoanelor străine solicitarea plăţii pentru parcare deoarece parcarea TNB este gratuită;</w:t>
            </w:r>
          </w:p>
          <w:p w:rsidR="00A26BCD" w:rsidRPr="000B52BE" w:rsidRDefault="00A26BCD" w:rsidP="00C37652">
            <w:pPr>
              <w:jc w:val="both"/>
              <w:rPr>
                <w:rFonts w:ascii="Trebuchet MS" w:hAnsi="Trebuchet MS"/>
                <w:color w:val="000000"/>
              </w:rPr>
            </w:pPr>
            <w:r w:rsidRPr="000B52BE">
              <w:rPr>
                <w:rFonts w:ascii="Trebuchet MS" w:hAnsi="Trebuchet MS"/>
                <w:color w:val="000000"/>
              </w:rPr>
              <w:t xml:space="preserve">- Cooperează permanent cu reprezentanţii firmelor care </w:t>
            </w:r>
            <w:r w:rsidRPr="000B52BE">
              <w:rPr>
                <w:rFonts w:ascii="Trebuchet MS" w:hAnsi="Trebuchet MS"/>
              </w:rPr>
              <w:t>prestează servicii de monitorizare a sistemelor de alarmă (dispecerat), servicii</w:t>
            </w:r>
            <w:r w:rsidRPr="000B52BE">
              <w:rPr>
                <w:rFonts w:ascii="Trebuchet MS" w:hAnsi="Trebuchet MS"/>
                <w:color w:val="000000"/>
              </w:rPr>
              <w:t xml:space="preserve"> de prevenire şi stingere a incendiilor și cu </w:t>
            </w:r>
            <w:r w:rsidRPr="000B52BE">
              <w:rPr>
                <w:rFonts w:ascii="Trebuchet MS" w:hAnsi="Trebuchet MS"/>
              </w:rPr>
              <w:t>portarul recepţioner al TNB.</w:t>
            </w:r>
          </w:p>
          <w:p w:rsidR="00A26BCD" w:rsidRPr="000B52BE" w:rsidRDefault="00A26BCD" w:rsidP="00C37652">
            <w:pPr>
              <w:jc w:val="both"/>
              <w:rPr>
                <w:rFonts w:ascii="Trebuchet MS" w:hAnsi="Trebuchet MS"/>
              </w:rPr>
            </w:pPr>
            <w:r w:rsidRPr="000B52BE">
              <w:rPr>
                <w:rFonts w:ascii="Trebuchet MS" w:hAnsi="Trebuchet MS"/>
              </w:rPr>
              <w:t>- Semnalează conducerii TNB diverse situaţii create de angajaţi, situaţii care pot duce la neîndeplinirea serviciului de pază punând în imposibilitate prestatorul de a-şi mai asuma răspunderea faţă de bunurile şi valorile achizitorului.</w:t>
            </w:r>
          </w:p>
          <w:p w:rsidR="00A26BCD" w:rsidRPr="000B52BE" w:rsidRDefault="00A26BCD" w:rsidP="00C37652">
            <w:pPr>
              <w:tabs>
                <w:tab w:val="num" w:pos="180"/>
              </w:tabs>
              <w:jc w:val="both"/>
              <w:rPr>
                <w:rFonts w:ascii="Trebuchet MS" w:hAnsi="Trebuchet MS"/>
              </w:rPr>
            </w:pPr>
            <w:r w:rsidRPr="000B52BE">
              <w:rPr>
                <w:rFonts w:ascii="Trebuchet MS" w:hAnsi="Trebuchet MS"/>
              </w:rPr>
              <w:t>- Controlează modul de predare-primire a serviciului în posturile de pază, semnează în registrele de procese verbale, verifică materialele din dotare şi constată integritatea sigiliilor, mijloacelor şi bunurilor care fac obiectul sistemului de pază.</w:t>
            </w:r>
          </w:p>
          <w:p w:rsidR="00A26BCD" w:rsidRPr="000B52BE" w:rsidRDefault="00A26BCD" w:rsidP="00C37652">
            <w:pPr>
              <w:tabs>
                <w:tab w:val="num" w:pos="180"/>
              </w:tabs>
              <w:jc w:val="both"/>
              <w:rPr>
                <w:rFonts w:ascii="Trebuchet MS" w:hAnsi="Trebuchet MS"/>
              </w:rPr>
            </w:pPr>
            <w:r w:rsidRPr="000B52BE">
              <w:rPr>
                <w:rFonts w:ascii="Trebuchet MS" w:hAnsi="Trebuchet MS"/>
              </w:rPr>
              <w:t>- Se prezintă imediat la postul care îl solicită pentru sprijin.</w:t>
            </w:r>
          </w:p>
          <w:p w:rsidR="00A26BCD" w:rsidRPr="000B52BE" w:rsidRDefault="00A26BCD" w:rsidP="00C37652">
            <w:pPr>
              <w:tabs>
                <w:tab w:val="num" w:pos="180"/>
              </w:tabs>
              <w:jc w:val="both"/>
              <w:rPr>
                <w:rFonts w:ascii="Trebuchet MS" w:hAnsi="Trebuchet MS"/>
              </w:rPr>
            </w:pPr>
            <w:r w:rsidRPr="000B52BE">
              <w:rPr>
                <w:rFonts w:ascii="Trebuchet MS" w:hAnsi="Trebuchet MS"/>
              </w:rPr>
              <w:t>- În situaţiile în care sunt spectacole de amploare cu mulţi spectatori, va sprijini personalul care efectuează accesul în sală.</w:t>
            </w:r>
          </w:p>
          <w:p w:rsidR="00A26BCD" w:rsidRPr="000B52BE" w:rsidRDefault="00A26BCD" w:rsidP="00C37652">
            <w:pPr>
              <w:jc w:val="both"/>
              <w:rPr>
                <w:rFonts w:ascii="Trebuchet MS" w:hAnsi="Trebuchet MS"/>
              </w:rPr>
            </w:pPr>
            <w:r w:rsidRPr="000B52BE">
              <w:rPr>
                <w:rFonts w:ascii="Trebuchet MS" w:hAnsi="Trebuchet MS"/>
              </w:rPr>
              <w:t>- Împreună cu personalul sălilor de spectacol va lua următoarele măsuri:</w:t>
            </w:r>
          </w:p>
          <w:p w:rsidR="00A26BCD" w:rsidRPr="000B52BE" w:rsidRDefault="00A26BCD" w:rsidP="00A26BCD">
            <w:pPr>
              <w:numPr>
                <w:ilvl w:val="0"/>
                <w:numId w:val="47"/>
              </w:numPr>
              <w:tabs>
                <w:tab w:val="left" w:pos="165"/>
              </w:tabs>
              <w:ind w:left="0" w:firstLine="0"/>
              <w:jc w:val="both"/>
              <w:rPr>
                <w:rFonts w:ascii="Trebuchet MS" w:hAnsi="Trebuchet MS"/>
              </w:rPr>
            </w:pPr>
            <w:r w:rsidRPr="000B52BE">
              <w:rPr>
                <w:rFonts w:ascii="Trebuchet MS" w:hAnsi="Trebuchet MS"/>
              </w:rPr>
              <w:t xml:space="preserve">nu permite accesul persoanelor aflate în stare de ebrietate; </w:t>
            </w:r>
          </w:p>
          <w:p w:rsidR="00A26BCD" w:rsidRPr="000B52BE" w:rsidRDefault="00A26BCD" w:rsidP="00A26BCD">
            <w:pPr>
              <w:numPr>
                <w:ilvl w:val="0"/>
                <w:numId w:val="47"/>
              </w:numPr>
              <w:tabs>
                <w:tab w:val="left" w:pos="165"/>
              </w:tabs>
              <w:ind w:left="0" w:firstLine="0"/>
              <w:jc w:val="both"/>
              <w:rPr>
                <w:rFonts w:ascii="Trebuchet MS" w:hAnsi="Trebuchet MS"/>
              </w:rPr>
            </w:pPr>
            <w:r w:rsidRPr="000B52BE">
              <w:rPr>
                <w:rFonts w:ascii="Trebuchet MS" w:hAnsi="Trebuchet MS"/>
              </w:rPr>
              <w:t>supraveghează vizitatorii care vin la expoziţii în foaiere şi urmăreşte ca aceştia să nu deterioreze exponatele.</w:t>
            </w:r>
          </w:p>
          <w:p w:rsidR="00A26BCD" w:rsidRPr="000B52BE" w:rsidRDefault="00A26BCD" w:rsidP="00A26BCD">
            <w:pPr>
              <w:numPr>
                <w:ilvl w:val="0"/>
                <w:numId w:val="24"/>
              </w:numPr>
              <w:tabs>
                <w:tab w:val="clear" w:pos="720"/>
                <w:tab w:val="num" w:pos="-5580"/>
                <w:tab w:val="left" w:pos="180"/>
              </w:tabs>
              <w:ind w:left="0" w:firstLine="0"/>
              <w:jc w:val="both"/>
              <w:rPr>
                <w:rFonts w:ascii="Trebuchet MS" w:hAnsi="Trebuchet MS"/>
              </w:rPr>
            </w:pPr>
            <w:r w:rsidRPr="000B52BE">
              <w:rPr>
                <w:rFonts w:ascii="Trebuchet MS" w:hAnsi="Trebuchet MS"/>
              </w:rPr>
              <w:t xml:space="preserve">În cazul în care o sală de spectacol este închiriată, şeful de tură va lua măsurile necesare pentru a preveni eventualele aspecte negative (intrări cu forţa în săli, etc.). </w:t>
            </w:r>
          </w:p>
          <w:p w:rsidR="00A26BCD" w:rsidRPr="000B52BE" w:rsidRDefault="00A26BCD" w:rsidP="00C37652">
            <w:pPr>
              <w:jc w:val="both"/>
              <w:rPr>
                <w:rFonts w:ascii="Trebuchet MS" w:hAnsi="Trebuchet MS"/>
              </w:rPr>
            </w:pPr>
          </w:p>
          <w:p w:rsidR="00A26BCD" w:rsidRPr="000B52BE" w:rsidRDefault="00A26BCD" w:rsidP="00A26BCD">
            <w:pPr>
              <w:numPr>
                <w:ilvl w:val="0"/>
                <w:numId w:val="48"/>
              </w:numPr>
              <w:tabs>
                <w:tab w:val="left" w:pos="180"/>
              </w:tabs>
              <w:ind w:left="0" w:firstLine="0"/>
              <w:jc w:val="both"/>
              <w:rPr>
                <w:rFonts w:ascii="Trebuchet MS" w:hAnsi="Trebuchet MS"/>
              </w:rPr>
            </w:pPr>
            <w:r w:rsidRPr="000B52BE">
              <w:rPr>
                <w:rFonts w:ascii="Trebuchet MS" w:hAnsi="Trebuchet MS"/>
                <w:b/>
              </w:rPr>
              <w:t>Postul 1</w:t>
            </w:r>
            <w:r w:rsidRPr="000B52BE">
              <w:rPr>
                <w:rFonts w:ascii="Trebuchet MS" w:hAnsi="Trebuchet MS"/>
              </w:rPr>
              <w:t xml:space="preserve"> este un post permanent dispus la intrarea din str. T. Arghezi a angajaţilor în TNB şi are următoarele atribuţii:</w:t>
            </w:r>
          </w:p>
          <w:p w:rsidR="00A26BCD" w:rsidRPr="000B52BE" w:rsidRDefault="00A26BCD" w:rsidP="00C37652">
            <w:pPr>
              <w:jc w:val="both"/>
              <w:rPr>
                <w:rFonts w:ascii="Trebuchet MS" w:hAnsi="Trebuchet MS"/>
              </w:rPr>
            </w:pPr>
            <w:r w:rsidRPr="000B52BE">
              <w:rPr>
                <w:rFonts w:ascii="Trebuchet MS" w:hAnsi="Trebuchet MS"/>
                <w:b/>
              </w:rPr>
              <w:t xml:space="preserve">- </w:t>
            </w:r>
            <w:r w:rsidRPr="000B52BE">
              <w:rPr>
                <w:rFonts w:ascii="Trebuchet MS" w:hAnsi="Trebuchet MS"/>
              </w:rPr>
              <w:t>supraveghează latura de est a clădirii TNB şi parcarea din spatele teatrului;</w:t>
            </w:r>
          </w:p>
          <w:p w:rsidR="00A26BCD" w:rsidRPr="000B52BE" w:rsidRDefault="00A26BCD" w:rsidP="00C37652">
            <w:pPr>
              <w:jc w:val="both"/>
              <w:rPr>
                <w:rFonts w:ascii="Trebuchet MS" w:hAnsi="Trebuchet MS"/>
              </w:rPr>
            </w:pPr>
            <w:r w:rsidRPr="000B52BE">
              <w:rPr>
                <w:rFonts w:ascii="Trebuchet MS" w:hAnsi="Trebuchet MS"/>
              </w:rPr>
              <w:t>- supraveghează intrarea şi ieşirea angajaţilor şi colaboratorilor pe bază de carduri de acces;</w:t>
            </w:r>
          </w:p>
          <w:p w:rsidR="00A26BCD" w:rsidRPr="000B52BE" w:rsidRDefault="00A26BCD" w:rsidP="00C37652">
            <w:pPr>
              <w:jc w:val="both"/>
              <w:rPr>
                <w:rFonts w:ascii="Trebuchet MS" w:hAnsi="Trebuchet MS"/>
              </w:rPr>
            </w:pPr>
            <w:r w:rsidRPr="000B52BE">
              <w:rPr>
                <w:rFonts w:ascii="Trebuchet MS" w:hAnsi="Trebuchet MS"/>
              </w:rPr>
              <w:t>- permite accesul vizitatorilor numai însoțiți de angajatul la care au venit, după înregistrarea datelor acestora în registrul vizitatorilor; vizitatorii veniți la conducerea TNB vor fi însoțiți de portarul recepționer;</w:t>
            </w:r>
          </w:p>
          <w:p w:rsidR="00A26BCD" w:rsidRPr="000B52BE" w:rsidRDefault="00A26BCD" w:rsidP="00C37652">
            <w:pPr>
              <w:jc w:val="both"/>
              <w:rPr>
                <w:rFonts w:ascii="Trebuchet MS" w:hAnsi="Trebuchet MS"/>
              </w:rPr>
            </w:pPr>
            <w:r w:rsidRPr="000B52BE">
              <w:rPr>
                <w:rFonts w:ascii="Trebuchet MS" w:hAnsi="Trebuchet MS"/>
              </w:rPr>
              <w:lastRenderedPageBreak/>
              <w:t>- manifestă o atitudine de respect faţă de angajaţi, colaboratori şi vizitatori;</w:t>
            </w:r>
          </w:p>
          <w:p w:rsidR="00A26BCD" w:rsidRPr="000B52BE" w:rsidRDefault="00A26BCD" w:rsidP="00C37652">
            <w:pPr>
              <w:jc w:val="both"/>
              <w:rPr>
                <w:rFonts w:ascii="Trebuchet MS" w:hAnsi="Trebuchet MS"/>
              </w:rPr>
            </w:pPr>
            <w:r w:rsidRPr="000B52BE">
              <w:rPr>
                <w:rFonts w:ascii="Trebuchet MS" w:hAnsi="Trebuchet MS"/>
              </w:rPr>
              <w:t>- nu permite intrarea în teatru a persoanelor în stare vădită de ebrietate, a cerşetorilor sau a persoanelor care comercializează diferite produse;</w:t>
            </w:r>
          </w:p>
          <w:p w:rsidR="00A26BCD" w:rsidRPr="000B52BE" w:rsidRDefault="00A26BCD" w:rsidP="00C37652">
            <w:pPr>
              <w:jc w:val="both"/>
              <w:rPr>
                <w:rFonts w:ascii="Trebuchet MS" w:hAnsi="Trebuchet MS"/>
              </w:rPr>
            </w:pPr>
            <w:r w:rsidRPr="000B52BE">
              <w:rPr>
                <w:rFonts w:ascii="Trebuchet MS" w:hAnsi="Trebuchet MS"/>
              </w:rPr>
              <w:t>- execută controlul bagajelor angajaţilor, atât la intrarea cât şi la ieşirea din instituţie atunci când există indicii că s-ar sustrage bunuri sau s-ar introduce materiale periculoase;</w:t>
            </w:r>
          </w:p>
          <w:p w:rsidR="00A26BCD" w:rsidRPr="000B52BE" w:rsidRDefault="00A26BCD" w:rsidP="00C37652">
            <w:pPr>
              <w:jc w:val="both"/>
              <w:rPr>
                <w:rFonts w:ascii="Trebuchet MS" w:hAnsi="Trebuchet MS"/>
              </w:rPr>
            </w:pPr>
            <w:r w:rsidRPr="000B52BE">
              <w:rPr>
                <w:rFonts w:ascii="Trebuchet MS" w:hAnsi="Trebuchet MS"/>
              </w:rPr>
              <w:t>- nu permite scoaterea din teatru de materiale şi echipamente, fără ca acestea să fie însoţite de documente justificative pe care le ia în evidenţă în registrul de evidenţă acces persoane;</w:t>
            </w:r>
          </w:p>
          <w:p w:rsidR="00A26BCD" w:rsidRPr="000B52BE" w:rsidRDefault="00A26BCD" w:rsidP="00C37652">
            <w:pPr>
              <w:jc w:val="both"/>
              <w:rPr>
                <w:rFonts w:ascii="Trebuchet MS" w:hAnsi="Trebuchet MS"/>
              </w:rPr>
            </w:pPr>
            <w:r w:rsidRPr="000B52BE">
              <w:rPr>
                <w:rFonts w:ascii="Trebuchet MS" w:hAnsi="Trebuchet MS"/>
              </w:rPr>
              <w:t>- nu permite introducerea de băuturi alcoolice în teatru;</w:t>
            </w:r>
          </w:p>
          <w:p w:rsidR="00A26BCD" w:rsidRPr="000B52BE" w:rsidRDefault="00A26BCD" w:rsidP="00C37652">
            <w:pPr>
              <w:jc w:val="both"/>
              <w:rPr>
                <w:rFonts w:ascii="Trebuchet MS" w:hAnsi="Trebuchet MS"/>
              </w:rPr>
            </w:pPr>
            <w:r w:rsidRPr="000B52BE">
              <w:rPr>
                <w:rFonts w:ascii="Trebuchet MS" w:hAnsi="Trebuchet MS"/>
              </w:rPr>
              <w:t>- urmăreşte şi deschide bariera pentru mijloacele auto, conform tabelului aprobat de conducerea TNB;</w:t>
            </w:r>
          </w:p>
          <w:p w:rsidR="00A26BCD" w:rsidRPr="000B52BE" w:rsidRDefault="00A26BCD" w:rsidP="00C37652">
            <w:pPr>
              <w:jc w:val="both"/>
              <w:rPr>
                <w:rFonts w:ascii="Trebuchet MS" w:hAnsi="Trebuchet MS"/>
              </w:rPr>
            </w:pPr>
            <w:r w:rsidRPr="000B52BE">
              <w:rPr>
                <w:rFonts w:ascii="Trebuchet MS" w:hAnsi="Trebuchet MS"/>
              </w:rPr>
              <w:t>- nu primeşte bani pentru intrarea în parcare şi nu permite persoanelor străine solicitarea plăţii pentru parcare deoarece parcarea este gratuită;</w:t>
            </w:r>
          </w:p>
          <w:p w:rsidR="00A26BCD" w:rsidRPr="000B52BE" w:rsidRDefault="00A26BCD" w:rsidP="00C37652">
            <w:pPr>
              <w:jc w:val="both"/>
              <w:rPr>
                <w:rFonts w:ascii="Trebuchet MS" w:hAnsi="Trebuchet MS"/>
              </w:rPr>
            </w:pPr>
            <w:r w:rsidRPr="000B52BE">
              <w:rPr>
                <w:rFonts w:ascii="Trebuchet MS" w:hAnsi="Trebuchet MS"/>
              </w:rPr>
              <w:t>- interzice abandonarea unor colete sau bagaje suspecte; în cazul sesizării unor asemenea situaţii anunţă urgent şeful de tură;</w:t>
            </w:r>
          </w:p>
          <w:p w:rsidR="00A26BCD" w:rsidRPr="000B52BE" w:rsidRDefault="00A26BCD" w:rsidP="00C37652">
            <w:pPr>
              <w:jc w:val="both"/>
              <w:rPr>
                <w:rFonts w:ascii="Trebuchet MS" w:hAnsi="Trebuchet MS"/>
              </w:rPr>
            </w:pPr>
            <w:r w:rsidRPr="000B52BE">
              <w:rPr>
                <w:rFonts w:ascii="Trebuchet MS" w:hAnsi="Trebuchet MS"/>
              </w:rPr>
              <w:t>- supraveghează funcţionarea dispozitivelor de control acces cu turnicheţi;</w:t>
            </w:r>
          </w:p>
          <w:p w:rsidR="00A26BCD" w:rsidRPr="000B52BE" w:rsidRDefault="00A26BCD" w:rsidP="00C37652">
            <w:pPr>
              <w:jc w:val="both"/>
              <w:rPr>
                <w:rFonts w:ascii="Trebuchet MS" w:hAnsi="Trebuchet MS"/>
              </w:rPr>
            </w:pPr>
            <w:r w:rsidRPr="000B52BE">
              <w:rPr>
                <w:rFonts w:ascii="Trebuchet MS" w:hAnsi="Trebuchet MS"/>
              </w:rPr>
              <w:t>- primeşte şi distribuie numai pe bază de semnătură, cheile de la uşile de acces pe care le are în primire;</w:t>
            </w:r>
          </w:p>
          <w:p w:rsidR="00A26BCD" w:rsidRPr="000B52BE" w:rsidRDefault="00A26BCD" w:rsidP="00C37652">
            <w:pPr>
              <w:jc w:val="both"/>
              <w:rPr>
                <w:rFonts w:ascii="Trebuchet MS" w:hAnsi="Trebuchet MS"/>
              </w:rPr>
            </w:pPr>
            <w:r w:rsidRPr="000B52BE">
              <w:rPr>
                <w:rFonts w:ascii="Trebuchet MS" w:hAnsi="Trebuchet MS"/>
              </w:rPr>
              <w:t>- nu permite introducerea şi folosirea aparatelor de fotografiat, filmat sau înregistrat, fără aprobarea conducerii teatrului;</w:t>
            </w:r>
          </w:p>
          <w:p w:rsidR="00A26BCD" w:rsidRPr="000B52BE" w:rsidRDefault="00A26BCD" w:rsidP="00C37652">
            <w:pPr>
              <w:jc w:val="both"/>
              <w:rPr>
                <w:rFonts w:ascii="Trebuchet MS" w:hAnsi="Trebuchet MS"/>
              </w:rPr>
            </w:pPr>
            <w:r w:rsidRPr="000B52BE">
              <w:rPr>
                <w:rFonts w:ascii="Trebuchet MS" w:hAnsi="Trebuchet MS"/>
              </w:rPr>
              <w:t>- nu permite accesul la antenele de pe clădire și instalațiile aferente, fără aprobarea Inginerului Şef.</w:t>
            </w:r>
          </w:p>
          <w:p w:rsidR="00A26BCD" w:rsidRPr="000B52BE" w:rsidRDefault="00A26BCD" w:rsidP="00C37652">
            <w:pPr>
              <w:jc w:val="both"/>
              <w:rPr>
                <w:rFonts w:ascii="Trebuchet MS" w:hAnsi="Trebuchet MS"/>
              </w:rPr>
            </w:pPr>
          </w:p>
          <w:p w:rsidR="00A26BCD" w:rsidRPr="000B52BE" w:rsidRDefault="00A26BCD" w:rsidP="00A26BCD">
            <w:pPr>
              <w:numPr>
                <w:ilvl w:val="0"/>
                <w:numId w:val="48"/>
              </w:numPr>
              <w:tabs>
                <w:tab w:val="left" w:pos="180"/>
              </w:tabs>
              <w:ind w:left="0" w:firstLine="0"/>
              <w:jc w:val="both"/>
              <w:rPr>
                <w:rFonts w:ascii="Trebuchet MS" w:hAnsi="Trebuchet MS"/>
              </w:rPr>
            </w:pPr>
            <w:r w:rsidRPr="000B52BE">
              <w:rPr>
                <w:rFonts w:ascii="Trebuchet MS" w:hAnsi="Trebuchet MS"/>
                <w:b/>
              </w:rPr>
              <w:t>Postul 2</w:t>
            </w:r>
            <w:r w:rsidRPr="000B52BE">
              <w:rPr>
                <w:rFonts w:ascii="Trebuchet MS" w:hAnsi="Trebuchet MS"/>
              </w:rPr>
              <w:t xml:space="preserve"> este un post permanent dispus în zona corpurilor B (Sala Media) și C (Sala Studio) şi are următoarele atribuţii:</w:t>
            </w:r>
          </w:p>
          <w:p w:rsidR="00A26BCD" w:rsidRPr="000B52BE" w:rsidRDefault="00A26BCD" w:rsidP="00C37652">
            <w:pPr>
              <w:jc w:val="both"/>
              <w:rPr>
                <w:rFonts w:ascii="Trebuchet MS" w:hAnsi="Trebuchet MS"/>
              </w:rPr>
            </w:pPr>
            <w:r w:rsidRPr="000B52BE">
              <w:rPr>
                <w:rFonts w:ascii="Trebuchet MS" w:hAnsi="Trebuchet MS"/>
                <w:b/>
              </w:rPr>
              <w:t xml:space="preserve">- </w:t>
            </w:r>
            <w:r w:rsidRPr="000B52BE">
              <w:rPr>
                <w:rFonts w:ascii="Trebuchet MS" w:hAnsi="Trebuchet MS"/>
              </w:rPr>
              <w:t>supraveghează latura de vest a clădirii TNB şi parcarea din faţa teatrului;</w:t>
            </w:r>
          </w:p>
          <w:p w:rsidR="00A26BCD" w:rsidRPr="000B52BE" w:rsidRDefault="00A26BCD" w:rsidP="00C37652">
            <w:pPr>
              <w:jc w:val="both"/>
              <w:rPr>
                <w:rFonts w:ascii="Trebuchet MS" w:hAnsi="Trebuchet MS"/>
              </w:rPr>
            </w:pPr>
            <w:r w:rsidRPr="000B52BE">
              <w:rPr>
                <w:rFonts w:ascii="Trebuchet MS" w:hAnsi="Trebuchet MS"/>
              </w:rPr>
              <w:t>- supraveghează intrarea şi ieşirea publicului în şi din foaierul corpului C;</w:t>
            </w:r>
          </w:p>
          <w:p w:rsidR="00A26BCD" w:rsidRPr="000B52BE" w:rsidRDefault="00A26BCD" w:rsidP="00C37652">
            <w:pPr>
              <w:jc w:val="both"/>
              <w:rPr>
                <w:rFonts w:ascii="Trebuchet MS" w:hAnsi="Trebuchet MS"/>
              </w:rPr>
            </w:pPr>
            <w:r w:rsidRPr="000B52BE">
              <w:rPr>
                <w:rFonts w:ascii="Trebuchet MS" w:hAnsi="Trebuchet MS"/>
              </w:rPr>
              <w:t>- supraveghează intrarea spectatorilor la casa de bilete, când aceasta funcționează;</w:t>
            </w:r>
          </w:p>
          <w:p w:rsidR="00A26BCD" w:rsidRPr="000B52BE" w:rsidRDefault="00A26BCD" w:rsidP="00C37652">
            <w:pPr>
              <w:jc w:val="both"/>
              <w:rPr>
                <w:rFonts w:ascii="Trebuchet MS" w:hAnsi="Trebuchet MS"/>
              </w:rPr>
            </w:pPr>
            <w:r w:rsidRPr="000B52BE">
              <w:rPr>
                <w:rFonts w:ascii="Trebuchet MS" w:hAnsi="Trebuchet MS"/>
              </w:rPr>
              <w:t>- nu permite intrarea şi ieşirea angajaților, colaboratorilor şi vizitatorilor și îi îndrumă spre punctele de intrare în TNB;</w:t>
            </w:r>
          </w:p>
          <w:p w:rsidR="00A26BCD" w:rsidRPr="000B52BE" w:rsidRDefault="00A26BCD" w:rsidP="00C37652">
            <w:pPr>
              <w:jc w:val="both"/>
              <w:rPr>
                <w:rFonts w:ascii="Trebuchet MS" w:hAnsi="Trebuchet MS"/>
              </w:rPr>
            </w:pPr>
            <w:r w:rsidRPr="000B52BE">
              <w:rPr>
                <w:rFonts w:ascii="Trebuchet MS" w:hAnsi="Trebuchet MS"/>
              </w:rPr>
              <w:t>- manifestă o atitudine de respect faţă de public, angajaţi, colaboratori şi vizitatori;</w:t>
            </w:r>
          </w:p>
          <w:p w:rsidR="00A26BCD" w:rsidRPr="000B52BE" w:rsidRDefault="00A26BCD" w:rsidP="00C37652">
            <w:pPr>
              <w:jc w:val="both"/>
              <w:rPr>
                <w:rFonts w:ascii="Trebuchet MS" w:hAnsi="Trebuchet MS"/>
              </w:rPr>
            </w:pPr>
            <w:r w:rsidRPr="000B52BE">
              <w:rPr>
                <w:rFonts w:ascii="Trebuchet MS" w:hAnsi="Trebuchet MS"/>
              </w:rPr>
              <w:t xml:space="preserve">- nu permite intrarea în teatru a persoanelor </w:t>
            </w:r>
            <w:r w:rsidRPr="000B52BE">
              <w:rPr>
                <w:rFonts w:ascii="Trebuchet MS" w:hAnsi="Trebuchet MS"/>
              </w:rPr>
              <w:lastRenderedPageBreak/>
              <w:t>în stare vădită de ebrietate, a cerşetorilor sau a persoanelor care comercializează diferite produse;</w:t>
            </w:r>
          </w:p>
          <w:p w:rsidR="00A26BCD" w:rsidRPr="000B52BE" w:rsidRDefault="00A26BCD" w:rsidP="00C37652">
            <w:pPr>
              <w:jc w:val="both"/>
              <w:rPr>
                <w:rFonts w:ascii="Trebuchet MS" w:hAnsi="Trebuchet MS"/>
              </w:rPr>
            </w:pPr>
            <w:r w:rsidRPr="000B52BE">
              <w:rPr>
                <w:rFonts w:ascii="Trebuchet MS" w:hAnsi="Trebuchet MS"/>
              </w:rPr>
              <w:t>- nu permite scoaterea din teatru de materiale şi echipamente;</w:t>
            </w:r>
          </w:p>
          <w:p w:rsidR="00A26BCD" w:rsidRPr="000B52BE" w:rsidRDefault="00A26BCD" w:rsidP="00C37652">
            <w:pPr>
              <w:jc w:val="both"/>
              <w:rPr>
                <w:rFonts w:ascii="Trebuchet MS" w:hAnsi="Trebuchet MS"/>
              </w:rPr>
            </w:pPr>
            <w:r w:rsidRPr="000B52BE">
              <w:rPr>
                <w:rFonts w:ascii="Trebuchet MS" w:hAnsi="Trebuchet MS"/>
              </w:rPr>
              <w:t>- nu permite introducerea de băuturi alcoolice în teatru;</w:t>
            </w:r>
          </w:p>
          <w:p w:rsidR="00A26BCD" w:rsidRPr="000B52BE" w:rsidRDefault="00A26BCD" w:rsidP="00C37652">
            <w:pPr>
              <w:jc w:val="both"/>
              <w:rPr>
                <w:rFonts w:ascii="Trebuchet MS" w:hAnsi="Trebuchet MS"/>
              </w:rPr>
            </w:pPr>
            <w:r w:rsidRPr="000B52BE">
              <w:rPr>
                <w:rFonts w:ascii="Trebuchet MS" w:hAnsi="Trebuchet MS"/>
              </w:rPr>
              <w:t>- interzice abandonarea unor colete sau bagaje suspecte; în cazul sesizării unor asemenea situaţii anunţă urgent dispecerul de serviciu;</w:t>
            </w:r>
          </w:p>
          <w:p w:rsidR="00A26BCD" w:rsidRPr="000B52BE" w:rsidRDefault="00A26BCD" w:rsidP="00C37652">
            <w:pPr>
              <w:jc w:val="both"/>
              <w:rPr>
                <w:rFonts w:ascii="Trebuchet MS" w:hAnsi="Trebuchet MS"/>
              </w:rPr>
            </w:pPr>
            <w:r w:rsidRPr="000B52BE">
              <w:rPr>
                <w:rFonts w:ascii="Trebuchet MS" w:hAnsi="Trebuchet MS"/>
              </w:rPr>
              <w:t>- nu permite introducerea şi folosirea aparatelor de fotografiat, filmat sau înregistrat, fără aprobarea conducerii teatrului;</w:t>
            </w:r>
          </w:p>
          <w:p w:rsidR="00A26BCD" w:rsidRPr="000B52BE" w:rsidRDefault="00A26BCD" w:rsidP="00C37652">
            <w:pPr>
              <w:jc w:val="both"/>
              <w:rPr>
                <w:rFonts w:ascii="Trebuchet MS" w:hAnsi="Trebuchet MS"/>
              </w:rPr>
            </w:pPr>
            <w:r w:rsidRPr="000B52BE">
              <w:rPr>
                <w:rFonts w:ascii="Trebuchet MS" w:hAnsi="Trebuchet MS"/>
              </w:rPr>
              <w:t>- nu permite accesul la antenele de pe clădire fără aprobarea Inginerului Şef.</w:t>
            </w:r>
          </w:p>
          <w:p w:rsidR="00A26BCD" w:rsidRPr="000B52BE" w:rsidRDefault="00A26BCD" w:rsidP="00C37652">
            <w:pPr>
              <w:jc w:val="both"/>
              <w:rPr>
                <w:rFonts w:ascii="Trebuchet MS" w:hAnsi="Trebuchet MS"/>
              </w:rPr>
            </w:pPr>
          </w:p>
          <w:p w:rsidR="00A26BCD" w:rsidRPr="000B52BE" w:rsidRDefault="00A26BCD" w:rsidP="00A26BCD">
            <w:pPr>
              <w:numPr>
                <w:ilvl w:val="0"/>
                <w:numId w:val="25"/>
              </w:numPr>
              <w:tabs>
                <w:tab w:val="num" w:pos="180"/>
              </w:tabs>
              <w:ind w:left="0" w:firstLine="0"/>
              <w:jc w:val="both"/>
              <w:rPr>
                <w:rFonts w:ascii="Trebuchet MS" w:hAnsi="Trebuchet MS"/>
              </w:rPr>
            </w:pPr>
            <w:r w:rsidRPr="000B52BE">
              <w:rPr>
                <w:rFonts w:ascii="Trebuchet MS" w:hAnsi="Trebuchet MS"/>
                <w:b/>
              </w:rPr>
              <w:t>Postul 3</w:t>
            </w:r>
            <w:r w:rsidRPr="000B52BE">
              <w:rPr>
                <w:rFonts w:ascii="Trebuchet MS" w:hAnsi="Trebuchet MS"/>
              </w:rPr>
              <w:t xml:space="preserve"> este un post permanent dispus la bariera din strada Batiştei şi are următoarele atribuţii:</w:t>
            </w:r>
          </w:p>
          <w:p w:rsidR="00A26BCD" w:rsidRPr="000B52BE" w:rsidRDefault="00A26BCD" w:rsidP="00C37652">
            <w:pPr>
              <w:jc w:val="both"/>
              <w:rPr>
                <w:rFonts w:ascii="Trebuchet MS" w:hAnsi="Trebuchet MS"/>
              </w:rPr>
            </w:pPr>
            <w:r w:rsidRPr="000B52BE">
              <w:rPr>
                <w:rFonts w:ascii="Trebuchet MS" w:hAnsi="Trebuchet MS"/>
                <w:b/>
              </w:rPr>
              <w:t xml:space="preserve">- </w:t>
            </w:r>
            <w:r w:rsidRPr="000B52BE">
              <w:rPr>
                <w:rFonts w:ascii="Trebuchet MS" w:hAnsi="Trebuchet MS"/>
              </w:rPr>
              <w:t>supraveghează laturile de nord şi vest ale clădirii TNB şi parcarea din faţa teatrului;</w:t>
            </w:r>
          </w:p>
          <w:p w:rsidR="00A26BCD" w:rsidRPr="000B52BE" w:rsidRDefault="00A26BCD" w:rsidP="00C37652">
            <w:pPr>
              <w:jc w:val="both"/>
              <w:rPr>
                <w:rFonts w:ascii="Trebuchet MS" w:hAnsi="Trebuchet MS"/>
              </w:rPr>
            </w:pPr>
            <w:r w:rsidRPr="000B52BE">
              <w:rPr>
                <w:rFonts w:ascii="Trebuchet MS" w:hAnsi="Trebuchet MS"/>
              </w:rPr>
              <w:t>- urmăreşte şi deschide bariera pentru mijloacele auto care au afișate permise de parcare emise de TNB;</w:t>
            </w:r>
          </w:p>
          <w:p w:rsidR="00A26BCD" w:rsidRPr="000B52BE" w:rsidRDefault="00A26BCD" w:rsidP="00C37652">
            <w:pPr>
              <w:jc w:val="both"/>
              <w:rPr>
                <w:rFonts w:ascii="Trebuchet MS" w:hAnsi="Trebuchet MS"/>
              </w:rPr>
            </w:pPr>
            <w:r w:rsidRPr="000B52BE">
              <w:rPr>
                <w:rFonts w:ascii="Trebuchet MS" w:hAnsi="Trebuchet MS"/>
              </w:rPr>
              <w:t>- îndrumă colaboratorii şi vizitatorii spre punctele de intrare în TNB;</w:t>
            </w:r>
          </w:p>
          <w:p w:rsidR="00A26BCD" w:rsidRPr="000B52BE" w:rsidRDefault="00A26BCD" w:rsidP="00C37652">
            <w:pPr>
              <w:jc w:val="both"/>
              <w:rPr>
                <w:rFonts w:ascii="Trebuchet MS" w:hAnsi="Trebuchet MS"/>
              </w:rPr>
            </w:pPr>
            <w:r w:rsidRPr="000B52BE">
              <w:rPr>
                <w:rFonts w:ascii="Trebuchet MS" w:hAnsi="Trebuchet MS"/>
              </w:rPr>
              <w:t>- manifestă o atitudine de respect faţă de public, angajaţi, colaboratori şi vizitatori;</w:t>
            </w:r>
          </w:p>
          <w:p w:rsidR="00A26BCD" w:rsidRPr="000B52BE" w:rsidRDefault="00A26BCD" w:rsidP="00C37652">
            <w:pPr>
              <w:jc w:val="both"/>
              <w:rPr>
                <w:rFonts w:ascii="Trebuchet MS" w:hAnsi="Trebuchet MS"/>
              </w:rPr>
            </w:pPr>
            <w:r w:rsidRPr="000B52BE">
              <w:rPr>
                <w:rFonts w:ascii="Trebuchet MS" w:hAnsi="Trebuchet MS"/>
              </w:rPr>
              <w:t>- nu permite scoaterea din teatru de materiale şi echipamente, fără ca acestea să fie însoţite de documente justificative;</w:t>
            </w:r>
          </w:p>
          <w:p w:rsidR="00A26BCD" w:rsidRPr="000B52BE" w:rsidRDefault="00A26BCD" w:rsidP="00C37652">
            <w:pPr>
              <w:jc w:val="both"/>
              <w:rPr>
                <w:rFonts w:ascii="Trebuchet MS" w:hAnsi="Trebuchet MS"/>
              </w:rPr>
            </w:pPr>
            <w:r w:rsidRPr="000B52BE">
              <w:rPr>
                <w:rFonts w:ascii="Trebuchet MS" w:hAnsi="Trebuchet MS"/>
              </w:rPr>
              <w:t>- nu primeşte bani pentru intrarea în parcare şi nu permite persoanelor străine solicitarea plăţii pentru parcare deoarece parcarea este gratuită;</w:t>
            </w:r>
          </w:p>
          <w:p w:rsidR="00A26BCD" w:rsidRPr="000B52BE" w:rsidRDefault="00A26BCD" w:rsidP="00C37652">
            <w:pPr>
              <w:jc w:val="both"/>
              <w:rPr>
                <w:rFonts w:ascii="Trebuchet MS" w:hAnsi="Trebuchet MS"/>
              </w:rPr>
            </w:pPr>
          </w:p>
          <w:p w:rsidR="00A26BCD" w:rsidRPr="000B52BE" w:rsidRDefault="00A26BCD" w:rsidP="00A26BCD">
            <w:pPr>
              <w:numPr>
                <w:ilvl w:val="0"/>
                <w:numId w:val="26"/>
              </w:numPr>
              <w:tabs>
                <w:tab w:val="left" w:pos="180"/>
              </w:tabs>
              <w:ind w:left="0" w:firstLine="0"/>
              <w:jc w:val="both"/>
              <w:rPr>
                <w:rFonts w:ascii="Trebuchet MS" w:hAnsi="Trebuchet MS"/>
              </w:rPr>
            </w:pPr>
            <w:r w:rsidRPr="000B52BE">
              <w:rPr>
                <w:rFonts w:ascii="Trebuchet MS" w:hAnsi="Trebuchet MS"/>
                <w:b/>
              </w:rPr>
              <w:t>Postul 4</w:t>
            </w:r>
            <w:r w:rsidRPr="000B52BE">
              <w:rPr>
                <w:rFonts w:ascii="Trebuchet MS" w:hAnsi="Trebuchet MS"/>
              </w:rPr>
              <w:t xml:space="preserve"> este un post permanent dispus la intrarea de vest în foaierul Sălii „Ion Caramitru” şi are următoarele atribuţii:</w:t>
            </w:r>
          </w:p>
          <w:p w:rsidR="00A26BCD" w:rsidRPr="000B52BE" w:rsidRDefault="00A26BCD" w:rsidP="00C37652">
            <w:pPr>
              <w:jc w:val="both"/>
              <w:rPr>
                <w:rFonts w:ascii="Trebuchet MS" w:hAnsi="Trebuchet MS"/>
              </w:rPr>
            </w:pPr>
            <w:r w:rsidRPr="000B52BE">
              <w:rPr>
                <w:rFonts w:ascii="Trebuchet MS" w:hAnsi="Trebuchet MS"/>
                <w:b/>
              </w:rPr>
              <w:t xml:space="preserve">- </w:t>
            </w:r>
            <w:r w:rsidRPr="000B52BE">
              <w:rPr>
                <w:rFonts w:ascii="Trebuchet MS" w:hAnsi="Trebuchet MS"/>
              </w:rPr>
              <w:t>supraveghează terasa din faţa Sălii „Ion Caramitru”;</w:t>
            </w:r>
          </w:p>
          <w:p w:rsidR="00A26BCD" w:rsidRPr="000B52BE" w:rsidRDefault="00A26BCD" w:rsidP="00C37652">
            <w:pPr>
              <w:jc w:val="both"/>
              <w:rPr>
                <w:rFonts w:ascii="Trebuchet MS" w:hAnsi="Trebuchet MS"/>
              </w:rPr>
            </w:pPr>
            <w:r w:rsidRPr="000B52BE">
              <w:rPr>
                <w:rFonts w:ascii="Trebuchet MS" w:hAnsi="Trebuchet MS"/>
              </w:rPr>
              <w:t>- supraveghează foaierul Sălii „Ion Caramitru”;</w:t>
            </w:r>
          </w:p>
          <w:p w:rsidR="00A26BCD" w:rsidRPr="000B52BE" w:rsidRDefault="00A26BCD" w:rsidP="00C37652">
            <w:pPr>
              <w:jc w:val="both"/>
              <w:rPr>
                <w:rFonts w:ascii="Trebuchet MS" w:hAnsi="Trebuchet MS"/>
              </w:rPr>
            </w:pPr>
            <w:r w:rsidRPr="000B52BE">
              <w:rPr>
                <w:rFonts w:ascii="Trebuchet MS" w:hAnsi="Trebuchet MS"/>
              </w:rPr>
              <w:t>- supraveghează intrarea şi ieşirea publicului în şi din foaierul Sălii „Ion Caramitru”;</w:t>
            </w:r>
          </w:p>
          <w:p w:rsidR="00A26BCD" w:rsidRPr="000B52BE" w:rsidRDefault="00A26BCD" w:rsidP="00C37652">
            <w:pPr>
              <w:jc w:val="both"/>
              <w:rPr>
                <w:rFonts w:ascii="Trebuchet MS" w:hAnsi="Trebuchet MS"/>
              </w:rPr>
            </w:pPr>
            <w:r w:rsidRPr="000B52BE">
              <w:rPr>
                <w:rFonts w:ascii="Trebuchet MS" w:hAnsi="Trebuchet MS"/>
              </w:rPr>
              <w:t>- nu permite intrarea şi ieşirea angajaților, colaboratorilor şi vizitatorilor și îi îndrumă spre punctele de intrare în TNB;</w:t>
            </w:r>
          </w:p>
          <w:p w:rsidR="00A26BCD" w:rsidRPr="000B52BE" w:rsidRDefault="00A26BCD" w:rsidP="00C37652">
            <w:pPr>
              <w:jc w:val="both"/>
              <w:rPr>
                <w:rFonts w:ascii="Trebuchet MS" w:hAnsi="Trebuchet MS"/>
              </w:rPr>
            </w:pPr>
            <w:r w:rsidRPr="000B52BE">
              <w:rPr>
                <w:rFonts w:ascii="Trebuchet MS" w:hAnsi="Trebuchet MS"/>
              </w:rPr>
              <w:t>- manifestă o atitudine de respect faţă de public, angajaţi, colaboratori şi vizitatori;</w:t>
            </w:r>
          </w:p>
          <w:p w:rsidR="00A26BCD" w:rsidRPr="000B52BE" w:rsidRDefault="00A26BCD" w:rsidP="00C37652">
            <w:pPr>
              <w:jc w:val="both"/>
              <w:rPr>
                <w:rFonts w:ascii="Trebuchet MS" w:hAnsi="Trebuchet MS"/>
              </w:rPr>
            </w:pPr>
            <w:r w:rsidRPr="000B52BE">
              <w:rPr>
                <w:rFonts w:ascii="Trebuchet MS" w:hAnsi="Trebuchet MS"/>
              </w:rPr>
              <w:t>- nu permite intrarea în teatru a persoanelor în stare vădită de ebrietate, a cerşetorilor sau a persoanelor care comercializează diferite produse;</w:t>
            </w:r>
          </w:p>
          <w:p w:rsidR="00A26BCD" w:rsidRPr="000B52BE" w:rsidRDefault="00A26BCD" w:rsidP="00C37652">
            <w:pPr>
              <w:jc w:val="both"/>
              <w:rPr>
                <w:rFonts w:ascii="Trebuchet MS" w:hAnsi="Trebuchet MS"/>
              </w:rPr>
            </w:pPr>
            <w:r w:rsidRPr="000B52BE">
              <w:rPr>
                <w:rFonts w:ascii="Trebuchet MS" w:hAnsi="Trebuchet MS"/>
              </w:rPr>
              <w:t xml:space="preserve">- nu permite scoaterea din teatru de </w:t>
            </w:r>
            <w:r w:rsidRPr="000B52BE">
              <w:rPr>
                <w:rFonts w:ascii="Trebuchet MS" w:hAnsi="Trebuchet MS"/>
              </w:rPr>
              <w:lastRenderedPageBreak/>
              <w:t>materiale şi echipamente;</w:t>
            </w:r>
          </w:p>
          <w:p w:rsidR="00A26BCD" w:rsidRPr="000B52BE" w:rsidRDefault="00A26BCD" w:rsidP="00C37652">
            <w:pPr>
              <w:jc w:val="both"/>
              <w:rPr>
                <w:rFonts w:ascii="Trebuchet MS" w:hAnsi="Trebuchet MS"/>
              </w:rPr>
            </w:pPr>
            <w:r w:rsidRPr="000B52BE">
              <w:rPr>
                <w:rFonts w:ascii="Trebuchet MS" w:hAnsi="Trebuchet MS"/>
              </w:rPr>
              <w:t>- nu permite introducerea de băuturi alcoolice în teatru;</w:t>
            </w:r>
          </w:p>
          <w:p w:rsidR="00A26BCD" w:rsidRPr="000B52BE" w:rsidRDefault="00A26BCD" w:rsidP="00C37652">
            <w:pPr>
              <w:jc w:val="both"/>
              <w:rPr>
                <w:rFonts w:ascii="Trebuchet MS" w:hAnsi="Trebuchet MS"/>
              </w:rPr>
            </w:pPr>
            <w:r w:rsidRPr="000B52BE">
              <w:rPr>
                <w:rFonts w:ascii="Trebuchet MS" w:hAnsi="Trebuchet MS"/>
              </w:rPr>
              <w:t>- interzice abandonarea unor colete sau bagaje suspecte; în cazul sesizării unor asemenea situaţii anunţă urgent dispecerul de serviciu;</w:t>
            </w:r>
          </w:p>
          <w:p w:rsidR="00A26BCD" w:rsidRPr="000B52BE" w:rsidRDefault="00A26BCD" w:rsidP="00C37652">
            <w:pPr>
              <w:jc w:val="both"/>
              <w:rPr>
                <w:rFonts w:ascii="Trebuchet MS" w:hAnsi="Trebuchet MS"/>
              </w:rPr>
            </w:pPr>
            <w:r w:rsidRPr="000B52BE">
              <w:rPr>
                <w:rFonts w:ascii="Trebuchet MS" w:hAnsi="Trebuchet MS"/>
              </w:rPr>
              <w:t>- nu permite introducerea şi folosirea aparatelor de fotografiat, filmat sau înregistrat, fără aprobarea conducerii teatrului.</w:t>
            </w:r>
          </w:p>
          <w:p w:rsidR="00A26BCD" w:rsidRPr="000B52BE" w:rsidRDefault="00A26BCD" w:rsidP="00C37652">
            <w:pPr>
              <w:jc w:val="both"/>
              <w:rPr>
                <w:rFonts w:ascii="Trebuchet MS" w:hAnsi="Trebuchet MS"/>
              </w:rPr>
            </w:pPr>
          </w:p>
          <w:p w:rsidR="00A26BCD" w:rsidRPr="000B52BE" w:rsidRDefault="00A26BCD" w:rsidP="00A26BCD">
            <w:pPr>
              <w:numPr>
                <w:ilvl w:val="0"/>
                <w:numId w:val="48"/>
              </w:numPr>
              <w:tabs>
                <w:tab w:val="left" w:pos="180"/>
              </w:tabs>
              <w:ind w:left="0" w:firstLine="0"/>
              <w:jc w:val="both"/>
              <w:rPr>
                <w:rFonts w:ascii="Trebuchet MS" w:hAnsi="Trebuchet MS"/>
              </w:rPr>
            </w:pPr>
            <w:r w:rsidRPr="000B52BE">
              <w:rPr>
                <w:rFonts w:ascii="Trebuchet MS" w:hAnsi="Trebuchet MS"/>
                <w:b/>
              </w:rPr>
              <w:t>Postul 5</w:t>
            </w:r>
            <w:r w:rsidRPr="000B52BE">
              <w:rPr>
                <w:rFonts w:ascii="Trebuchet MS" w:hAnsi="Trebuchet MS"/>
              </w:rPr>
              <w:t xml:space="preserve"> este un post permanent dispus la intrarea de nord în foaierul Sălii „Ion Caramitru” şi are următoarele atribuţii:</w:t>
            </w:r>
          </w:p>
          <w:p w:rsidR="00A26BCD" w:rsidRPr="000B52BE" w:rsidRDefault="00A26BCD" w:rsidP="00C37652">
            <w:pPr>
              <w:jc w:val="both"/>
              <w:rPr>
                <w:rFonts w:ascii="Trebuchet MS" w:hAnsi="Trebuchet MS"/>
              </w:rPr>
            </w:pPr>
            <w:r w:rsidRPr="000B52BE">
              <w:rPr>
                <w:rFonts w:ascii="Trebuchet MS" w:hAnsi="Trebuchet MS"/>
              </w:rPr>
              <w:t>- supraveghează laturile de vest și nord ale clădirii TNB şi terasa din nord a Sălii „Ion Caramitru”;</w:t>
            </w:r>
          </w:p>
          <w:p w:rsidR="00A26BCD" w:rsidRPr="000B52BE" w:rsidRDefault="00A26BCD" w:rsidP="00C37652">
            <w:pPr>
              <w:jc w:val="both"/>
              <w:rPr>
                <w:rFonts w:ascii="Trebuchet MS" w:hAnsi="Trebuchet MS"/>
              </w:rPr>
            </w:pPr>
            <w:r w:rsidRPr="000B52BE">
              <w:rPr>
                <w:rFonts w:ascii="Trebuchet MS" w:hAnsi="Trebuchet MS"/>
              </w:rPr>
              <w:t>- supraveghează intrarea și ieșirea angajaților și a clienților restaurantului Aria;</w:t>
            </w:r>
          </w:p>
          <w:p w:rsidR="00A26BCD" w:rsidRPr="000B52BE" w:rsidRDefault="00A26BCD" w:rsidP="00C37652">
            <w:pPr>
              <w:jc w:val="both"/>
              <w:rPr>
                <w:rFonts w:ascii="Trebuchet MS" w:hAnsi="Trebuchet MS"/>
              </w:rPr>
            </w:pPr>
            <w:r w:rsidRPr="000B52BE">
              <w:rPr>
                <w:rFonts w:ascii="Trebuchet MS" w:hAnsi="Trebuchet MS"/>
              </w:rPr>
              <w:t>- nu permite intrarea şi ieşirea angajaților, colaboratorilor şi vizitatorilor și îi îndrumă spre punctele de intrare în TNB;</w:t>
            </w:r>
          </w:p>
          <w:p w:rsidR="00A26BCD" w:rsidRPr="000B52BE" w:rsidRDefault="00A26BCD" w:rsidP="00C37652">
            <w:pPr>
              <w:jc w:val="both"/>
              <w:rPr>
                <w:rFonts w:ascii="Trebuchet MS" w:hAnsi="Trebuchet MS"/>
              </w:rPr>
            </w:pPr>
            <w:r w:rsidRPr="000B52BE">
              <w:rPr>
                <w:rFonts w:ascii="Trebuchet MS" w:hAnsi="Trebuchet MS"/>
              </w:rPr>
              <w:t>- nu permite intrarea şi ieşirea publicului în şi din foaierul Sălii „Ion Caramitru”;</w:t>
            </w:r>
          </w:p>
          <w:p w:rsidR="00A26BCD" w:rsidRPr="000B52BE" w:rsidRDefault="00A26BCD" w:rsidP="00C37652">
            <w:pPr>
              <w:jc w:val="both"/>
              <w:rPr>
                <w:rFonts w:ascii="Trebuchet MS" w:hAnsi="Trebuchet MS"/>
              </w:rPr>
            </w:pPr>
            <w:r w:rsidRPr="000B52BE">
              <w:rPr>
                <w:rFonts w:ascii="Trebuchet MS" w:hAnsi="Trebuchet MS"/>
              </w:rPr>
              <w:t>- manifestă o atitudine de respect faţă de public, angajaţi, colaboratori şi vizitatori;</w:t>
            </w:r>
          </w:p>
          <w:p w:rsidR="00A26BCD" w:rsidRPr="000B52BE" w:rsidRDefault="00A26BCD" w:rsidP="00C37652">
            <w:pPr>
              <w:jc w:val="both"/>
              <w:rPr>
                <w:rFonts w:ascii="Trebuchet MS" w:hAnsi="Trebuchet MS"/>
              </w:rPr>
            </w:pPr>
            <w:r w:rsidRPr="000B52BE">
              <w:rPr>
                <w:rFonts w:ascii="Trebuchet MS" w:hAnsi="Trebuchet MS"/>
              </w:rPr>
              <w:t>- nu permite scoaterea din teatru de materiale şi echipamente, fără ca acestea să fie însoţite de documente justificative;</w:t>
            </w:r>
          </w:p>
          <w:p w:rsidR="00A26BCD" w:rsidRPr="000B52BE" w:rsidRDefault="00A26BCD" w:rsidP="00C37652">
            <w:pPr>
              <w:jc w:val="both"/>
              <w:rPr>
                <w:rFonts w:ascii="Trebuchet MS" w:hAnsi="Trebuchet MS"/>
              </w:rPr>
            </w:pPr>
            <w:r w:rsidRPr="000B52BE">
              <w:rPr>
                <w:rFonts w:ascii="Trebuchet MS" w:hAnsi="Trebuchet MS"/>
              </w:rPr>
              <w:t>- supraveghează intrările/ieșirile foaierului Sălii Media, terasa din nord a Sălii „Ion Caramitru” și parcarea din fața teatrului;</w:t>
            </w:r>
          </w:p>
          <w:p w:rsidR="00A26BCD" w:rsidRPr="000B52BE" w:rsidRDefault="00A26BCD" w:rsidP="00C37652">
            <w:pPr>
              <w:jc w:val="both"/>
              <w:rPr>
                <w:rFonts w:ascii="Trebuchet MS" w:hAnsi="Trebuchet MS"/>
              </w:rPr>
            </w:pPr>
            <w:r w:rsidRPr="000B52BE">
              <w:rPr>
                <w:rFonts w:ascii="Trebuchet MS" w:hAnsi="Trebuchet MS"/>
              </w:rPr>
              <w:t>- nu permite intrarea în teatru a persoanelor în stare vădită de ebrietate, a cerşetorilor sau a persoanelor care comercializează diferite produse;</w:t>
            </w:r>
          </w:p>
          <w:p w:rsidR="00A26BCD" w:rsidRPr="000B52BE" w:rsidRDefault="00A26BCD" w:rsidP="00C37652">
            <w:pPr>
              <w:jc w:val="both"/>
              <w:rPr>
                <w:rFonts w:ascii="Trebuchet MS" w:hAnsi="Trebuchet MS"/>
              </w:rPr>
            </w:pPr>
            <w:r w:rsidRPr="000B52BE">
              <w:rPr>
                <w:rFonts w:ascii="Trebuchet MS" w:hAnsi="Trebuchet MS"/>
              </w:rPr>
              <w:t>- nu permite introducerea de băuturi alcoolice în teatru;</w:t>
            </w:r>
          </w:p>
          <w:p w:rsidR="00A26BCD" w:rsidRPr="000B52BE" w:rsidRDefault="00A26BCD" w:rsidP="00C37652">
            <w:pPr>
              <w:jc w:val="both"/>
              <w:rPr>
                <w:rFonts w:ascii="Trebuchet MS" w:hAnsi="Trebuchet MS"/>
              </w:rPr>
            </w:pPr>
            <w:r w:rsidRPr="000B52BE">
              <w:rPr>
                <w:rFonts w:ascii="Trebuchet MS" w:hAnsi="Trebuchet MS"/>
              </w:rPr>
              <w:t>- interzice abandonarea unor colete sau bagaje suspecte; în cazul sesizării unor asemenea situaţii anunţă urgent dispecerul de serviciu;</w:t>
            </w:r>
          </w:p>
          <w:p w:rsidR="00A26BCD" w:rsidRPr="000B52BE" w:rsidRDefault="00A26BCD" w:rsidP="00C37652">
            <w:pPr>
              <w:jc w:val="both"/>
              <w:rPr>
                <w:rFonts w:ascii="Trebuchet MS" w:hAnsi="Trebuchet MS"/>
              </w:rPr>
            </w:pPr>
            <w:r w:rsidRPr="000B52BE">
              <w:rPr>
                <w:rFonts w:ascii="Trebuchet MS" w:hAnsi="Trebuchet MS"/>
              </w:rPr>
              <w:t>- nu permite introducerea şi folosirea aparatelor de fotografiat, filmat sau înregistrat, fără aprobarea conducerii teatrului.</w:t>
            </w:r>
          </w:p>
          <w:p w:rsidR="00A26BCD" w:rsidRPr="000B52BE" w:rsidRDefault="00A26BCD" w:rsidP="00C37652">
            <w:pPr>
              <w:jc w:val="both"/>
              <w:rPr>
                <w:rFonts w:ascii="Trebuchet MS" w:hAnsi="Trebuchet MS"/>
              </w:rPr>
            </w:pPr>
          </w:p>
          <w:p w:rsidR="00A26BCD" w:rsidRPr="000B52BE" w:rsidRDefault="00A26BCD" w:rsidP="00A26BCD">
            <w:pPr>
              <w:numPr>
                <w:ilvl w:val="0"/>
                <w:numId w:val="25"/>
              </w:numPr>
              <w:tabs>
                <w:tab w:val="clear" w:pos="360"/>
                <w:tab w:val="num" w:pos="-5580"/>
                <w:tab w:val="left" w:pos="180"/>
              </w:tabs>
              <w:ind w:left="0" w:firstLine="0"/>
              <w:jc w:val="both"/>
              <w:rPr>
                <w:rFonts w:ascii="Trebuchet MS" w:hAnsi="Trebuchet MS"/>
              </w:rPr>
            </w:pPr>
            <w:r w:rsidRPr="000B52BE">
              <w:rPr>
                <w:rFonts w:ascii="Trebuchet MS" w:hAnsi="Trebuchet MS"/>
                <w:b/>
              </w:rPr>
              <w:t>Postul 6</w:t>
            </w:r>
            <w:r w:rsidRPr="000B52BE">
              <w:rPr>
                <w:rFonts w:ascii="Trebuchet MS" w:hAnsi="Trebuchet MS"/>
              </w:rPr>
              <w:t xml:space="preserve"> este un post permanent la intrarea în foaierul Sălii Mici și la intrarea de sud în foaierul Sălii „Ion Caramitru” (24 ore/zi, 7 zile/săptămână) şi are următoarele atribuţii:</w:t>
            </w:r>
          </w:p>
          <w:p w:rsidR="00A26BCD" w:rsidRPr="000B52BE" w:rsidRDefault="00A26BCD" w:rsidP="00C37652">
            <w:pPr>
              <w:jc w:val="both"/>
              <w:rPr>
                <w:rFonts w:ascii="Trebuchet MS" w:hAnsi="Trebuchet MS"/>
              </w:rPr>
            </w:pPr>
            <w:r w:rsidRPr="000B52BE">
              <w:rPr>
                <w:rFonts w:ascii="Trebuchet MS" w:hAnsi="Trebuchet MS"/>
                <w:b/>
              </w:rPr>
              <w:t xml:space="preserve">- </w:t>
            </w:r>
            <w:r w:rsidRPr="000B52BE">
              <w:rPr>
                <w:rFonts w:ascii="Trebuchet MS" w:hAnsi="Trebuchet MS"/>
              </w:rPr>
              <w:t>supraveghează latura de sud şi colțul de sud-est ale clădirii TNB şi parcarea din aceste zone;</w:t>
            </w:r>
          </w:p>
          <w:p w:rsidR="00A26BCD" w:rsidRPr="000B52BE" w:rsidRDefault="00A26BCD" w:rsidP="00C37652">
            <w:pPr>
              <w:jc w:val="both"/>
              <w:rPr>
                <w:rFonts w:ascii="Trebuchet MS" w:hAnsi="Trebuchet MS"/>
              </w:rPr>
            </w:pPr>
            <w:r w:rsidRPr="000B52BE">
              <w:rPr>
                <w:rFonts w:ascii="Trebuchet MS" w:hAnsi="Trebuchet MS"/>
              </w:rPr>
              <w:t xml:space="preserve">- supraveghează intrarea şi ieşirea publicului în şi din foaierul Sălii Mici; </w:t>
            </w:r>
          </w:p>
          <w:p w:rsidR="00A26BCD" w:rsidRPr="000B52BE" w:rsidRDefault="00A26BCD" w:rsidP="00C37652">
            <w:pPr>
              <w:jc w:val="both"/>
              <w:rPr>
                <w:rFonts w:ascii="Trebuchet MS" w:hAnsi="Trebuchet MS"/>
              </w:rPr>
            </w:pPr>
            <w:r w:rsidRPr="000B52BE">
              <w:rPr>
                <w:rFonts w:ascii="Trebuchet MS" w:hAnsi="Trebuchet MS"/>
              </w:rPr>
              <w:lastRenderedPageBreak/>
              <w:t>- supraveghează intrarea și ieșirea angajaților restaurantului Aria în vederea aprovizionării;</w:t>
            </w:r>
          </w:p>
          <w:p w:rsidR="00A26BCD" w:rsidRPr="000B52BE" w:rsidRDefault="00A26BCD" w:rsidP="00C37652">
            <w:pPr>
              <w:jc w:val="both"/>
              <w:rPr>
                <w:rFonts w:ascii="Trebuchet MS" w:hAnsi="Trebuchet MS"/>
              </w:rPr>
            </w:pPr>
            <w:r w:rsidRPr="000B52BE">
              <w:rPr>
                <w:rFonts w:ascii="Trebuchet MS" w:hAnsi="Trebuchet MS"/>
              </w:rPr>
              <w:t>- nu permite parcarea pe latura de sud; permite, pentru un timp limitat, intrarea mașinilor de aprovizionare;</w:t>
            </w:r>
          </w:p>
          <w:p w:rsidR="00A26BCD" w:rsidRPr="000B52BE" w:rsidRDefault="00A26BCD" w:rsidP="00C37652">
            <w:pPr>
              <w:jc w:val="both"/>
              <w:rPr>
                <w:rFonts w:ascii="Trebuchet MS" w:hAnsi="Trebuchet MS"/>
              </w:rPr>
            </w:pPr>
            <w:r w:rsidRPr="000B52BE">
              <w:rPr>
                <w:rFonts w:ascii="Trebuchet MS" w:hAnsi="Trebuchet MS"/>
              </w:rPr>
              <w:t>- urmăreşte şi deschide bariera pentru mijloacele auto, numai în cazuri speciale;</w:t>
            </w:r>
          </w:p>
          <w:p w:rsidR="00A26BCD" w:rsidRPr="000B52BE" w:rsidRDefault="00A26BCD" w:rsidP="00C37652">
            <w:pPr>
              <w:jc w:val="both"/>
              <w:rPr>
                <w:rFonts w:ascii="Trebuchet MS" w:hAnsi="Trebuchet MS"/>
              </w:rPr>
            </w:pPr>
            <w:r w:rsidRPr="000B52BE">
              <w:rPr>
                <w:rFonts w:ascii="Trebuchet MS" w:hAnsi="Trebuchet MS"/>
              </w:rPr>
              <w:t>- nu permite intrarea şi ieşirea angajaților, colaboratorilor şi vizitatorilor și îi îndrumă spre punctele de intrare în TNB;</w:t>
            </w:r>
          </w:p>
          <w:p w:rsidR="00A26BCD" w:rsidRPr="000B52BE" w:rsidRDefault="00A26BCD" w:rsidP="00C37652">
            <w:pPr>
              <w:jc w:val="both"/>
              <w:rPr>
                <w:rFonts w:ascii="Trebuchet MS" w:hAnsi="Trebuchet MS"/>
              </w:rPr>
            </w:pPr>
            <w:r w:rsidRPr="000B52BE">
              <w:rPr>
                <w:rFonts w:ascii="Trebuchet MS" w:hAnsi="Trebuchet MS"/>
              </w:rPr>
              <w:t>- manifestă o atitudine de respect faţă de public, angajaţi, colaboratori şi vizitatori;</w:t>
            </w:r>
          </w:p>
          <w:p w:rsidR="00A26BCD" w:rsidRPr="000B52BE" w:rsidRDefault="00A26BCD" w:rsidP="00C37652">
            <w:pPr>
              <w:jc w:val="both"/>
              <w:rPr>
                <w:rFonts w:ascii="Trebuchet MS" w:hAnsi="Trebuchet MS"/>
              </w:rPr>
            </w:pPr>
            <w:r w:rsidRPr="000B52BE">
              <w:rPr>
                <w:rFonts w:ascii="Trebuchet MS" w:hAnsi="Trebuchet MS"/>
              </w:rPr>
              <w:t>- nu permite scoaterea din teatru de materiale şi echipamente, fără ca acestea să fie însoţite de documente justificative;</w:t>
            </w:r>
          </w:p>
          <w:p w:rsidR="00A26BCD" w:rsidRPr="000B52BE" w:rsidRDefault="00A26BCD" w:rsidP="00C37652">
            <w:pPr>
              <w:jc w:val="both"/>
              <w:rPr>
                <w:rFonts w:ascii="Trebuchet MS" w:hAnsi="Trebuchet MS"/>
              </w:rPr>
            </w:pPr>
            <w:r w:rsidRPr="000B52BE">
              <w:rPr>
                <w:rFonts w:ascii="Trebuchet MS" w:hAnsi="Trebuchet MS"/>
              </w:rPr>
              <w:t>- nu permite intrarea în teatru a persoanelor în stare vădită de ebrietate, a cerşetorilor sau a persoanelor care comercializează diferite produse;</w:t>
            </w:r>
          </w:p>
          <w:p w:rsidR="00A26BCD" w:rsidRPr="000B52BE" w:rsidRDefault="00A26BCD" w:rsidP="00C37652">
            <w:pPr>
              <w:jc w:val="both"/>
              <w:rPr>
                <w:rFonts w:ascii="Trebuchet MS" w:hAnsi="Trebuchet MS"/>
              </w:rPr>
            </w:pPr>
            <w:r w:rsidRPr="000B52BE">
              <w:rPr>
                <w:rFonts w:ascii="Trebuchet MS" w:hAnsi="Trebuchet MS"/>
              </w:rPr>
              <w:t>- nu permite introducerea de băuturi alcoolice în teatru;</w:t>
            </w:r>
          </w:p>
          <w:p w:rsidR="00A26BCD" w:rsidRPr="000B52BE" w:rsidRDefault="00A26BCD" w:rsidP="00C37652">
            <w:pPr>
              <w:jc w:val="both"/>
              <w:rPr>
                <w:rFonts w:ascii="Trebuchet MS" w:hAnsi="Trebuchet MS"/>
              </w:rPr>
            </w:pPr>
            <w:r w:rsidRPr="000B52BE">
              <w:rPr>
                <w:rFonts w:ascii="Trebuchet MS" w:hAnsi="Trebuchet MS"/>
              </w:rPr>
              <w:t>- interzice abandonarea unor colete sau bagaje suspecte; în cazul sesizării unor asemenea situaţii anunţă urgent dispecerul de serviciu;</w:t>
            </w:r>
          </w:p>
          <w:p w:rsidR="00A26BCD" w:rsidRPr="000B52BE" w:rsidRDefault="00A26BCD" w:rsidP="00C37652">
            <w:pPr>
              <w:jc w:val="both"/>
              <w:rPr>
                <w:rFonts w:ascii="Trebuchet MS" w:hAnsi="Trebuchet MS"/>
              </w:rPr>
            </w:pPr>
            <w:r w:rsidRPr="000B52BE">
              <w:rPr>
                <w:rFonts w:ascii="Trebuchet MS" w:hAnsi="Trebuchet MS"/>
              </w:rPr>
              <w:t>- nu permite introducerea şi folosirea aparatelor de fotografiat, filmat sau înregistrat, fără aprobarea conducerii teatrului.</w:t>
            </w:r>
          </w:p>
          <w:p w:rsidR="00A26BCD" w:rsidRPr="000B52BE" w:rsidRDefault="00A26BCD" w:rsidP="00C37652">
            <w:pPr>
              <w:jc w:val="both"/>
              <w:rPr>
                <w:rFonts w:ascii="Trebuchet MS" w:hAnsi="Trebuchet MS"/>
                <w:color w:val="FF0000"/>
              </w:rPr>
            </w:pPr>
          </w:p>
          <w:p w:rsidR="00A26BCD" w:rsidRPr="000B52BE" w:rsidRDefault="00A26BCD" w:rsidP="00A26BCD">
            <w:pPr>
              <w:numPr>
                <w:ilvl w:val="0"/>
                <w:numId w:val="26"/>
              </w:numPr>
              <w:tabs>
                <w:tab w:val="left" w:pos="180"/>
              </w:tabs>
              <w:ind w:left="0" w:firstLine="0"/>
              <w:rPr>
                <w:rFonts w:ascii="Trebuchet MS" w:hAnsi="Trebuchet MS"/>
              </w:rPr>
            </w:pPr>
            <w:r w:rsidRPr="000B52BE">
              <w:rPr>
                <w:rFonts w:ascii="Trebuchet MS" w:hAnsi="Trebuchet MS"/>
                <w:b/>
              </w:rPr>
              <w:t>Postul 7</w:t>
            </w:r>
            <w:r w:rsidRPr="000B52BE">
              <w:rPr>
                <w:rFonts w:ascii="Trebuchet MS" w:hAnsi="Trebuchet MS"/>
              </w:rPr>
              <w:t xml:space="preserve"> este un post permanent la bariera din b-dul Carol I (24 ore/zi, 7 zile/săptămână) şi are următoarele atribuţii:</w:t>
            </w:r>
          </w:p>
          <w:p w:rsidR="00A26BCD" w:rsidRPr="000B52BE" w:rsidRDefault="00A26BCD" w:rsidP="00C37652">
            <w:pPr>
              <w:jc w:val="both"/>
              <w:rPr>
                <w:rFonts w:ascii="Trebuchet MS" w:hAnsi="Trebuchet MS"/>
              </w:rPr>
            </w:pPr>
            <w:r w:rsidRPr="000B52BE">
              <w:rPr>
                <w:rFonts w:ascii="Trebuchet MS" w:hAnsi="Trebuchet MS"/>
              </w:rPr>
              <w:t>- supraveghează latura de sud-vest a clădirii TNB şi bariera din b-dul Carol I;</w:t>
            </w:r>
          </w:p>
          <w:p w:rsidR="00A26BCD" w:rsidRPr="000B52BE" w:rsidRDefault="00A26BCD" w:rsidP="00C37652">
            <w:pPr>
              <w:jc w:val="both"/>
              <w:rPr>
                <w:rFonts w:ascii="Trebuchet MS" w:hAnsi="Trebuchet MS"/>
              </w:rPr>
            </w:pPr>
            <w:r w:rsidRPr="000B52BE">
              <w:rPr>
                <w:rFonts w:ascii="Trebuchet MS" w:hAnsi="Trebuchet MS"/>
              </w:rPr>
              <w:t>- supraveghează intrarea şi ieşirea publicului în şi din Agenția de Bilete a TNB;</w:t>
            </w:r>
          </w:p>
          <w:p w:rsidR="00A26BCD" w:rsidRPr="000B52BE" w:rsidRDefault="00A26BCD" w:rsidP="00C37652">
            <w:pPr>
              <w:jc w:val="both"/>
              <w:rPr>
                <w:rFonts w:ascii="Trebuchet MS" w:hAnsi="Trebuchet MS"/>
              </w:rPr>
            </w:pPr>
            <w:r w:rsidRPr="000B52BE">
              <w:rPr>
                <w:rFonts w:ascii="Trebuchet MS" w:hAnsi="Trebuchet MS"/>
              </w:rPr>
              <w:t>- supraveghează accesul în Muzeul TNB, în garaj și în spațiile tehnice de la subsol;</w:t>
            </w:r>
          </w:p>
          <w:p w:rsidR="00A26BCD" w:rsidRPr="000B52BE" w:rsidRDefault="00A26BCD" w:rsidP="00C37652">
            <w:pPr>
              <w:jc w:val="both"/>
              <w:rPr>
                <w:rFonts w:ascii="Trebuchet MS" w:hAnsi="Trebuchet MS"/>
              </w:rPr>
            </w:pPr>
            <w:r w:rsidRPr="000B52BE">
              <w:rPr>
                <w:rFonts w:ascii="Trebuchet MS" w:hAnsi="Trebuchet MS"/>
              </w:rPr>
              <w:t>- permite, pentru un timp limitat, intrarea mașinilor spectatorilor care merg la Agenția de Bilete;</w:t>
            </w:r>
          </w:p>
          <w:p w:rsidR="00A26BCD" w:rsidRPr="000B52BE" w:rsidRDefault="00A26BCD" w:rsidP="00C37652">
            <w:pPr>
              <w:autoSpaceDE w:val="0"/>
              <w:autoSpaceDN w:val="0"/>
              <w:adjustRightInd w:val="0"/>
              <w:rPr>
                <w:rFonts w:ascii="Trebuchet MS" w:hAnsi="Trebuchet MS"/>
              </w:rPr>
            </w:pPr>
            <w:r w:rsidRPr="000B52BE">
              <w:rPr>
                <w:rFonts w:ascii="Trebuchet MS" w:hAnsi="Trebuchet MS"/>
              </w:rPr>
              <w:t>- manifestă o atitudine de respect faţă de public, angajaţi, colaboratori şi vizitatori;</w:t>
            </w:r>
          </w:p>
          <w:p w:rsidR="00A26BCD" w:rsidRPr="000B52BE" w:rsidRDefault="00A26BCD" w:rsidP="00C37652">
            <w:pPr>
              <w:autoSpaceDE w:val="0"/>
              <w:autoSpaceDN w:val="0"/>
              <w:adjustRightInd w:val="0"/>
              <w:rPr>
                <w:rFonts w:ascii="Trebuchet MS" w:hAnsi="Trebuchet MS"/>
              </w:rPr>
            </w:pPr>
            <w:r w:rsidRPr="000B52BE">
              <w:rPr>
                <w:rFonts w:ascii="Trebuchet MS" w:hAnsi="Trebuchet MS"/>
              </w:rPr>
              <w:t>- nu permite scoaterea din teatru de materiale şi echipamente, fără ca acestea să fie însoţite de documente justificative;</w:t>
            </w:r>
          </w:p>
          <w:p w:rsidR="00A26BCD" w:rsidRPr="000B52BE" w:rsidRDefault="00A26BCD" w:rsidP="00C37652">
            <w:pPr>
              <w:autoSpaceDE w:val="0"/>
              <w:autoSpaceDN w:val="0"/>
              <w:adjustRightInd w:val="0"/>
              <w:rPr>
                <w:rFonts w:ascii="Trebuchet MS" w:hAnsi="Trebuchet MS"/>
              </w:rPr>
            </w:pPr>
            <w:r w:rsidRPr="000B52BE">
              <w:rPr>
                <w:rFonts w:ascii="Trebuchet MS" w:hAnsi="Trebuchet MS"/>
              </w:rPr>
              <w:t>- nu permite intrarea în teatru a persoanelor în stare vădită de ebrietate, a cerşetorilor sau a persoanelor care comercializează diferite produse;</w:t>
            </w:r>
          </w:p>
          <w:p w:rsidR="00A26BCD" w:rsidRPr="000B52BE" w:rsidRDefault="00A26BCD" w:rsidP="00C37652">
            <w:pPr>
              <w:autoSpaceDE w:val="0"/>
              <w:autoSpaceDN w:val="0"/>
              <w:adjustRightInd w:val="0"/>
              <w:rPr>
                <w:rFonts w:ascii="Trebuchet MS" w:hAnsi="Trebuchet MS"/>
              </w:rPr>
            </w:pPr>
            <w:r w:rsidRPr="000B52BE">
              <w:rPr>
                <w:rFonts w:ascii="Trebuchet MS" w:hAnsi="Trebuchet MS"/>
              </w:rPr>
              <w:t>- nu permite introducerea de băuturi alcoolice în teatru;</w:t>
            </w:r>
          </w:p>
          <w:p w:rsidR="00A26BCD" w:rsidRPr="000B52BE" w:rsidRDefault="00A26BCD" w:rsidP="00C37652">
            <w:pPr>
              <w:autoSpaceDE w:val="0"/>
              <w:autoSpaceDN w:val="0"/>
              <w:adjustRightInd w:val="0"/>
              <w:rPr>
                <w:rFonts w:ascii="Trebuchet MS" w:hAnsi="Trebuchet MS"/>
              </w:rPr>
            </w:pPr>
            <w:r w:rsidRPr="000B52BE">
              <w:rPr>
                <w:rFonts w:ascii="Trebuchet MS" w:hAnsi="Trebuchet MS"/>
              </w:rPr>
              <w:t>- interzice abandonarea unor colete sau bagaje suspecte; în cazul sesizării unor asemenea situaţii anunţă urgent dispecerul de serviciu;</w:t>
            </w:r>
          </w:p>
          <w:p w:rsidR="00A26BCD" w:rsidRPr="000B52BE" w:rsidRDefault="00A26BCD" w:rsidP="00C37652">
            <w:pPr>
              <w:rPr>
                <w:rFonts w:ascii="Trebuchet MS" w:hAnsi="Trebuchet MS"/>
              </w:rPr>
            </w:pPr>
            <w:r w:rsidRPr="000B52BE">
              <w:rPr>
                <w:rFonts w:ascii="Trebuchet MS" w:hAnsi="Trebuchet MS"/>
              </w:rPr>
              <w:lastRenderedPageBreak/>
              <w:t>- nu permite introducerea şi folosirea aparatelor de fotografiat, filmat sau înregistrat, fără aprobarea conducerii teatrului.</w:t>
            </w:r>
            <w:r w:rsidRPr="000B52BE">
              <w:rPr>
                <w:rFonts w:ascii="Trebuchet MS" w:hAnsi="Trebuchet MS"/>
              </w:rPr>
              <w:tab/>
            </w:r>
            <w:r w:rsidRPr="000B52BE">
              <w:rPr>
                <w:rFonts w:ascii="Trebuchet MS" w:hAnsi="Trebuchet MS"/>
              </w:rPr>
              <w:tab/>
            </w:r>
          </w:p>
        </w:tc>
        <w:tc>
          <w:tcPr>
            <w:tcW w:w="4788" w:type="dxa"/>
          </w:tcPr>
          <w:p w:rsidR="00A26BCD" w:rsidRPr="000B52BE" w:rsidRDefault="00A26BCD" w:rsidP="00C37652">
            <w:pPr>
              <w:rPr>
                <w:rFonts w:ascii="Trebuchet MS" w:hAnsi="Trebuchet MS"/>
              </w:rPr>
            </w:pPr>
          </w:p>
        </w:tc>
      </w:tr>
    </w:tbl>
    <w:p w:rsidR="00A26BCD" w:rsidRPr="000B52BE" w:rsidRDefault="00A26BCD" w:rsidP="00A26BCD">
      <w:pPr>
        <w:spacing w:line="240" w:lineRule="auto"/>
        <w:jc w:val="both"/>
        <w:rPr>
          <w:rFonts w:ascii="Trebuchet MS" w:hAnsi="Trebuchet MS"/>
        </w:rPr>
      </w:pPr>
      <w:r w:rsidRPr="000B52BE">
        <w:rPr>
          <w:rFonts w:ascii="Trebuchet MS" w:hAnsi="Trebuchet MS"/>
        </w:rPr>
        <w:lastRenderedPageBreak/>
        <w:t xml:space="preserve">Notă: condițiile expuse în caietul de sarcini sunt minime și obligatorii. </w:t>
      </w: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 xml:space="preserve">Data ......................................    </w:t>
      </w: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p>
    <w:p w:rsidR="00A26BCD" w:rsidRPr="000B52BE" w:rsidRDefault="00A26BCD" w:rsidP="00A26BCD">
      <w:pPr>
        <w:pStyle w:val="Default"/>
        <w:rPr>
          <w:rFonts w:ascii="Trebuchet MS" w:hAnsi="Trebuchet MS" w:cs="Tahoma"/>
          <w:color w:val="auto"/>
          <w:sz w:val="22"/>
          <w:szCs w:val="22"/>
        </w:rPr>
      </w:pPr>
      <w:r w:rsidRPr="000B52BE">
        <w:rPr>
          <w:rFonts w:ascii="Trebuchet MS" w:hAnsi="Trebuchet MS" w:cs="Tahoma"/>
          <w:color w:val="auto"/>
          <w:sz w:val="22"/>
          <w:szCs w:val="22"/>
        </w:rPr>
        <w:t>Reprezentant legal operator economic ....................................................... (nume, prenume, semnătura, ştampila)</w:t>
      </w:r>
    </w:p>
    <w:p w:rsidR="00A26BCD" w:rsidRPr="000B52BE" w:rsidRDefault="00A26BCD" w:rsidP="00A26BCD">
      <w:pPr>
        <w:spacing w:line="240" w:lineRule="auto"/>
        <w:rPr>
          <w:rFonts w:ascii="Trebuchet MS" w:hAnsi="Trebuchet MS"/>
        </w:rPr>
      </w:pPr>
    </w:p>
    <w:p w:rsidR="00A26BCD" w:rsidRPr="000B52BE" w:rsidRDefault="00A26BCD" w:rsidP="00A26BCD">
      <w:pPr>
        <w:spacing w:line="240" w:lineRule="auto"/>
        <w:rPr>
          <w:rFonts w:ascii="Trebuchet MS" w:hAnsi="Trebuchet MS"/>
        </w:rPr>
      </w:pPr>
    </w:p>
    <w:p w:rsidR="00A26BCD" w:rsidRPr="000B52BE" w:rsidRDefault="00A26BCD" w:rsidP="00A26BCD">
      <w:pPr>
        <w:spacing w:line="240" w:lineRule="auto"/>
        <w:rPr>
          <w:rFonts w:ascii="Trebuchet MS" w:hAnsi="Trebuchet MS"/>
        </w:rPr>
      </w:pPr>
    </w:p>
    <w:p w:rsidR="00A26BCD" w:rsidRPr="000B52BE" w:rsidRDefault="00A26BCD" w:rsidP="00A26BCD">
      <w:pPr>
        <w:spacing w:line="240" w:lineRule="auto"/>
        <w:rPr>
          <w:rFonts w:ascii="Trebuchet MS" w:hAnsi="Trebuchet MS"/>
        </w:rPr>
      </w:pPr>
    </w:p>
    <w:p w:rsidR="00A26BCD" w:rsidRPr="000B52BE" w:rsidRDefault="00A26BCD" w:rsidP="00A26BCD">
      <w:pPr>
        <w:spacing w:line="240" w:lineRule="auto"/>
        <w:rPr>
          <w:rFonts w:ascii="Trebuchet MS" w:hAnsi="Trebuchet MS"/>
        </w:rPr>
      </w:pPr>
    </w:p>
    <w:p w:rsidR="00A26BCD" w:rsidRPr="000B52BE" w:rsidRDefault="00A26BCD" w:rsidP="00A26BCD">
      <w:pPr>
        <w:spacing w:line="240" w:lineRule="auto"/>
        <w:rPr>
          <w:rFonts w:ascii="Trebuchet MS" w:hAnsi="Trebuchet MS"/>
        </w:rPr>
      </w:pPr>
    </w:p>
    <w:p w:rsidR="00A26BCD" w:rsidRPr="000B52BE" w:rsidRDefault="00A26BCD" w:rsidP="00A26BCD">
      <w:pPr>
        <w:spacing w:line="240" w:lineRule="auto"/>
        <w:rPr>
          <w:rFonts w:ascii="Trebuchet MS" w:hAnsi="Trebuchet MS"/>
        </w:rPr>
      </w:pPr>
    </w:p>
    <w:p w:rsidR="00A26BCD" w:rsidRPr="000B52BE" w:rsidRDefault="00A26BCD" w:rsidP="00A26BCD">
      <w:pPr>
        <w:spacing w:line="240" w:lineRule="auto"/>
        <w:rPr>
          <w:rFonts w:ascii="Trebuchet MS" w:hAnsi="Trebuchet MS"/>
        </w:rPr>
      </w:pPr>
    </w:p>
    <w:p w:rsidR="00A26BCD" w:rsidRPr="000B52BE" w:rsidRDefault="00A26BCD" w:rsidP="00A26BCD">
      <w:pPr>
        <w:spacing w:line="240" w:lineRule="auto"/>
        <w:rPr>
          <w:rFonts w:ascii="Trebuchet MS" w:hAnsi="Trebuchet MS"/>
        </w:rPr>
      </w:pPr>
    </w:p>
    <w:p w:rsidR="00A26BCD" w:rsidRPr="000B52BE" w:rsidRDefault="00A26BCD" w:rsidP="00A26BCD">
      <w:pPr>
        <w:spacing w:line="240" w:lineRule="auto"/>
        <w:rPr>
          <w:rFonts w:ascii="Trebuchet MS" w:hAnsi="Trebuchet MS"/>
        </w:rPr>
      </w:pPr>
    </w:p>
    <w:p w:rsidR="00A26BCD" w:rsidRPr="000B52BE" w:rsidRDefault="00A26BCD" w:rsidP="00A26BCD">
      <w:pPr>
        <w:spacing w:line="240" w:lineRule="auto"/>
        <w:rPr>
          <w:rFonts w:ascii="Trebuchet MS" w:hAnsi="Trebuchet MS"/>
        </w:rPr>
      </w:pPr>
    </w:p>
    <w:p w:rsidR="00A26BCD" w:rsidRPr="000B52BE" w:rsidRDefault="00A26BCD" w:rsidP="00A26BCD">
      <w:pPr>
        <w:spacing w:line="240" w:lineRule="auto"/>
        <w:rPr>
          <w:rFonts w:ascii="Trebuchet MS" w:hAnsi="Trebuchet MS"/>
        </w:rPr>
      </w:pPr>
    </w:p>
    <w:p w:rsidR="00A26BCD" w:rsidRPr="000B52BE" w:rsidRDefault="00A26BCD" w:rsidP="00A26BCD">
      <w:pPr>
        <w:spacing w:line="240" w:lineRule="auto"/>
        <w:rPr>
          <w:rFonts w:ascii="Trebuchet MS" w:hAnsi="Trebuchet MS"/>
        </w:rPr>
      </w:pPr>
    </w:p>
    <w:p w:rsidR="00A26BCD" w:rsidRPr="000B52BE" w:rsidRDefault="00A26BCD" w:rsidP="00A26BCD">
      <w:pPr>
        <w:spacing w:line="240" w:lineRule="auto"/>
        <w:rPr>
          <w:rFonts w:ascii="Trebuchet MS" w:hAnsi="Trebuchet MS"/>
        </w:rPr>
      </w:pPr>
    </w:p>
    <w:p w:rsidR="00A26BCD" w:rsidRPr="000B52BE" w:rsidRDefault="00A26BCD" w:rsidP="00A26BCD">
      <w:pPr>
        <w:spacing w:line="240" w:lineRule="auto"/>
        <w:rPr>
          <w:rFonts w:ascii="Trebuchet MS" w:hAnsi="Trebuchet MS"/>
        </w:rPr>
      </w:pPr>
    </w:p>
    <w:p w:rsidR="00A26BCD" w:rsidRPr="000B52BE" w:rsidRDefault="00A26BCD" w:rsidP="00A26BCD">
      <w:pPr>
        <w:spacing w:line="240" w:lineRule="auto"/>
        <w:rPr>
          <w:rFonts w:ascii="Trebuchet MS" w:hAnsi="Trebuchet MS"/>
        </w:rPr>
      </w:pPr>
    </w:p>
    <w:p w:rsidR="00A26BCD" w:rsidRPr="000B52BE" w:rsidRDefault="00A26BCD" w:rsidP="00A26BCD">
      <w:pPr>
        <w:spacing w:line="240" w:lineRule="auto"/>
        <w:rPr>
          <w:rFonts w:ascii="Trebuchet MS" w:hAnsi="Trebuchet MS"/>
        </w:rPr>
      </w:pPr>
    </w:p>
    <w:p w:rsidR="00A26BCD" w:rsidRPr="000B52BE" w:rsidRDefault="00A26BCD" w:rsidP="00A26BCD">
      <w:pPr>
        <w:spacing w:line="240" w:lineRule="auto"/>
        <w:rPr>
          <w:rFonts w:ascii="Trebuchet MS" w:hAnsi="Trebuchet MS"/>
        </w:rPr>
      </w:pPr>
    </w:p>
    <w:p w:rsidR="00A26BCD" w:rsidRPr="000B52BE" w:rsidRDefault="00A26BCD" w:rsidP="00A26BCD">
      <w:pPr>
        <w:spacing w:line="240" w:lineRule="auto"/>
        <w:rPr>
          <w:rFonts w:ascii="Trebuchet MS" w:hAnsi="Trebuchet MS"/>
        </w:rPr>
      </w:pPr>
    </w:p>
    <w:p w:rsidR="00A26BCD" w:rsidRPr="000B52BE" w:rsidRDefault="00A26BCD" w:rsidP="00A26BCD">
      <w:pPr>
        <w:spacing w:line="240" w:lineRule="auto"/>
        <w:rPr>
          <w:rFonts w:ascii="Trebuchet MS" w:hAnsi="Trebuchet MS"/>
        </w:rPr>
      </w:pPr>
    </w:p>
    <w:p w:rsidR="00A26BCD" w:rsidRPr="000B52BE" w:rsidRDefault="00A26BCD" w:rsidP="00A26BCD">
      <w:pPr>
        <w:spacing w:line="240" w:lineRule="auto"/>
        <w:rPr>
          <w:rFonts w:ascii="Trebuchet MS" w:hAnsi="Trebuchet MS"/>
        </w:rPr>
      </w:pPr>
    </w:p>
    <w:p w:rsidR="00A26BCD" w:rsidRPr="000B52BE" w:rsidRDefault="00A26BCD" w:rsidP="00A26BCD">
      <w:pPr>
        <w:spacing w:line="240" w:lineRule="auto"/>
        <w:rPr>
          <w:rFonts w:ascii="Trebuchet MS" w:hAnsi="Trebuchet MS"/>
        </w:rPr>
      </w:pPr>
    </w:p>
    <w:p w:rsidR="00A26BCD" w:rsidRPr="000B52BE" w:rsidRDefault="00A26BCD" w:rsidP="00A26BCD">
      <w:pPr>
        <w:spacing w:line="240" w:lineRule="auto"/>
        <w:rPr>
          <w:rFonts w:ascii="Trebuchet MS" w:hAnsi="Trebuchet MS"/>
        </w:rPr>
      </w:pPr>
    </w:p>
    <w:p w:rsidR="00A26BCD" w:rsidRPr="000B52BE" w:rsidRDefault="00A26BCD" w:rsidP="00A26BCD">
      <w:pPr>
        <w:overflowPunct w:val="0"/>
        <w:autoSpaceDE w:val="0"/>
        <w:autoSpaceDN w:val="0"/>
        <w:adjustRightInd w:val="0"/>
        <w:spacing w:after="0" w:line="240" w:lineRule="auto"/>
        <w:textAlignment w:val="baseline"/>
        <w:rPr>
          <w:rFonts w:ascii="Trebuchet MS" w:eastAsia="Times New Roman" w:hAnsi="Trebuchet MS" w:cstheme="minorHAnsi"/>
          <w:b/>
          <w:color w:val="000000" w:themeColor="text1"/>
        </w:rPr>
      </w:pPr>
    </w:p>
    <w:p w:rsidR="00A26BCD" w:rsidRPr="000B52BE" w:rsidRDefault="00A26BCD" w:rsidP="00A26BCD">
      <w:pPr>
        <w:overflowPunct w:val="0"/>
        <w:autoSpaceDE w:val="0"/>
        <w:autoSpaceDN w:val="0"/>
        <w:adjustRightInd w:val="0"/>
        <w:spacing w:after="0" w:line="240" w:lineRule="auto"/>
        <w:jc w:val="center"/>
        <w:textAlignment w:val="baseline"/>
        <w:rPr>
          <w:rFonts w:ascii="Trebuchet MS" w:eastAsia="Times New Roman" w:hAnsi="Trebuchet MS" w:cstheme="minorHAnsi"/>
          <w:b/>
          <w:color w:val="000000" w:themeColor="text1"/>
        </w:rPr>
      </w:pPr>
    </w:p>
    <w:p w:rsidR="00A26BCD" w:rsidRPr="000B52BE" w:rsidRDefault="00A26BCD" w:rsidP="00A26BCD">
      <w:pPr>
        <w:overflowPunct w:val="0"/>
        <w:autoSpaceDE w:val="0"/>
        <w:autoSpaceDN w:val="0"/>
        <w:adjustRightInd w:val="0"/>
        <w:spacing w:after="0" w:line="240" w:lineRule="auto"/>
        <w:jc w:val="center"/>
        <w:textAlignment w:val="baseline"/>
        <w:rPr>
          <w:rFonts w:ascii="Trebuchet MS" w:eastAsia="Times New Roman" w:hAnsi="Trebuchet MS" w:cstheme="minorHAnsi"/>
          <w:b/>
          <w:color w:val="000000" w:themeColor="text1"/>
        </w:rPr>
      </w:pPr>
    </w:p>
    <w:p w:rsidR="00A26BCD" w:rsidRPr="000B52BE" w:rsidRDefault="00A26BCD" w:rsidP="00A26BCD">
      <w:pPr>
        <w:overflowPunct w:val="0"/>
        <w:autoSpaceDE w:val="0"/>
        <w:autoSpaceDN w:val="0"/>
        <w:adjustRightInd w:val="0"/>
        <w:spacing w:after="0" w:line="240" w:lineRule="auto"/>
        <w:jc w:val="center"/>
        <w:textAlignment w:val="baseline"/>
        <w:rPr>
          <w:rFonts w:ascii="Trebuchet MS" w:eastAsia="Times New Roman" w:hAnsi="Trebuchet MS" w:cstheme="minorHAnsi"/>
          <w:b/>
          <w:color w:val="000000" w:themeColor="text1"/>
        </w:rPr>
      </w:pPr>
    </w:p>
    <w:p w:rsidR="00A26BCD" w:rsidRPr="000B52BE" w:rsidRDefault="00A26BCD" w:rsidP="00A26BCD">
      <w:pPr>
        <w:overflowPunct w:val="0"/>
        <w:autoSpaceDE w:val="0"/>
        <w:autoSpaceDN w:val="0"/>
        <w:adjustRightInd w:val="0"/>
        <w:spacing w:after="0" w:line="240" w:lineRule="auto"/>
        <w:jc w:val="center"/>
        <w:textAlignment w:val="baseline"/>
        <w:rPr>
          <w:rFonts w:ascii="Trebuchet MS" w:eastAsia="Times New Roman" w:hAnsi="Trebuchet MS" w:cstheme="minorHAnsi"/>
          <w:b/>
          <w:color w:val="000000" w:themeColor="text1"/>
        </w:rPr>
      </w:pPr>
    </w:p>
    <w:p w:rsidR="00A26BCD" w:rsidRPr="000B52BE" w:rsidRDefault="00A26BCD" w:rsidP="00A26BCD">
      <w:pPr>
        <w:overflowPunct w:val="0"/>
        <w:autoSpaceDE w:val="0"/>
        <w:autoSpaceDN w:val="0"/>
        <w:adjustRightInd w:val="0"/>
        <w:spacing w:after="0" w:line="240" w:lineRule="auto"/>
        <w:jc w:val="center"/>
        <w:textAlignment w:val="baseline"/>
        <w:rPr>
          <w:rFonts w:ascii="Trebuchet MS" w:eastAsia="Times New Roman" w:hAnsi="Trebuchet MS" w:cstheme="minorHAnsi"/>
          <w:b/>
          <w:color w:val="000000" w:themeColor="text1"/>
        </w:rPr>
      </w:pPr>
      <w:r w:rsidRPr="000B52BE">
        <w:rPr>
          <w:rFonts w:ascii="Trebuchet MS" w:eastAsia="Times New Roman" w:hAnsi="Trebuchet MS" w:cstheme="minorHAnsi"/>
          <w:b/>
          <w:color w:val="000000" w:themeColor="text1"/>
        </w:rPr>
        <w:lastRenderedPageBreak/>
        <w:t>Acord – cadru Servicii de pază</w:t>
      </w:r>
    </w:p>
    <w:p w:rsidR="00A26BCD" w:rsidRPr="000B52BE" w:rsidRDefault="00A26BCD" w:rsidP="00A26BCD">
      <w:pPr>
        <w:overflowPunct w:val="0"/>
        <w:autoSpaceDE w:val="0"/>
        <w:autoSpaceDN w:val="0"/>
        <w:adjustRightInd w:val="0"/>
        <w:spacing w:after="0" w:line="240" w:lineRule="auto"/>
        <w:jc w:val="center"/>
        <w:textAlignment w:val="baseline"/>
        <w:rPr>
          <w:rFonts w:ascii="Trebuchet MS" w:eastAsia="Times New Roman" w:hAnsi="Trebuchet MS" w:cstheme="minorHAnsi"/>
          <w:b/>
          <w:color w:val="000000" w:themeColor="text1"/>
        </w:rPr>
      </w:pPr>
      <w:r w:rsidRPr="000B52BE">
        <w:rPr>
          <w:rFonts w:ascii="Trebuchet MS" w:eastAsia="Times New Roman" w:hAnsi="Trebuchet MS" w:cstheme="minorHAnsi"/>
          <w:b/>
          <w:color w:val="000000" w:themeColor="text1"/>
        </w:rPr>
        <w:t>nr.______________data_______________</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color w:val="000000" w:themeColor="text1"/>
        </w:rPr>
      </w:pP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color w:val="000000" w:themeColor="text1"/>
        </w:rPr>
      </w:pPr>
    </w:p>
    <w:p w:rsidR="00A26BCD" w:rsidRPr="000B52BE" w:rsidRDefault="00A26BCD" w:rsidP="00A26BCD">
      <w:pPr>
        <w:overflowPunct w:val="0"/>
        <w:autoSpaceDE w:val="0"/>
        <w:autoSpaceDN w:val="0"/>
        <w:adjustRightInd w:val="0"/>
        <w:spacing w:after="0" w:line="240" w:lineRule="auto"/>
        <w:jc w:val="both"/>
        <w:textAlignment w:val="baseline"/>
        <w:rPr>
          <w:rFonts w:ascii="Trebuchet MS" w:hAnsi="Trebuchet MS"/>
          <w:color w:val="000000"/>
        </w:rPr>
      </w:pPr>
      <w:r w:rsidRPr="000B52BE">
        <w:rPr>
          <w:rFonts w:ascii="Trebuchet MS" w:hAnsi="Trebuchet MS"/>
          <w:color w:val="000000"/>
        </w:rPr>
        <w:t>În temeiul Legii nr. 98/2016 privind achizitiile publice și a Hotărârii nr. 395/2016 pentru aprobarea Normelor metodologice de aplicare a prevederilor referitoare la atribuirea contractului de achiziție publică/acordului-cadru din Legea nr. 98/2016, s-a încheiat prezentul acord-cadru.</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color w:val="000000" w:themeColor="text1"/>
        </w:rPr>
      </w:pP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i/>
          <w:color w:val="000000" w:themeColor="text1"/>
        </w:rPr>
      </w:pPr>
      <w:r w:rsidRPr="000B52BE">
        <w:rPr>
          <w:rFonts w:ascii="Trebuchet MS" w:eastAsia="Times New Roman" w:hAnsi="Trebuchet MS" w:cstheme="minorHAnsi"/>
          <w:b/>
          <w:color w:val="000000" w:themeColor="text1"/>
        </w:rPr>
        <w:t>1. Părţile acordului-cadru</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b/>
          <w:bCs/>
          <w:color w:val="000000" w:themeColor="text1"/>
        </w:rPr>
        <w:t>TEATRUL NAŢIONAL „I. L. CARAGIALE”</w:t>
      </w:r>
      <w:r w:rsidRPr="000B52BE">
        <w:rPr>
          <w:rFonts w:ascii="Trebuchet MS" w:eastAsia="Times New Roman" w:hAnsi="Trebuchet MS" w:cstheme="minorHAnsi"/>
          <w:color w:val="000000" w:themeColor="text1"/>
        </w:rPr>
        <w:t xml:space="preserve">, cu sediul în Bucureşti, Bd. Nicolae Bălcescu nr.2, sector 1, cod fiscal 4192626, cont RO 49 TREZ 7015 009X XX00 0281 deschis la Trezoreria Statului Sector 1, telefon 3139437, fax 3123169, reprezentat prin dl. MIRCEA-VICTOR RUSU TIBREANU - Manager interimar, în calitate de </w:t>
      </w:r>
      <w:r w:rsidRPr="000B52BE">
        <w:rPr>
          <w:rFonts w:ascii="Trebuchet MS" w:eastAsia="Times New Roman" w:hAnsi="Trebuchet MS" w:cstheme="minorHAnsi"/>
          <w:b/>
          <w:color w:val="000000" w:themeColor="text1"/>
        </w:rPr>
        <w:t>promitent-</w:t>
      </w:r>
      <w:r w:rsidRPr="000B52BE">
        <w:rPr>
          <w:rFonts w:ascii="Trebuchet MS" w:eastAsia="Times New Roman" w:hAnsi="Trebuchet MS" w:cstheme="minorHAnsi"/>
          <w:b/>
          <w:iCs/>
          <w:color w:val="000000" w:themeColor="text1"/>
        </w:rPr>
        <w:t>achizitor</w:t>
      </w:r>
      <w:r w:rsidRPr="000B52BE">
        <w:rPr>
          <w:rFonts w:ascii="Trebuchet MS" w:eastAsia="Times New Roman" w:hAnsi="Trebuchet MS" w:cstheme="minorHAnsi"/>
          <w:color w:val="000000" w:themeColor="text1"/>
        </w:rPr>
        <w:t>, pe de o parte</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şi</w:t>
      </w:r>
    </w:p>
    <w:p w:rsidR="00A26BCD" w:rsidRPr="000B52BE" w:rsidRDefault="00A26BCD" w:rsidP="00A26BCD">
      <w:pPr>
        <w:spacing w:after="0" w:line="240" w:lineRule="auto"/>
        <w:jc w:val="both"/>
        <w:rPr>
          <w:rFonts w:ascii="Trebuchet MS" w:eastAsia="Times New Roman" w:hAnsi="Trebuchet MS" w:cstheme="minorHAnsi"/>
          <w:b/>
          <w:bCs/>
          <w:color w:val="000000" w:themeColor="text1"/>
        </w:rPr>
      </w:pPr>
      <w:r w:rsidRPr="000B52BE">
        <w:rPr>
          <w:rFonts w:ascii="Trebuchet MS" w:eastAsia="Times New Roman" w:hAnsi="Trebuchet MS" w:cstheme="minorHAnsi"/>
          <w:b/>
          <w:bCs/>
          <w:color w:val="000000" w:themeColor="text1"/>
        </w:rPr>
        <w:t xml:space="preserve"> </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b/>
          <w:color w:val="000000" w:themeColor="text1"/>
        </w:rPr>
        <w:t xml:space="preserve">............................. </w:t>
      </w:r>
      <w:r w:rsidRPr="000B52BE">
        <w:rPr>
          <w:rFonts w:ascii="Trebuchet MS" w:eastAsia="Times New Roman" w:hAnsi="Trebuchet MS" w:cstheme="minorHAnsi"/>
          <w:color w:val="000000" w:themeColor="text1"/>
        </w:rPr>
        <w:t>cu sediul în .........., str. .............., nr. ......,  sector ....., înregistrată la Registrul Comerţului sub nr. ......., CUI ................, atribut fiscal ..... ; cont ..................................................., deschis la ................................, reprezentată legal prin ..................... - ...................., în calitate de</w:t>
      </w:r>
      <w:r w:rsidRPr="000B52BE">
        <w:rPr>
          <w:rFonts w:ascii="Trebuchet MS" w:eastAsia="Times New Roman" w:hAnsi="Trebuchet MS" w:cstheme="minorHAnsi"/>
          <w:i/>
          <w:iCs/>
          <w:color w:val="000000" w:themeColor="text1"/>
        </w:rPr>
        <w:t xml:space="preserve"> </w:t>
      </w:r>
      <w:r w:rsidRPr="000B52BE">
        <w:rPr>
          <w:rFonts w:ascii="Trebuchet MS" w:eastAsia="Times New Roman" w:hAnsi="Trebuchet MS" w:cstheme="minorHAnsi"/>
          <w:b/>
          <w:color w:val="000000" w:themeColor="text1"/>
        </w:rPr>
        <w:t>promitent-</w:t>
      </w:r>
      <w:r w:rsidRPr="000B52BE">
        <w:rPr>
          <w:rFonts w:ascii="Trebuchet MS" w:eastAsia="Times New Roman" w:hAnsi="Trebuchet MS" w:cstheme="minorHAnsi"/>
          <w:b/>
          <w:iCs/>
          <w:color w:val="000000" w:themeColor="text1"/>
        </w:rPr>
        <w:t>prestator</w:t>
      </w:r>
      <w:r w:rsidRPr="000B52BE">
        <w:rPr>
          <w:rFonts w:ascii="Trebuchet MS" w:eastAsia="Times New Roman" w:hAnsi="Trebuchet MS" w:cstheme="minorHAnsi"/>
          <w:color w:val="000000" w:themeColor="text1"/>
        </w:rPr>
        <w:t>, pe de altă parte.</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i/>
          <w:color w:val="000000" w:themeColor="text1"/>
        </w:rPr>
      </w:pP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color w:val="000000" w:themeColor="text1"/>
        </w:rPr>
      </w:pPr>
      <w:r w:rsidRPr="000B52BE">
        <w:rPr>
          <w:rFonts w:ascii="Trebuchet MS" w:eastAsia="Times New Roman" w:hAnsi="Trebuchet MS" w:cstheme="minorHAnsi"/>
          <w:b/>
          <w:color w:val="000000" w:themeColor="text1"/>
        </w:rPr>
        <w:t xml:space="preserve">2. Scopul acordului-cadru </w:t>
      </w:r>
    </w:p>
    <w:p w:rsidR="00A26BCD" w:rsidRPr="000B52BE" w:rsidRDefault="00A26BCD" w:rsidP="00A26BCD">
      <w:pPr>
        <w:autoSpaceDE w:val="0"/>
        <w:autoSpaceDN w:val="0"/>
        <w:adjustRightInd w:val="0"/>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2.1 Scopul acordului-cadru</w:t>
      </w:r>
      <w:r w:rsidRPr="000B52BE">
        <w:rPr>
          <w:rFonts w:ascii="Trebuchet MS" w:eastAsia="Times New Roman" w:hAnsi="Trebuchet MS" w:cstheme="minorHAnsi"/>
          <w:b/>
          <w:i/>
          <w:color w:val="000000" w:themeColor="text1"/>
        </w:rPr>
        <w:t xml:space="preserve"> </w:t>
      </w:r>
      <w:r w:rsidRPr="000B52BE">
        <w:rPr>
          <w:rFonts w:ascii="Trebuchet MS" w:eastAsia="Times New Roman" w:hAnsi="Trebuchet MS" w:cstheme="minorHAnsi"/>
          <w:color w:val="000000" w:themeColor="text1"/>
        </w:rPr>
        <w:t>îl reprezintă stabilirea elementelor/condiţiilor esenţiale care vor guverna contractele subsecvente de prestări servicii ce urmează a fi atribuite în temeiul şi pe durata derulării prezentului acord-cadru.</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2.2 Contractele ce urmează a fi atribuite au ca obiect prestarea serviciilor de pază pentru terenul şi clădirile aflate în administrarea Teatrului Naţional „I. L. Caragiale” din Bucureşti  (</w:t>
      </w:r>
      <w:r w:rsidRPr="000B52BE">
        <w:rPr>
          <w:rFonts w:ascii="Trebuchet MS" w:hAnsi="Trebuchet MS"/>
        </w:rPr>
        <w:t>birouri şi anexe, săli de spectacole şi anexe, depozite, ateliere, parcări, alei pietonale, spații verzi</w:t>
      </w:r>
      <w:r w:rsidRPr="000B52BE">
        <w:rPr>
          <w:rFonts w:ascii="Trebuchet MS" w:eastAsia="Times New Roman" w:hAnsi="Trebuchet MS" w:cstheme="minorHAnsi"/>
          <w:color w:val="000000" w:themeColor="text1"/>
        </w:rPr>
        <w:t>), în perioada convenită şi în conformitate cu caietul de sarcini al procedurii (anexa 1 la contract și parte a acestuia) şi cu obligaţiile asumate prin prezentul acord-cadru.</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2.3. Serviciile care vor fi asigurate în valoarea acordului-cadru și care constituie obiectul acestuia, conform caietului de sarcini, sunt:</w:t>
      </w:r>
    </w:p>
    <w:p w:rsidR="00A26BCD" w:rsidRPr="000B52BE" w:rsidRDefault="00A26BCD" w:rsidP="00A26BCD">
      <w:pPr>
        <w:spacing w:after="0" w:line="240" w:lineRule="auto"/>
        <w:jc w:val="both"/>
        <w:rPr>
          <w:rFonts w:ascii="Trebuchet MS" w:eastAsia="Calibri" w:hAnsi="Trebuchet MS" w:cstheme="minorHAnsi"/>
          <w:color w:val="000000" w:themeColor="text1"/>
        </w:rPr>
      </w:pPr>
      <w:r w:rsidRPr="000B52BE">
        <w:rPr>
          <w:rFonts w:ascii="Trebuchet MS" w:eastAsia="Times New Roman" w:hAnsi="Trebuchet MS" w:cstheme="minorHAnsi"/>
          <w:color w:val="000000" w:themeColor="text1"/>
        </w:rPr>
        <w:t>2.3.1.Paza clădirilor aflate în administrarea Teatrului Naţional „I. L. Caragiale” din Bucureşti şi accesul organizat în aceste clădiri</w:t>
      </w:r>
      <w:r w:rsidRPr="000B52BE">
        <w:rPr>
          <w:rFonts w:ascii="Trebuchet MS" w:eastAsia="Calibri" w:hAnsi="Trebuchet MS" w:cstheme="minorHAnsi"/>
          <w:color w:val="000000" w:themeColor="text1"/>
        </w:rPr>
        <w:t xml:space="preserve">. </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2.3.2. Paza parcării aflate în administrarea Teatrului Naţional „I. L. Caragiale” din Bucureşti, inclusiv a barierelor şi accesul organizat în parcare.</w:t>
      </w:r>
    </w:p>
    <w:p w:rsidR="00A26BCD" w:rsidRPr="000B52BE" w:rsidRDefault="00A26BCD" w:rsidP="00A26BCD">
      <w:pPr>
        <w:spacing w:after="0" w:line="240" w:lineRule="auto"/>
        <w:jc w:val="both"/>
        <w:rPr>
          <w:rFonts w:ascii="Trebuchet MS" w:eastAsia="Calibri" w:hAnsi="Trebuchet MS" w:cstheme="minorHAnsi"/>
          <w:color w:val="000000" w:themeColor="text1"/>
        </w:rPr>
      </w:pPr>
      <w:r w:rsidRPr="000B52BE">
        <w:rPr>
          <w:rFonts w:ascii="Trebuchet MS" w:eastAsia="Times New Roman" w:hAnsi="Trebuchet MS" w:cstheme="minorHAnsi"/>
          <w:color w:val="000000" w:themeColor="text1"/>
        </w:rPr>
        <w:t>2.3.3. Paza terenului aflat în administrarea Teatrului Naţional „I. L. Caragiale” din  Bucureşti</w:t>
      </w:r>
      <w:r w:rsidRPr="000B52BE">
        <w:rPr>
          <w:rFonts w:ascii="Trebuchet MS" w:eastAsia="Calibri" w:hAnsi="Trebuchet MS" w:cstheme="minorHAnsi"/>
          <w:color w:val="000000" w:themeColor="text1"/>
        </w:rPr>
        <w:t>.</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Calibri" w:hAnsi="Trebuchet MS" w:cstheme="minorHAnsi"/>
          <w:color w:val="000000" w:themeColor="text1"/>
        </w:rPr>
        <w:t>2.3.4.</w:t>
      </w:r>
      <w:r w:rsidRPr="000B52BE">
        <w:rPr>
          <w:rFonts w:ascii="Trebuchet MS" w:eastAsia="Times New Roman" w:hAnsi="Trebuchet MS" w:cstheme="minorHAnsi"/>
          <w:color w:val="000000" w:themeColor="text1"/>
        </w:rPr>
        <w:t xml:space="preserve"> Întocmirea şi actualizarea „Planului de pază al obiectivului”, conform prevederilor art. 5 din Legea 333/2003, modificată.</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2.3.5. Asigurarea grupei de intervenţie (număr suplimentar de agenţi, maşină de intervenţie, etc.), la solicitarea reprezentanţilor Achizitorului, pentru diverse manifestări: concerte, festivităţi, expoziţii, etc. Grupa de intervenție nu va genera costuri suplimentare pentru Achizitor.</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2.3.6. Asigurarea echipamentelor şi materialelor necesare îndeplinirii sarcinilor asumate prin contract, respectiv:</w:t>
      </w:r>
    </w:p>
    <w:p w:rsidR="00A26BCD" w:rsidRPr="000B52BE" w:rsidRDefault="00A26BCD" w:rsidP="00A26BCD">
      <w:pPr>
        <w:numPr>
          <w:ilvl w:val="0"/>
          <w:numId w:val="29"/>
        </w:num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echipament de serviciu şi de intervenţie, cu însemnele societăţii;</w:t>
      </w:r>
    </w:p>
    <w:p w:rsidR="00A26BCD" w:rsidRPr="000B52BE" w:rsidRDefault="00A26BCD" w:rsidP="00A26BCD">
      <w:pPr>
        <w:numPr>
          <w:ilvl w:val="0"/>
          <w:numId w:val="29"/>
        </w:num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ecusoane, legitimaţii personale şi alte însemne de identificare a agenţilor;</w:t>
      </w:r>
    </w:p>
    <w:p w:rsidR="00A26BCD" w:rsidRPr="000B52BE" w:rsidRDefault="00A26BCD" w:rsidP="00A26BCD">
      <w:pPr>
        <w:numPr>
          <w:ilvl w:val="0"/>
          <w:numId w:val="29"/>
        </w:num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echipamente de comunicaţii (staţii radio emisie-recepţie, radiotelefoane mobile, telefoane mobile);</w:t>
      </w:r>
    </w:p>
    <w:p w:rsidR="00A26BCD" w:rsidRPr="000B52BE" w:rsidRDefault="00A26BCD" w:rsidP="00A26BCD">
      <w:pPr>
        <w:numPr>
          <w:ilvl w:val="0"/>
          <w:numId w:val="29"/>
        </w:num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echipament de autoapărare (spray-uri lacrimogene sau paralizante, bastoane de cauciuc, tomfe, etc.)</w:t>
      </w:r>
    </w:p>
    <w:p w:rsidR="00A26BCD" w:rsidRPr="000B52BE" w:rsidRDefault="00A26BCD" w:rsidP="00A26BCD">
      <w:pPr>
        <w:numPr>
          <w:ilvl w:val="0"/>
          <w:numId w:val="29"/>
        </w:num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materiale şi consumabile necesare realizării prestaţiei.</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p>
    <w:p w:rsidR="00A26BCD" w:rsidRPr="000B52BE" w:rsidRDefault="00A26BCD" w:rsidP="00A26BCD">
      <w:pPr>
        <w:spacing w:after="0" w:line="240" w:lineRule="auto"/>
        <w:jc w:val="both"/>
        <w:rPr>
          <w:rFonts w:ascii="Trebuchet MS" w:eastAsia="Times New Roman" w:hAnsi="Trebuchet MS" w:cstheme="minorHAnsi"/>
          <w:b/>
          <w:color w:val="000000" w:themeColor="text1"/>
        </w:rPr>
      </w:pPr>
      <w:r w:rsidRPr="000B52BE">
        <w:rPr>
          <w:rFonts w:ascii="Trebuchet MS" w:eastAsia="Times New Roman" w:hAnsi="Trebuchet MS" w:cstheme="minorHAnsi"/>
          <w:b/>
          <w:color w:val="000000" w:themeColor="text1"/>
        </w:rPr>
        <w:lastRenderedPageBreak/>
        <w:t>3. Durata acordului-cadru</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3.1 Durata prezentului acord-cadru este de 18 luni, de la data intrării în vigoare a acordului-cadru.</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b/>
          <w:color w:val="000000" w:themeColor="text1"/>
        </w:rPr>
        <w:t>4. Documentele acordului-cadru</w:t>
      </w:r>
      <w:r w:rsidRPr="000B52BE">
        <w:rPr>
          <w:rFonts w:ascii="Trebuchet MS" w:eastAsia="Times New Roman" w:hAnsi="Trebuchet MS" w:cstheme="minorHAnsi"/>
          <w:color w:val="000000" w:themeColor="text1"/>
        </w:rPr>
        <w:t xml:space="preserve"> </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i/>
          <w:color w:val="000000" w:themeColor="text1"/>
        </w:rPr>
        <w:t>4</w:t>
      </w:r>
      <w:r w:rsidRPr="000B52BE">
        <w:rPr>
          <w:rFonts w:ascii="Trebuchet MS" w:eastAsia="Times New Roman" w:hAnsi="Trebuchet MS" w:cstheme="minorHAnsi"/>
          <w:color w:val="000000" w:themeColor="text1"/>
        </w:rPr>
        <w:t>.1 Documentele acordului-cadru sunt:</w:t>
      </w:r>
    </w:p>
    <w:p w:rsidR="00A26BCD" w:rsidRPr="000B52BE" w:rsidRDefault="00A26BCD" w:rsidP="00A26BCD">
      <w:pPr>
        <w:autoSpaceDE w:val="0"/>
        <w:autoSpaceDN w:val="0"/>
        <w:adjustRightInd w:val="0"/>
        <w:spacing w:after="0" w:line="240" w:lineRule="auto"/>
        <w:ind w:firstLine="720"/>
        <w:jc w:val="both"/>
        <w:rPr>
          <w:rFonts w:ascii="Trebuchet MS" w:eastAsia="Times New Roman" w:hAnsi="Trebuchet MS" w:cstheme="minorHAnsi"/>
          <w:iCs/>
          <w:color w:val="000000" w:themeColor="text1"/>
        </w:rPr>
      </w:pPr>
      <w:r w:rsidRPr="000B52BE">
        <w:rPr>
          <w:rFonts w:ascii="Trebuchet MS" w:eastAsia="Times New Roman" w:hAnsi="Trebuchet MS" w:cstheme="minorHAnsi"/>
          <w:iCs/>
          <w:color w:val="000000" w:themeColor="text1"/>
        </w:rPr>
        <w:t>a) caietul de sarcini (anexa 1 la acord-cadru);</w:t>
      </w:r>
    </w:p>
    <w:p w:rsidR="00A26BCD" w:rsidRPr="000B52BE" w:rsidRDefault="00A26BCD" w:rsidP="00A26BCD">
      <w:pPr>
        <w:autoSpaceDE w:val="0"/>
        <w:autoSpaceDN w:val="0"/>
        <w:adjustRightInd w:val="0"/>
        <w:spacing w:after="0" w:line="240" w:lineRule="auto"/>
        <w:ind w:firstLine="720"/>
        <w:jc w:val="both"/>
        <w:rPr>
          <w:rFonts w:ascii="Trebuchet MS" w:eastAsia="Times New Roman" w:hAnsi="Trebuchet MS" w:cstheme="minorHAnsi"/>
          <w:iCs/>
          <w:color w:val="000000" w:themeColor="text1"/>
        </w:rPr>
      </w:pPr>
      <w:r w:rsidRPr="000B52BE">
        <w:rPr>
          <w:rFonts w:ascii="Trebuchet MS" w:eastAsia="Times New Roman" w:hAnsi="Trebuchet MS" w:cstheme="minorHAnsi"/>
          <w:iCs/>
          <w:color w:val="000000" w:themeColor="text1"/>
        </w:rPr>
        <w:t xml:space="preserve">b) oferta </w:t>
      </w:r>
      <w:r w:rsidRPr="000B52BE">
        <w:rPr>
          <w:rFonts w:ascii="Trebuchet MS" w:eastAsia="Times New Roman" w:hAnsi="Trebuchet MS" w:cstheme="minorHAnsi"/>
          <w:color w:val="000000" w:themeColor="text1"/>
        </w:rPr>
        <w:t>promitentului-</w:t>
      </w:r>
      <w:r w:rsidRPr="000B52BE">
        <w:rPr>
          <w:rFonts w:ascii="Trebuchet MS" w:eastAsia="Times New Roman" w:hAnsi="Trebuchet MS" w:cstheme="minorHAnsi"/>
          <w:iCs/>
          <w:color w:val="000000" w:themeColor="text1"/>
        </w:rPr>
        <w:t>prestator cu propunerea tehnică și propunerea financiară (anexa 2 la acord-cadru);</w:t>
      </w:r>
    </w:p>
    <w:p w:rsidR="00A26BCD" w:rsidRPr="000B52BE" w:rsidRDefault="00A26BCD" w:rsidP="00A26BCD">
      <w:pPr>
        <w:autoSpaceDE w:val="0"/>
        <w:autoSpaceDN w:val="0"/>
        <w:adjustRightInd w:val="0"/>
        <w:spacing w:after="0" w:line="240" w:lineRule="auto"/>
        <w:ind w:firstLine="720"/>
        <w:rPr>
          <w:rFonts w:ascii="Trebuchet MS" w:eastAsia="Times New Roman" w:hAnsi="Trebuchet MS" w:cstheme="minorHAnsi"/>
          <w:iCs/>
          <w:color w:val="000000" w:themeColor="text1"/>
        </w:rPr>
      </w:pPr>
      <w:r w:rsidRPr="000B52BE">
        <w:rPr>
          <w:rFonts w:ascii="Trebuchet MS" w:eastAsia="Times New Roman" w:hAnsi="Trebuchet MS" w:cstheme="minorHAnsi"/>
          <w:iCs/>
          <w:color w:val="000000" w:themeColor="text1"/>
        </w:rPr>
        <w:t>c) raportul procedurii nr. …./………….;</w:t>
      </w:r>
    </w:p>
    <w:p w:rsidR="00A26BCD" w:rsidRPr="000B52BE" w:rsidRDefault="00A26BCD" w:rsidP="00A26BCD">
      <w:pPr>
        <w:autoSpaceDE w:val="0"/>
        <w:autoSpaceDN w:val="0"/>
        <w:adjustRightInd w:val="0"/>
        <w:spacing w:after="0" w:line="240" w:lineRule="auto"/>
        <w:ind w:firstLine="720"/>
        <w:rPr>
          <w:rFonts w:ascii="Trebuchet MS" w:eastAsia="Times New Roman" w:hAnsi="Trebuchet MS" w:cstheme="minorHAnsi"/>
          <w:iCs/>
          <w:color w:val="000000" w:themeColor="text1"/>
        </w:rPr>
      </w:pPr>
      <w:r w:rsidRPr="000B52BE">
        <w:rPr>
          <w:rFonts w:ascii="Trebuchet MS" w:eastAsia="Times New Roman" w:hAnsi="Trebuchet MS" w:cstheme="minorHAnsi"/>
          <w:iCs/>
          <w:color w:val="000000" w:themeColor="text1"/>
        </w:rPr>
        <w:t>d) dovada constituirii garanţiei de bună execuţie;</w:t>
      </w:r>
    </w:p>
    <w:p w:rsidR="00A26BCD" w:rsidRPr="000B52BE" w:rsidRDefault="00A26BCD" w:rsidP="00A26BCD">
      <w:pPr>
        <w:autoSpaceDE w:val="0"/>
        <w:autoSpaceDN w:val="0"/>
        <w:adjustRightInd w:val="0"/>
        <w:spacing w:after="0" w:line="240" w:lineRule="auto"/>
        <w:ind w:firstLine="720"/>
        <w:jc w:val="both"/>
        <w:rPr>
          <w:rFonts w:ascii="Trebuchet MS" w:eastAsia="Times New Roman" w:hAnsi="Trebuchet MS" w:cstheme="minorHAnsi"/>
          <w:iCs/>
          <w:color w:val="000000" w:themeColor="text1"/>
        </w:rPr>
      </w:pPr>
      <w:r w:rsidRPr="000B52BE">
        <w:rPr>
          <w:rFonts w:ascii="Trebuchet MS" w:eastAsia="Times New Roman" w:hAnsi="Trebuchet MS" w:cstheme="minorHAnsi"/>
          <w:iCs/>
          <w:color w:val="000000" w:themeColor="text1"/>
        </w:rPr>
        <w:t xml:space="preserve">e) </w:t>
      </w:r>
      <w:r w:rsidRPr="000B52BE">
        <w:rPr>
          <w:rFonts w:ascii="Trebuchet MS" w:eastAsia="Times New Roman" w:hAnsi="Trebuchet MS" w:cstheme="minorHAnsi"/>
          <w:color w:val="000000" w:themeColor="text1"/>
          <w:lang w:eastAsia="ar-SA"/>
        </w:rPr>
        <w:t>alte documente (</w:t>
      </w:r>
      <w:r w:rsidRPr="000B52BE">
        <w:rPr>
          <w:rFonts w:ascii="Trebuchet MS" w:eastAsia="Times New Roman" w:hAnsi="Trebuchet MS" w:cstheme="minorHAnsi"/>
          <w:i/>
          <w:color w:val="000000" w:themeColor="text1"/>
        </w:rPr>
        <w:t>se enumeră, după caz, toate documentele pe care părţile înţeleg să le considere ca fiind parte integrantă a contractului</w:t>
      </w:r>
      <w:r w:rsidRPr="000B52BE">
        <w:rPr>
          <w:rFonts w:ascii="Trebuchet MS" w:eastAsia="Times New Roman" w:hAnsi="Trebuchet MS" w:cstheme="minorHAnsi"/>
          <w:color w:val="000000" w:themeColor="text1"/>
          <w:lang w:eastAsia="ar-SA"/>
        </w:rPr>
        <w:t>)</w:t>
      </w:r>
      <w:r w:rsidRPr="000B52BE">
        <w:rPr>
          <w:rFonts w:ascii="Trebuchet MS" w:eastAsia="Times New Roman" w:hAnsi="Trebuchet MS" w:cstheme="minorHAnsi"/>
          <w:iCs/>
          <w:color w:val="000000" w:themeColor="text1"/>
        </w:rPr>
        <w:t>.</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4.2 Toate documentele menţionate la art. 4, pct. 4.1. din prezentul acord-cadru fac parte integrantă din acesta.</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i/>
          <w:color w:val="000000" w:themeColor="text1"/>
        </w:rPr>
      </w:pP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color w:val="000000" w:themeColor="text1"/>
        </w:rPr>
      </w:pPr>
      <w:r w:rsidRPr="000B52BE">
        <w:rPr>
          <w:rFonts w:ascii="Trebuchet MS" w:eastAsia="Times New Roman" w:hAnsi="Trebuchet MS" w:cstheme="minorHAnsi"/>
          <w:b/>
          <w:color w:val="000000" w:themeColor="text1"/>
        </w:rPr>
        <w:t xml:space="preserve">5. Preţul unitar al serviciilor. Modalitatea de plată </w:t>
      </w:r>
    </w:p>
    <w:p w:rsidR="00A26BCD" w:rsidRPr="000B52BE" w:rsidRDefault="00A26BCD" w:rsidP="00A26BCD">
      <w:pPr>
        <w:autoSpaceDE w:val="0"/>
        <w:autoSpaceDN w:val="0"/>
        <w:adjustRightInd w:val="0"/>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5.1 (1)</w:t>
      </w:r>
      <w:r w:rsidRPr="000B52BE">
        <w:rPr>
          <w:rFonts w:ascii="Trebuchet MS" w:eastAsia="Times New Roman" w:hAnsi="Trebuchet MS" w:cstheme="minorHAnsi"/>
          <w:b/>
          <w:color w:val="000000" w:themeColor="text1"/>
        </w:rPr>
        <w:t xml:space="preserve"> </w:t>
      </w:r>
      <w:r w:rsidRPr="000B52BE">
        <w:rPr>
          <w:rFonts w:ascii="Trebuchet MS" w:eastAsia="Times New Roman" w:hAnsi="Trebuchet MS" w:cstheme="minorHAnsi"/>
          <w:color w:val="000000" w:themeColor="text1"/>
        </w:rPr>
        <w:t>Preţul unitar plătibil promitentului-</w:t>
      </w:r>
      <w:r w:rsidRPr="000B52BE">
        <w:rPr>
          <w:rFonts w:ascii="Trebuchet MS" w:eastAsia="Times New Roman" w:hAnsi="Trebuchet MS" w:cstheme="minorHAnsi"/>
          <w:iCs/>
          <w:color w:val="000000" w:themeColor="text1"/>
        </w:rPr>
        <w:t>prestator</w:t>
      </w:r>
      <w:r w:rsidRPr="000B52BE">
        <w:rPr>
          <w:rFonts w:ascii="Trebuchet MS" w:eastAsia="Times New Roman" w:hAnsi="Trebuchet MS" w:cstheme="minorHAnsi"/>
          <w:color w:val="000000" w:themeColor="text1"/>
        </w:rPr>
        <w:t xml:space="preserve"> de către promitentul-</w:t>
      </w:r>
      <w:r w:rsidRPr="000B52BE">
        <w:rPr>
          <w:rFonts w:ascii="Trebuchet MS" w:eastAsia="Times New Roman" w:hAnsi="Trebuchet MS" w:cstheme="minorHAnsi"/>
          <w:iCs/>
          <w:color w:val="000000" w:themeColor="text1"/>
        </w:rPr>
        <w:t>achizitor</w:t>
      </w:r>
      <w:r w:rsidRPr="000B52BE">
        <w:rPr>
          <w:rFonts w:ascii="Trebuchet MS" w:eastAsia="Times New Roman" w:hAnsi="Trebuchet MS" w:cstheme="minorHAnsi"/>
          <w:color w:val="000000" w:themeColor="text1"/>
        </w:rPr>
        <w:t xml:space="preserve"> pe durata prezentului acord-cadru, este de </w:t>
      </w:r>
      <w:r w:rsidRPr="000B52BE">
        <w:rPr>
          <w:rFonts w:ascii="Trebuchet MS" w:eastAsia="Times New Roman" w:hAnsi="Trebuchet MS" w:cstheme="minorHAnsi"/>
          <w:b/>
          <w:color w:val="000000" w:themeColor="text1"/>
        </w:rPr>
        <w:t>……  lei/oră/post, la care se adaugă TVA, conform normelor legale aplicabile.</w:t>
      </w:r>
      <w:r w:rsidRPr="000B52BE">
        <w:rPr>
          <w:rFonts w:ascii="Trebuchet MS" w:eastAsia="Times New Roman" w:hAnsi="Trebuchet MS" w:cstheme="minorHAnsi"/>
          <w:color w:val="000000" w:themeColor="text1"/>
        </w:rPr>
        <w:t xml:space="preserve"> </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 xml:space="preserve">(2) Valoarea maximă totală pentru întregul acord-cadru este de </w:t>
      </w:r>
      <w:r w:rsidRPr="000B52BE">
        <w:rPr>
          <w:rFonts w:ascii="Trebuchet MS" w:eastAsia="Times New Roman" w:hAnsi="Trebuchet MS" w:cstheme="minorHAnsi"/>
          <w:b/>
          <w:color w:val="000000" w:themeColor="text1"/>
          <w:lang w:eastAsia="ro-RO"/>
        </w:rPr>
        <w:t xml:space="preserve">………….. lei fără TVA, </w:t>
      </w:r>
      <w:r w:rsidRPr="000B52BE">
        <w:rPr>
          <w:rFonts w:ascii="Trebuchet MS" w:eastAsia="Times New Roman" w:hAnsi="Trebuchet MS" w:cstheme="minorHAnsi"/>
          <w:color w:val="000000" w:themeColor="text1"/>
        </w:rPr>
        <w:t xml:space="preserve">la care se adaugă </w:t>
      </w:r>
      <w:r w:rsidRPr="000B52BE">
        <w:rPr>
          <w:rFonts w:ascii="Trebuchet MS" w:eastAsia="Times New Roman" w:hAnsi="Trebuchet MS" w:cstheme="minorHAnsi"/>
          <w:b/>
          <w:color w:val="000000" w:themeColor="text1"/>
        </w:rPr>
        <w:t>………….. lei TVA</w:t>
      </w:r>
      <w:r w:rsidRPr="000B52BE">
        <w:rPr>
          <w:rFonts w:ascii="Trebuchet MS" w:eastAsia="Times New Roman" w:hAnsi="Trebuchet MS" w:cstheme="minorHAnsi"/>
          <w:color w:val="000000" w:themeColor="text1"/>
        </w:rPr>
        <w:t xml:space="preserve">, rezultând …………… </w:t>
      </w:r>
      <w:r w:rsidRPr="000B52BE">
        <w:rPr>
          <w:rFonts w:ascii="Trebuchet MS" w:eastAsia="Times New Roman" w:hAnsi="Trebuchet MS" w:cstheme="minorHAnsi"/>
          <w:b/>
          <w:color w:val="000000" w:themeColor="text1"/>
        </w:rPr>
        <w:t>lei cu TVA.</w:t>
      </w:r>
      <w:r w:rsidRPr="000B52BE">
        <w:rPr>
          <w:rFonts w:ascii="Trebuchet MS" w:eastAsia="Times New Roman" w:hAnsi="Trebuchet MS" w:cstheme="minorHAnsi"/>
          <w:color w:val="000000" w:themeColor="text1"/>
        </w:rPr>
        <w:t xml:space="preserve"> </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color w:val="000000" w:themeColor="text1"/>
        </w:rPr>
      </w:pPr>
      <w:r w:rsidRPr="000B52BE">
        <w:rPr>
          <w:rFonts w:ascii="Trebuchet MS" w:eastAsia="Times New Roman" w:hAnsi="Trebuchet MS" w:cstheme="minorHAnsi"/>
          <w:b/>
          <w:color w:val="000000" w:themeColor="text1"/>
        </w:rPr>
        <w:t xml:space="preserve">6. Ajustarea preţului </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6.1 Pentru serviciile prestate, plăţile datorate de promitentul-</w:t>
      </w:r>
      <w:r w:rsidRPr="000B52BE">
        <w:rPr>
          <w:rFonts w:ascii="Trebuchet MS" w:eastAsia="Times New Roman" w:hAnsi="Trebuchet MS" w:cstheme="minorHAnsi"/>
          <w:iCs/>
          <w:color w:val="000000" w:themeColor="text1"/>
        </w:rPr>
        <w:t>achizitor</w:t>
      </w:r>
      <w:r w:rsidRPr="000B52BE">
        <w:rPr>
          <w:rFonts w:ascii="Trebuchet MS" w:eastAsia="Times New Roman" w:hAnsi="Trebuchet MS" w:cstheme="minorHAnsi"/>
          <w:i/>
          <w:iCs/>
          <w:color w:val="000000" w:themeColor="text1"/>
        </w:rPr>
        <w:t xml:space="preserve"> </w:t>
      </w:r>
      <w:r w:rsidRPr="000B52BE">
        <w:rPr>
          <w:rFonts w:ascii="Trebuchet MS" w:eastAsia="Times New Roman" w:hAnsi="Trebuchet MS" w:cstheme="minorHAnsi"/>
          <w:color w:val="000000" w:themeColor="text1"/>
        </w:rPr>
        <w:t>promitentului-</w:t>
      </w:r>
      <w:r w:rsidRPr="000B52BE">
        <w:rPr>
          <w:rFonts w:ascii="Trebuchet MS" w:eastAsia="Times New Roman" w:hAnsi="Trebuchet MS" w:cstheme="minorHAnsi"/>
          <w:iCs/>
          <w:color w:val="000000" w:themeColor="text1"/>
        </w:rPr>
        <w:t>prestator</w:t>
      </w:r>
      <w:r w:rsidRPr="000B52BE">
        <w:rPr>
          <w:rFonts w:ascii="Trebuchet MS" w:eastAsia="Times New Roman" w:hAnsi="Trebuchet MS" w:cstheme="minorHAnsi"/>
          <w:color w:val="000000" w:themeColor="text1"/>
        </w:rPr>
        <w:t xml:space="preserve"> sunt tarifele declarate în propunerea financiară, anexată la prezentul acord-cadru şi parte a acestuia.</w:t>
      </w:r>
    </w:p>
    <w:p w:rsidR="00A26BCD" w:rsidRPr="000B52BE" w:rsidRDefault="00A26BCD" w:rsidP="00A26BCD">
      <w:pPr>
        <w:spacing w:after="0" w:line="240" w:lineRule="auto"/>
        <w:jc w:val="both"/>
        <w:rPr>
          <w:rFonts w:ascii="Trebuchet MS" w:eastAsia="Arial Narrow" w:hAnsi="Trebuchet MS" w:cstheme="minorHAnsi"/>
          <w:color w:val="000000" w:themeColor="text1"/>
        </w:rPr>
      </w:pPr>
      <w:r w:rsidRPr="000B52BE">
        <w:rPr>
          <w:rFonts w:ascii="Trebuchet MS" w:eastAsia="Times New Roman" w:hAnsi="Trebuchet MS" w:cstheme="minorHAnsi"/>
          <w:color w:val="000000" w:themeColor="text1"/>
        </w:rPr>
        <w:t xml:space="preserve">6.2 </w:t>
      </w:r>
      <w:r w:rsidRPr="000B52BE">
        <w:rPr>
          <w:rFonts w:ascii="Trebuchet MS" w:eastAsia="Arial Narrow" w:hAnsi="Trebuchet MS" w:cstheme="minorHAnsi"/>
          <w:color w:val="000000" w:themeColor="text1"/>
        </w:rPr>
        <w:t>Preţul unitar al acordului-cadru se poate ajusta numai în cazul în care vor avea loc modificări legislative cu privire la salariul de bază minim brut pe ţară garantat în plată, al căror efect se reflectă în creşterea/diminuarea costurilor pe baza cărora s-a fundamentat preţul acordului-cadru. Promitentul prestator are obligația de a justifica solicitarea de actualizare a prețului unitar al acordului-cadru.</w:t>
      </w:r>
    </w:p>
    <w:p w:rsidR="00A26BCD" w:rsidRPr="000B52BE" w:rsidRDefault="00A26BCD" w:rsidP="00A26BCD">
      <w:pPr>
        <w:spacing w:after="0" w:line="240" w:lineRule="auto"/>
        <w:jc w:val="both"/>
        <w:rPr>
          <w:rFonts w:ascii="Trebuchet MS" w:eastAsia="Arial Narrow" w:hAnsi="Trebuchet MS" w:cstheme="minorHAnsi"/>
          <w:color w:val="000000" w:themeColor="text1"/>
        </w:rPr>
      </w:pPr>
      <w:r w:rsidRPr="000B52BE">
        <w:rPr>
          <w:rFonts w:ascii="Trebuchet MS" w:eastAsia="Arial Narrow" w:hAnsi="Trebuchet MS" w:cstheme="minorHAnsi"/>
          <w:color w:val="000000" w:themeColor="text1"/>
        </w:rPr>
        <w:t>6.3 Pe parcursul derulării acordului-cadru, prețul unitar va fi actualizat după următoarea formulă:</w:t>
      </w:r>
    </w:p>
    <w:p w:rsidR="00A26BCD" w:rsidRPr="000B52BE" w:rsidRDefault="00A26BCD" w:rsidP="00A26BCD">
      <w:pPr>
        <w:pStyle w:val="DefaultText1"/>
        <w:jc w:val="both"/>
        <w:rPr>
          <w:rStyle w:val="Accentuat"/>
          <w:rFonts w:ascii="Trebuchet MS" w:eastAsia="Calibri" w:hAnsi="Trebuchet MS" w:cs="Arial"/>
          <w:i w:val="0"/>
          <w:iCs w:val="0"/>
          <w:sz w:val="22"/>
          <w:szCs w:val="22"/>
          <w:lang w:val="ro-RO" w:eastAsia="ro-RO"/>
        </w:rPr>
      </w:pPr>
      <w:r w:rsidRPr="000B52BE">
        <w:rPr>
          <w:rStyle w:val="Accentuat"/>
          <w:rFonts w:ascii="Trebuchet MS" w:eastAsia="Calibri" w:hAnsi="Trebuchet MS" w:cs="Arial"/>
          <w:sz w:val="22"/>
          <w:szCs w:val="22"/>
          <w:lang w:val="ro-RO" w:eastAsia="ro-RO"/>
        </w:rPr>
        <w:t>Pn = Pv x Cs, unde:</w:t>
      </w:r>
    </w:p>
    <w:p w:rsidR="00A26BCD" w:rsidRPr="000B52BE" w:rsidRDefault="00A26BCD" w:rsidP="00A26BCD">
      <w:pPr>
        <w:pStyle w:val="DefaultText1"/>
        <w:jc w:val="both"/>
        <w:rPr>
          <w:rStyle w:val="Accentuat"/>
          <w:rFonts w:ascii="Trebuchet MS" w:eastAsia="Calibri" w:hAnsi="Trebuchet MS" w:cs="Arial"/>
          <w:sz w:val="22"/>
          <w:szCs w:val="22"/>
          <w:lang w:val="ro-RO" w:eastAsia="ro-RO"/>
        </w:rPr>
      </w:pPr>
      <w:r w:rsidRPr="000B52BE">
        <w:rPr>
          <w:rStyle w:val="Accentuat"/>
          <w:rFonts w:ascii="Trebuchet MS" w:eastAsia="Calibri" w:hAnsi="Trebuchet MS" w:cs="Arial"/>
          <w:sz w:val="22"/>
          <w:szCs w:val="22"/>
          <w:lang w:val="ro-RO" w:eastAsia="ro-RO"/>
        </w:rPr>
        <w:t>Pn = prețul nou actualizat</w:t>
      </w:r>
    </w:p>
    <w:p w:rsidR="00A26BCD" w:rsidRPr="000B52BE" w:rsidRDefault="00A26BCD" w:rsidP="00A26BCD">
      <w:pPr>
        <w:pStyle w:val="DefaultText1"/>
        <w:jc w:val="both"/>
        <w:rPr>
          <w:rStyle w:val="Accentuat"/>
          <w:rFonts w:ascii="Trebuchet MS" w:eastAsia="Calibri" w:hAnsi="Trebuchet MS" w:cs="Arial"/>
          <w:sz w:val="22"/>
          <w:szCs w:val="22"/>
          <w:lang w:val="ro-RO" w:eastAsia="ro-RO"/>
        </w:rPr>
      </w:pPr>
      <w:r w:rsidRPr="000B52BE">
        <w:rPr>
          <w:rStyle w:val="Accentuat"/>
          <w:rFonts w:ascii="Trebuchet MS" w:eastAsia="Calibri" w:hAnsi="Trebuchet MS" w:cs="Arial"/>
          <w:sz w:val="22"/>
          <w:szCs w:val="22"/>
          <w:lang w:val="ro-RO" w:eastAsia="ro-RO"/>
        </w:rPr>
        <w:t>Pv = prețul vechi, care nu mai poate fi menținut</w:t>
      </w:r>
    </w:p>
    <w:p w:rsidR="00A26BCD" w:rsidRPr="000B52BE" w:rsidRDefault="00A26BCD" w:rsidP="00A26BCD">
      <w:pPr>
        <w:pStyle w:val="DefaultText1"/>
        <w:jc w:val="both"/>
        <w:rPr>
          <w:rStyle w:val="Accentuat"/>
          <w:rFonts w:ascii="Trebuchet MS" w:eastAsia="Calibri" w:hAnsi="Trebuchet MS" w:cs="Arial"/>
          <w:sz w:val="22"/>
          <w:szCs w:val="22"/>
          <w:lang w:val="ro-RO" w:eastAsia="ro-RO"/>
        </w:rPr>
      </w:pPr>
      <w:r w:rsidRPr="000B52BE">
        <w:rPr>
          <w:rStyle w:val="Accentuat"/>
          <w:rFonts w:ascii="Trebuchet MS" w:eastAsia="Calibri" w:hAnsi="Trebuchet MS" w:cs="Arial"/>
          <w:sz w:val="22"/>
          <w:szCs w:val="22"/>
          <w:lang w:val="ro-RO" w:eastAsia="ro-RO"/>
        </w:rPr>
        <w:t>Cs = coeficient de creștere salarială, care se determină cu formula: Cs = Sn/Sv, unde:</w:t>
      </w:r>
    </w:p>
    <w:p w:rsidR="00A26BCD" w:rsidRPr="000B52BE" w:rsidRDefault="00A26BCD" w:rsidP="00A26BCD">
      <w:pPr>
        <w:pStyle w:val="DefaultText1"/>
        <w:jc w:val="both"/>
        <w:rPr>
          <w:rStyle w:val="Accentuat"/>
          <w:rFonts w:ascii="Trebuchet MS" w:eastAsia="Calibri" w:hAnsi="Trebuchet MS" w:cs="Arial"/>
          <w:sz w:val="22"/>
          <w:szCs w:val="22"/>
          <w:lang w:val="ro-RO" w:eastAsia="ro-RO"/>
        </w:rPr>
      </w:pPr>
      <w:r w:rsidRPr="000B52BE">
        <w:rPr>
          <w:rStyle w:val="Accentuat"/>
          <w:rFonts w:ascii="Trebuchet MS" w:eastAsia="Calibri" w:hAnsi="Trebuchet MS" w:cs="Arial"/>
          <w:sz w:val="22"/>
          <w:szCs w:val="22"/>
          <w:lang w:val="ro-RO" w:eastAsia="ro-RO"/>
        </w:rPr>
        <w:t>Sn = salariul minim pe economie la momentul actualizării prețului</w:t>
      </w:r>
    </w:p>
    <w:p w:rsidR="00A26BCD" w:rsidRPr="000B52BE" w:rsidRDefault="00A26BCD" w:rsidP="00A26BCD">
      <w:pPr>
        <w:spacing w:after="0" w:line="240" w:lineRule="auto"/>
        <w:jc w:val="both"/>
        <w:rPr>
          <w:rFonts w:ascii="Trebuchet MS" w:eastAsia="Arial Narrow" w:hAnsi="Trebuchet MS" w:cstheme="minorHAnsi"/>
          <w:color w:val="000000" w:themeColor="text1"/>
        </w:rPr>
      </w:pPr>
      <w:r w:rsidRPr="000B52BE">
        <w:rPr>
          <w:rStyle w:val="Accentuat"/>
          <w:rFonts w:ascii="Trebuchet MS" w:eastAsia="Calibri" w:hAnsi="Trebuchet MS" w:cs="Arial"/>
          <w:lang w:eastAsia="ro-RO"/>
        </w:rPr>
        <w:t>Sv = salariul minim pe economie la data deschiderii ofertelor</w:t>
      </w:r>
    </w:p>
    <w:p w:rsidR="00A26BCD" w:rsidRPr="000B52BE" w:rsidRDefault="00A26BCD" w:rsidP="00A26BCD">
      <w:pPr>
        <w:spacing w:after="0" w:line="240" w:lineRule="auto"/>
        <w:jc w:val="both"/>
        <w:rPr>
          <w:rFonts w:ascii="Trebuchet MS" w:eastAsia="Times New Roman" w:hAnsi="Trebuchet MS" w:cstheme="minorHAnsi"/>
          <w:b/>
          <w:color w:val="000000" w:themeColor="text1"/>
        </w:rPr>
      </w:pPr>
    </w:p>
    <w:p w:rsidR="00A26BCD" w:rsidRPr="000B52BE" w:rsidRDefault="00A26BCD" w:rsidP="00A26BCD">
      <w:pPr>
        <w:spacing w:after="0" w:line="240" w:lineRule="auto"/>
        <w:jc w:val="both"/>
        <w:rPr>
          <w:rFonts w:ascii="Trebuchet MS" w:eastAsia="Times New Roman" w:hAnsi="Trebuchet MS" w:cstheme="minorHAnsi"/>
          <w:b/>
          <w:color w:val="000000" w:themeColor="text1"/>
        </w:rPr>
      </w:pPr>
      <w:r w:rsidRPr="000B52BE">
        <w:rPr>
          <w:rFonts w:ascii="Trebuchet MS" w:eastAsia="Times New Roman" w:hAnsi="Trebuchet MS" w:cstheme="minorHAnsi"/>
          <w:b/>
          <w:color w:val="000000" w:themeColor="text1"/>
        </w:rPr>
        <w:t xml:space="preserve">7. Cantitatea previzionată </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7.1 Cantitatea previzionată de servicii ce urmează a fi prestate în baza contractelor subsecvente este prevăzută în caietul de sarcini, parte integrantă din prezentul acord-cadru.</w:t>
      </w:r>
    </w:p>
    <w:p w:rsidR="00A26BCD" w:rsidRPr="000B52BE" w:rsidRDefault="00A26BCD" w:rsidP="00A26BCD">
      <w:pPr>
        <w:spacing w:after="0" w:line="240" w:lineRule="auto"/>
        <w:jc w:val="both"/>
        <w:rPr>
          <w:rFonts w:ascii="Trebuchet MS" w:eastAsia="Calibri" w:hAnsi="Trebuchet MS" w:cstheme="minorHAnsi"/>
          <w:color w:val="000000" w:themeColor="text1"/>
        </w:rPr>
      </w:pPr>
      <w:r w:rsidRPr="000B52BE">
        <w:rPr>
          <w:rFonts w:ascii="Trebuchet MS" w:eastAsia="Calibri" w:hAnsi="Trebuchet MS" w:cstheme="minorHAnsi"/>
          <w:color w:val="000000" w:themeColor="text1"/>
        </w:rPr>
        <w:t xml:space="preserve">7.2 Cantitățile minime şi maxime previzionate de servicii, estimate a fi prestate pe durata unui contract subsecvent sunt: </w:t>
      </w:r>
    </w:p>
    <w:p w:rsidR="00A26BCD" w:rsidRPr="000B52BE" w:rsidRDefault="00A26BCD" w:rsidP="00A26BCD">
      <w:pPr>
        <w:spacing w:after="0" w:line="240" w:lineRule="auto"/>
        <w:rPr>
          <w:rFonts w:ascii="Trebuchet MS" w:hAnsi="Trebuchet MS" w:cs="Arial"/>
          <w:color w:val="000000" w:themeColor="text1"/>
        </w:rPr>
      </w:pPr>
      <w:r w:rsidRPr="000B52BE">
        <w:rPr>
          <w:rFonts w:ascii="Trebuchet MS" w:hAnsi="Trebuchet MS" w:cs="Arial"/>
          <w:color w:val="000000" w:themeColor="text1"/>
        </w:rPr>
        <w:t>- maxim 8 posturi de pază, din care:</w:t>
      </w:r>
    </w:p>
    <w:p w:rsidR="00A26BCD" w:rsidRPr="000B52BE" w:rsidRDefault="00A26BCD" w:rsidP="00A26BCD">
      <w:pPr>
        <w:spacing w:after="0" w:line="240" w:lineRule="auto"/>
        <w:ind w:firstLine="708"/>
        <w:rPr>
          <w:rFonts w:ascii="Trebuchet MS" w:hAnsi="Trebuchet MS" w:cs="Arial"/>
          <w:color w:val="000000" w:themeColor="text1"/>
        </w:rPr>
      </w:pPr>
      <w:r w:rsidRPr="000B52BE">
        <w:rPr>
          <w:rFonts w:ascii="Trebuchet MS" w:hAnsi="Trebuchet MS" w:cs="Arial"/>
          <w:color w:val="000000" w:themeColor="text1"/>
        </w:rPr>
        <w:t>7 posturi agent pază 24/24, 7/7 = 15.456 ore (respectiv 92 zile/post)</w:t>
      </w:r>
    </w:p>
    <w:p w:rsidR="00A26BCD" w:rsidRPr="000B52BE" w:rsidRDefault="00A26BCD" w:rsidP="00A26BCD">
      <w:pPr>
        <w:spacing w:after="0" w:line="240" w:lineRule="auto"/>
        <w:ind w:firstLine="708"/>
        <w:rPr>
          <w:rFonts w:ascii="Trebuchet MS" w:hAnsi="Trebuchet MS" w:cs="Arial"/>
          <w:color w:val="000000" w:themeColor="text1"/>
        </w:rPr>
      </w:pPr>
      <w:r w:rsidRPr="000B52BE">
        <w:rPr>
          <w:rFonts w:ascii="Trebuchet MS" w:hAnsi="Trebuchet MS" w:cs="Arial"/>
          <w:color w:val="000000" w:themeColor="text1"/>
        </w:rPr>
        <w:t>1 post șef de tură 24/24, 7/7 = 2.208 ore (respectiv 92 zile/post)</w:t>
      </w:r>
    </w:p>
    <w:p w:rsidR="00A26BCD" w:rsidRPr="000B52BE" w:rsidRDefault="00A26BCD" w:rsidP="00A26BCD">
      <w:pPr>
        <w:spacing w:after="0" w:line="240" w:lineRule="auto"/>
        <w:rPr>
          <w:rFonts w:ascii="Trebuchet MS" w:hAnsi="Trebuchet MS" w:cs="Arial"/>
          <w:color w:val="000000" w:themeColor="text1"/>
        </w:rPr>
      </w:pPr>
      <w:r w:rsidRPr="000B52BE">
        <w:rPr>
          <w:rFonts w:ascii="Trebuchet MS" w:hAnsi="Trebuchet MS" w:cs="Arial"/>
          <w:color w:val="000000" w:themeColor="text1"/>
        </w:rPr>
        <w:t>- minim 5 posturi de pază din care:</w:t>
      </w:r>
    </w:p>
    <w:p w:rsidR="00A26BCD" w:rsidRPr="000B52BE" w:rsidRDefault="00A26BCD" w:rsidP="00A26BCD">
      <w:pPr>
        <w:spacing w:after="0" w:line="240" w:lineRule="auto"/>
        <w:ind w:firstLine="708"/>
        <w:rPr>
          <w:rFonts w:ascii="Trebuchet MS" w:hAnsi="Trebuchet MS" w:cs="Arial"/>
          <w:color w:val="000000" w:themeColor="text1"/>
        </w:rPr>
      </w:pPr>
      <w:r w:rsidRPr="000B52BE">
        <w:rPr>
          <w:rFonts w:ascii="Trebuchet MS" w:hAnsi="Trebuchet MS" w:cs="Arial"/>
          <w:color w:val="000000" w:themeColor="text1"/>
        </w:rPr>
        <w:t>4 posturi agent pază 24/24, 7/7 = 8.832 ore (respectiv 92 zile/post)</w:t>
      </w:r>
    </w:p>
    <w:p w:rsidR="00A26BCD" w:rsidRPr="000B52BE" w:rsidRDefault="00A26BCD" w:rsidP="00A26BCD">
      <w:pPr>
        <w:spacing w:after="0" w:line="240" w:lineRule="auto"/>
        <w:ind w:firstLine="708"/>
        <w:rPr>
          <w:rFonts w:ascii="Trebuchet MS" w:hAnsi="Trebuchet MS" w:cs="Arial"/>
          <w:color w:val="000000" w:themeColor="text1"/>
        </w:rPr>
      </w:pPr>
      <w:r w:rsidRPr="000B52BE">
        <w:rPr>
          <w:rFonts w:ascii="Trebuchet MS" w:hAnsi="Trebuchet MS" w:cs="Arial"/>
          <w:color w:val="000000" w:themeColor="text1"/>
        </w:rPr>
        <w:t>1 post șef de tură 24/24, 7/7 = 2.208 ore (respectiv 92 zile/post).</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7.3 Cantităţile minime şi maxime specificate fiind estimate, cantităţile efectiv achiziţionate pot fi mai mici, respectiv mai mari decât acestea, în condițiile prevederilor legale în vigoare, în funcţie de necesităţile promitentului-</w:t>
      </w:r>
      <w:r w:rsidRPr="000B52BE">
        <w:rPr>
          <w:rFonts w:ascii="Trebuchet MS" w:eastAsia="Times New Roman" w:hAnsi="Trebuchet MS" w:cstheme="minorHAnsi"/>
          <w:iCs/>
          <w:color w:val="000000" w:themeColor="text1"/>
        </w:rPr>
        <w:t>achizitor</w:t>
      </w:r>
      <w:r w:rsidRPr="000B52BE">
        <w:rPr>
          <w:rFonts w:ascii="Trebuchet MS" w:eastAsia="Times New Roman" w:hAnsi="Trebuchet MS" w:cstheme="minorHAnsi"/>
          <w:color w:val="000000" w:themeColor="text1"/>
        </w:rPr>
        <w:t xml:space="preserve"> şi de fondurile bugetare alocate cu această destinaţie. Promitentul-achizitor nu este obligat să achiziţioneze servicii pentru întreaga cantitate previzionată.</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color w:val="000000" w:themeColor="text1"/>
        </w:rPr>
      </w:pPr>
      <w:r w:rsidRPr="000B52BE">
        <w:rPr>
          <w:rFonts w:ascii="Trebuchet MS" w:eastAsia="Times New Roman" w:hAnsi="Trebuchet MS" w:cstheme="minorHAnsi"/>
          <w:b/>
          <w:color w:val="000000" w:themeColor="text1"/>
        </w:rPr>
        <w:lastRenderedPageBreak/>
        <w:t>8. Obligaţiile principale ale promitentului-</w:t>
      </w:r>
      <w:r w:rsidRPr="000B52BE">
        <w:rPr>
          <w:rFonts w:ascii="Trebuchet MS" w:eastAsia="Times New Roman" w:hAnsi="Trebuchet MS" w:cstheme="minorHAnsi"/>
          <w:b/>
          <w:iCs/>
          <w:color w:val="000000" w:themeColor="text1"/>
        </w:rPr>
        <w:t>prestato</w:t>
      </w:r>
      <w:r w:rsidRPr="000B52BE">
        <w:rPr>
          <w:rFonts w:ascii="Trebuchet MS" w:eastAsia="Times New Roman" w:hAnsi="Trebuchet MS" w:cstheme="minorHAnsi"/>
          <w:b/>
          <w:color w:val="000000" w:themeColor="text1"/>
        </w:rPr>
        <w:t>r</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8.1 Promitentul-</w:t>
      </w:r>
      <w:r w:rsidRPr="000B52BE">
        <w:rPr>
          <w:rFonts w:ascii="Trebuchet MS" w:eastAsia="Times New Roman" w:hAnsi="Trebuchet MS" w:cstheme="minorHAnsi"/>
          <w:iCs/>
          <w:color w:val="000000" w:themeColor="text1"/>
        </w:rPr>
        <w:t>prestator</w:t>
      </w:r>
      <w:r w:rsidRPr="000B52BE">
        <w:rPr>
          <w:rFonts w:ascii="Trebuchet MS" w:eastAsia="Times New Roman" w:hAnsi="Trebuchet MS" w:cstheme="minorHAnsi"/>
          <w:color w:val="000000" w:themeColor="text1"/>
        </w:rPr>
        <w:t xml:space="preserve"> se obligă să presteze serviciile care fac obiectul prezentului acord-cadru în perioada/perioadele convenite şi în conformitate cu obligaţiile asumate.</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color w:val="000000" w:themeColor="text1"/>
        </w:rPr>
      </w:pPr>
      <w:r w:rsidRPr="000B52BE">
        <w:rPr>
          <w:rFonts w:ascii="Trebuchet MS" w:eastAsia="Times New Roman" w:hAnsi="Trebuchet MS" w:cstheme="minorHAnsi"/>
          <w:color w:val="000000" w:themeColor="text1"/>
        </w:rPr>
        <w:t>8.2 Promitentul-</w:t>
      </w:r>
      <w:r w:rsidRPr="000B52BE">
        <w:rPr>
          <w:rFonts w:ascii="Trebuchet MS" w:eastAsia="Times New Roman" w:hAnsi="Trebuchet MS" w:cstheme="minorHAnsi"/>
          <w:iCs/>
          <w:color w:val="000000" w:themeColor="text1"/>
        </w:rPr>
        <w:t>prestator</w:t>
      </w:r>
      <w:r w:rsidRPr="000B52BE">
        <w:rPr>
          <w:rFonts w:ascii="Trebuchet MS" w:eastAsia="Times New Roman" w:hAnsi="Trebuchet MS" w:cstheme="minorHAnsi"/>
          <w:color w:val="000000" w:themeColor="text1"/>
        </w:rPr>
        <w:t xml:space="preserve"> se obligă să presteze serviciile la standardele şi/sau performanţele prezentate în caietul de sarcini şi în propunerea tehnică, anexă la acordul-cadru.</w:t>
      </w:r>
      <w:r w:rsidRPr="000B52BE">
        <w:rPr>
          <w:rFonts w:ascii="Trebuchet MS" w:eastAsia="Times New Roman" w:hAnsi="Trebuchet MS" w:cstheme="minorHAnsi"/>
          <w:b/>
          <w:color w:val="000000" w:themeColor="text1"/>
        </w:rPr>
        <w:t xml:space="preserve"> </w:t>
      </w:r>
      <w:r w:rsidRPr="000B52BE">
        <w:rPr>
          <w:rFonts w:ascii="Trebuchet MS" w:eastAsia="Times New Roman" w:hAnsi="Trebuchet MS" w:cstheme="minorHAnsi"/>
          <w:color w:val="000000" w:themeColor="text1"/>
        </w:rPr>
        <w:t>In cazul in care, pe parcursul îndeplinirii acordului-cadru, se constata faptul ca anumite elemente ale propunerii tehnice sunt inferioare sau nu corespund cerințelor prevăzute in caietul de sarcini, prevalează prevederile caietului de sarcini.</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8.3 Promitentul-</w:t>
      </w:r>
      <w:r w:rsidRPr="000B52BE">
        <w:rPr>
          <w:rFonts w:ascii="Trebuchet MS" w:eastAsia="Times New Roman" w:hAnsi="Trebuchet MS" w:cstheme="minorHAnsi"/>
          <w:iCs/>
          <w:color w:val="000000" w:themeColor="text1"/>
        </w:rPr>
        <w:t>prestator</w:t>
      </w:r>
      <w:r w:rsidRPr="000B52BE">
        <w:rPr>
          <w:rFonts w:ascii="Trebuchet MS" w:eastAsia="Times New Roman" w:hAnsi="Trebuchet MS" w:cstheme="minorHAnsi"/>
          <w:color w:val="000000" w:themeColor="text1"/>
        </w:rPr>
        <w:t xml:space="preserve"> se obligă să presteze serviciile în conformitate cu graficul de prestare prezentat în propunerea tehnică.</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color w:val="000000" w:themeColor="text1"/>
        </w:rPr>
      </w:pPr>
      <w:r w:rsidRPr="000B52BE">
        <w:rPr>
          <w:rFonts w:ascii="Trebuchet MS" w:eastAsia="Times New Roman" w:hAnsi="Trebuchet MS" w:cstheme="minorHAnsi"/>
          <w:color w:val="000000" w:themeColor="text1"/>
        </w:rPr>
        <w:t>8.4 Promitentul-</w:t>
      </w:r>
      <w:r w:rsidRPr="000B52BE">
        <w:rPr>
          <w:rFonts w:ascii="Trebuchet MS" w:eastAsia="Times New Roman" w:hAnsi="Trebuchet MS" w:cstheme="minorHAnsi"/>
          <w:iCs/>
          <w:color w:val="000000" w:themeColor="text1"/>
        </w:rPr>
        <w:t>prestator</w:t>
      </w:r>
      <w:r w:rsidRPr="000B52BE">
        <w:rPr>
          <w:rFonts w:ascii="Trebuchet MS" w:eastAsia="Times New Roman" w:hAnsi="Trebuchet MS" w:cstheme="minorHAnsi"/>
          <w:color w:val="000000" w:themeColor="text1"/>
        </w:rPr>
        <w:t xml:space="preserve"> se obligă să despăgubească achizitorul împotriva oricăror:</w:t>
      </w:r>
    </w:p>
    <w:p w:rsidR="00A26BCD" w:rsidRPr="000B52BE" w:rsidRDefault="00A26BCD" w:rsidP="00A26BCD">
      <w:pPr>
        <w:numPr>
          <w:ilvl w:val="0"/>
          <w:numId w:val="27"/>
        </w:numPr>
        <w:spacing w:after="0" w:line="240" w:lineRule="auto"/>
        <w:ind w:left="709"/>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A26BCD" w:rsidRPr="000B52BE" w:rsidRDefault="00A26BCD" w:rsidP="00A26BCD">
      <w:pPr>
        <w:numPr>
          <w:ilvl w:val="0"/>
          <w:numId w:val="27"/>
        </w:numPr>
        <w:spacing w:after="0" w:line="240" w:lineRule="auto"/>
        <w:ind w:left="709"/>
        <w:jc w:val="both"/>
        <w:rPr>
          <w:rFonts w:ascii="Trebuchet MS" w:eastAsia="Times New Roman" w:hAnsi="Trebuchet MS" w:cstheme="minorHAnsi"/>
          <w:bCs/>
          <w:color w:val="000000" w:themeColor="text1"/>
        </w:rPr>
      </w:pPr>
      <w:r w:rsidRPr="000B52BE">
        <w:rPr>
          <w:rFonts w:ascii="Trebuchet MS" w:eastAsia="Times New Roman" w:hAnsi="Trebuchet MS" w:cstheme="minorHAnsi"/>
          <w:color w:val="000000" w:themeColor="text1"/>
        </w:rPr>
        <w:t xml:space="preserve">daune-interese, costuri, taxe şi cheltuieli de orice natură, aferente, cu excepţia situaţiei în care o astfel de încălcare rezultă din respectarea caietului de sarcini. </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i/>
          <w:color w:val="000000" w:themeColor="text1"/>
        </w:rPr>
      </w:pP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color w:val="000000" w:themeColor="text1"/>
        </w:rPr>
      </w:pPr>
      <w:r w:rsidRPr="000B52BE">
        <w:rPr>
          <w:rFonts w:ascii="Trebuchet MS" w:eastAsia="Times New Roman" w:hAnsi="Trebuchet MS" w:cstheme="minorHAnsi"/>
          <w:b/>
          <w:color w:val="000000" w:themeColor="text1"/>
        </w:rPr>
        <w:t xml:space="preserve">9. Obligaţiile promitentului–achizitor </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9.1 Promitentul-achizitor se obligă se obligă să plătească preţul convenit în prezentul acord-cadru pentru serviciile prestate. Plata se va face după semnarea procesului verbal de recepţie a serviciilor prestate în luna respectivă, pe baza facturii emise de promitentul-prestator, în termen de 30 zile de la primirea acesteia.</w:t>
      </w:r>
      <w:r w:rsidRPr="000B52BE">
        <w:rPr>
          <w:rFonts w:ascii="Trebuchet MS" w:eastAsia="Times New Roman" w:hAnsi="Trebuchet MS" w:cstheme="minorHAnsi"/>
          <w:i/>
          <w:color w:val="000000" w:themeColor="text1"/>
        </w:rPr>
        <w:t xml:space="preserve">                                                  </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9.2 Termenul prevăzut la art. 9, pct.9.1  va putea fi decalat în situaţia în care nu sunt îndeplinite condiţiile prevăzute la art. 4 din Ordinul nr. 1792/2002 sau în cazul în care apar dispoziţii legale care modifică perioada de plată pentru instituţiile publice.</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9.3 Promitentul-achizitor se obligă să nu iniţieze, pe durata prezentului acord-cadru, o nouă procedură de atribuire, atunci când intenţionează să achiziţioneze servicii care fac obiectul prezentului acord-cadru, cu excepţia cazului în care promitentul-prestator declară că nu mai are capacitatea de a răspunde solicitărilor.</w:t>
      </w:r>
    </w:p>
    <w:p w:rsidR="00A26BCD" w:rsidRPr="000B52BE" w:rsidRDefault="00A26BCD" w:rsidP="00A26BCD">
      <w:pPr>
        <w:overflowPunct w:val="0"/>
        <w:autoSpaceDE w:val="0"/>
        <w:autoSpaceDN w:val="0"/>
        <w:adjustRightInd w:val="0"/>
        <w:spacing w:after="0" w:line="240" w:lineRule="auto"/>
        <w:textAlignment w:val="baseline"/>
        <w:rPr>
          <w:rFonts w:ascii="Trebuchet MS" w:eastAsia="Times New Roman" w:hAnsi="Trebuchet MS" w:cstheme="minorHAnsi"/>
          <w:b/>
          <w:color w:val="000000" w:themeColor="text1"/>
        </w:rPr>
      </w:pP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color w:val="000000" w:themeColor="text1"/>
        </w:rPr>
      </w:pPr>
      <w:r w:rsidRPr="000B52BE">
        <w:rPr>
          <w:rFonts w:ascii="Trebuchet MS" w:eastAsia="Times New Roman" w:hAnsi="Trebuchet MS" w:cstheme="minorHAnsi"/>
          <w:b/>
          <w:color w:val="000000" w:themeColor="text1"/>
        </w:rPr>
        <w:t>10. Alte responsabilităţi ale promitentului-</w:t>
      </w:r>
      <w:r w:rsidRPr="000B52BE">
        <w:rPr>
          <w:rFonts w:ascii="Trebuchet MS" w:eastAsia="Times New Roman" w:hAnsi="Trebuchet MS" w:cstheme="minorHAnsi"/>
          <w:b/>
          <w:iCs/>
          <w:color w:val="000000" w:themeColor="text1"/>
        </w:rPr>
        <w:t>prestato</w:t>
      </w:r>
      <w:r w:rsidRPr="000B52BE">
        <w:rPr>
          <w:rFonts w:ascii="Trebuchet MS" w:eastAsia="Times New Roman" w:hAnsi="Trebuchet MS" w:cstheme="minorHAnsi"/>
          <w:b/>
          <w:color w:val="000000" w:themeColor="text1"/>
        </w:rPr>
        <w:t>r</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10.1 Promitentul-</w:t>
      </w:r>
      <w:r w:rsidRPr="000B52BE">
        <w:rPr>
          <w:rFonts w:ascii="Trebuchet MS" w:eastAsia="Times New Roman" w:hAnsi="Trebuchet MS" w:cstheme="minorHAnsi"/>
          <w:iCs/>
          <w:color w:val="000000" w:themeColor="text1"/>
        </w:rPr>
        <w:t>prestator</w:t>
      </w:r>
      <w:r w:rsidRPr="000B52BE">
        <w:rPr>
          <w:rFonts w:ascii="Trebuchet MS" w:eastAsia="Times New Roman" w:hAnsi="Trebuchet MS" w:cstheme="minorHAnsi"/>
          <w:color w:val="000000" w:themeColor="text1"/>
        </w:rPr>
        <w:t xml:space="preserve"> are obligaţia de a executa serviciile prevăzute în acordul-cadru cu profesionalismul şi promptitudinea cuvenite angajamentului asumat, pe baza planului de activităţi / servicii convenit de comun acord cu promitentul-achizitor. </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10.2 Promitentul-</w:t>
      </w:r>
      <w:r w:rsidRPr="000B52BE">
        <w:rPr>
          <w:rFonts w:ascii="Trebuchet MS" w:eastAsia="Times New Roman" w:hAnsi="Trebuchet MS" w:cstheme="minorHAnsi"/>
          <w:iCs/>
          <w:color w:val="000000" w:themeColor="text1"/>
        </w:rPr>
        <w:t>prestator</w:t>
      </w:r>
      <w:r w:rsidRPr="000B52BE">
        <w:rPr>
          <w:rFonts w:ascii="Trebuchet MS" w:eastAsia="Times New Roman" w:hAnsi="Trebuchet MS" w:cstheme="minorHAnsi"/>
          <w:color w:val="000000" w:themeColor="text1"/>
        </w:rPr>
        <w:t xml:space="preserve"> are obligaţia de a solicita în scris datele, informaţiile sau materialele necesare realizării obligaţiilor ce îi revin prin prezentul acord-cadru, justificând totodată necesitatea lor şi modul în care vor fi utilizate. </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 xml:space="preserve">10.3 Promitentul - prestator se obligă să supravegheze prestarea serviciilor, să asigure resursele umane, cerute de şi pentru acord-cadru, în măsura în care necesitatea asigurării acestora este prevăzută în acordul-cadru sau se poate deduce în mod rezonabil din acordul-cadru.  </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10.4 Promitentul-</w:t>
      </w:r>
      <w:r w:rsidRPr="000B52BE">
        <w:rPr>
          <w:rFonts w:ascii="Trebuchet MS" w:eastAsia="Times New Roman" w:hAnsi="Trebuchet MS" w:cstheme="minorHAnsi"/>
          <w:iCs/>
          <w:color w:val="000000" w:themeColor="text1"/>
        </w:rPr>
        <w:t>prestator</w:t>
      </w:r>
      <w:r w:rsidRPr="000B52BE">
        <w:rPr>
          <w:rFonts w:ascii="Trebuchet MS" w:eastAsia="Times New Roman" w:hAnsi="Trebuchet MS" w:cstheme="minorHAnsi"/>
          <w:color w:val="000000" w:themeColor="text1"/>
        </w:rPr>
        <w:t xml:space="preserve"> este pe deplin responsabil pentru execuţia serviciilor în conformitate cu termenul de prestare convenit. Totodată, este răspunzător de calificarea personalului pus la dispoziția promitentului-achizitor pe toată durata acordului-cadru. </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10.5  Promitentul-</w:t>
      </w:r>
      <w:r w:rsidRPr="000B52BE">
        <w:rPr>
          <w:rFonts w:ascii="Trebuchet MS" w:eastAsia="Times New Roman" w:hAnsi="Trebuchet MS" w:cstheme="minorHAnsi"/>
          <w:iCs/>
          <w:color w:val="000000" w:themeColor="text1"/>
        </w:rPr>
        <w:t>prestator</w:t>
      </w:r>
      <w:r w:rsidRPr="000B52BE">
        <w:rPr>
          <w:rFonts w:ascii="Trebuchet MS" w:eastAsia="Times New Roman" w:hAnsi="Trebuchet MS" w:cstheme="minorHAnsi"/>
          <w:color w:val="000000" w:themeColor="text1"/>
        </w:rPr>
        <w:t xml:space="preserve"> are obligaţia de a desemna, în termen de trei zile de la încheierea acordului-cadru, şi de a notifica în scris promitentului-achizitor persoana / persoanele care va/vor reprezenta interesele promitentului-prestator în relaţia cu promitentul-achizitor. </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color w:val="000000" w:themeColor="text1"/>
        </w:rPr>
      </w:pPr>
      <w:r w:rsidRPr="000B52BE">
        <w:rPr>
          <w:rFonts w:ascii="Trebuchet MS" w:eastAsia="Times New Roman" w:hAnsi="Trebuchet MS" w:cstheme="minorHAnsi"/>
          <w:b/>
          <w:color w:val="000000" w:themeColor="text1"/>
        </w:rPr>
        <w:t>11. Alte responsabilităţi ale promitentului–achizitor</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11.1 Promitentul-achizitor se obligă să pună la dispoziţia prestatorului facilităţile şi/sau informaţiile pe care acesta le-a cerut în propunerea tehnică şi pe care le consideră necesare pentru îndeplinirea acordului-cadru.</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11.2</w:t>
      </w:r>
      <w:r w:rsidRPr="000B52BE">
        <w:rPr>
          <w:rFonts w:ascii="Trebuchet MS" w:eastAsia="Times New Roman" w:hAnsi="Trebuchet MS" w:cstheme="minorHAnsi"/>
          <w:bCs/>
          <w:color w:val="000000" w:themeColor="text1"/>
        </w:rPr>
        <w:t xml:space="preserve"> </w:t>
      </w:r>
      <w:r w:rsidRPr="000B52BE">
        <w:rPr>
          <w:rFonts w:ascii="Trebuchet MS" w:eastAsia="Times New Roman" w:hAnsi="Trebuchet MS" w:cstheme="minorHAnsi"/>
          <w:color w:val="000000" w:themeColor="text1"/>
        </w:rPr>
        <w:t>Promitentul-achizitor are obligaţia de a desemna, în termen de trei zile de la încheierea acordului-cadru, şi de a notifica în scris promitentului-prestator, persoana / persoanele care va/vor reprezenta interesele promitentului-achizitor în relaţia cu promitentul-prestator.</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color w:val="000000" w:themeColor="text1"/>
        </w:rPr>
      </w:pP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color w:val="000000" w:themeColor="text1"/>
        </w:rPr>
      </w:pP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color w:val="000000" w:themeColor="text1"/>
        </w:rPr>
      </w:pPr>
      <w:r w:rsidRPr="000B52BE">
        <w:rPr>
          <w:rFonts w:ascii="Trebuchet MS" w:eastAsia="Times New Roman" w:hAnsi="Trebuchet MS" w:cstheme="minorHAnsi"/>
          <w:b/>
          <w:color w:val="000000" w:themeColor="text1"/>
        </w:rPr>
        <w:lastRenderedPageBreak/>
        <w:t xml:space="preserve">12. Sancţiuni pentru neîndeplinirea culpabilă a obligaţiilor </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12.1 În cazul în care, din vina sa exclusivă, promitentul-prestator nu reuşeşte să-şi execute obligaţiile asumate prin acordul-cadru, atunci promitentul-achizitor are dreptul de a deduce din preţul acordului-cadru, ca penalităţi, o sumă în cuantum de 0.05 % pentru fiecare zi de întârziere.</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12.2 În cazul în care promitentul-achizitor nu onorează facturile în termen de 30 de zile de la expirarea perioadei convenite, atunci acesta are obligaţia de a plăti, ca penalităţi, o sumă  în cuantum de 0.05 % din plata neefectuată, pentru fiecare zi de întârziere.</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color w:val="000000" w:themeColor="text1"/>
        </w:rPr>
      </w:pPr>
      <w:r w:rsidRPr="000B52BE">
        <w:rPr>
          <w:rFonts w:ascii="Trebuchet MS" w:eastAsia="Times New Roman" w:hAnsi="Trebuchet MS" w:cstheme="minorHAnsi"/>
          <w:color w:val="000000" w:themeColor="text1"/>
        </w:rPr>
        <w:t xml:space="preserve">12.3 În cazul în care, din vina sa, promitentul-prestator nu reuşeşte să-şi execute în termenele specificate în caietul de sarcini (anexă la acord-cadru şi parte a acestuia) serviciile comandate de promitentul-achizitor, şi nu remediază acest lucru în urma notificării promitentului-achizitor, în termenul specificat în aceasta, atunci promitentul-achizitor are dreptul de a considera prezentul acord-cadru de drept reziliat şi de a pretinde plata de daune-interese. </w:t>
      </w:r>
      <w:r w:rsidRPr="000B52BE">
        <w:rPr>
          <w:rFonts w:ascii="Trebuchet MS" w:eastAsia="Times New Roman" w:hAnsi="Trebuchet MS" w:cstheme="minorHAnsi"/>
          <w:bCs/>
          <w:color w:val="000000" w:themeColor="text1"/>
        </w:rPr>
        <w:t xml:space="preserve">În acest caz acordul-cadru încetează prin simpla notificare transmisă </w:t>
      </w:r>
      <w:r w:rsidRPr="000B52BE">
        <w:rPr>
          <w:rFonts w:ascii="Trebuchet MS" w:eastAsia="Times New Roman" w:hAnsi="Trebuchet MS" w:cstheme="minorHAnsi"/>
          <w:color w:val="000000" w:themeColor="text1"/>
        </w:rPr>
        <w:t>promitentului-prestator</w:t>
      </w:r>
      <w:r w:rsidRPr="000B52BE">
        <w:rPr>
          <w:rFonts w:ascii="Trebuchet MS" w:eastAsia="Times New Roman" w:hAnsi="Trebuchet MS" w:cstheme="minorHAnsi"/>
          <w:bCs/>
          <w:color w:val="000000" w:themeColor="text1"/>
        </w:rPr>
        <w:t>, fără punere în întârziere sau altă procedură şi fără să fie nevoie a se apela la o instanţă de judecată sau de alt gen.</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color w:val="000000" w:themeColor="text1"/>
        </w:rPr>
      </w:pPr>
      <w:r w:rsidRPr="000B52BE">
        <w:rPr>
          <w:rFonts w:ascii="Trebuchet MS" w:eastAsia="Times New Roman" w:hAnsi="Trebuchet MS" w:cstheme="minorHAnsi"/>
          <w:b/>
          <w:bCs/>
          <w:color w:val="000000" w:themeColor="text1"/>
        </w:rPr>
        <w:t>13.</w:t>
      </w:r>
      <w:r w:rsidRPr="000B52BE">
        <w:rPr>
          <w:rFonts w:ascii="Trebuchet MS" w:eastAsia="Times New Roman" w:hAnsi="Trebuchet MS" w:cstheme="minorHAnsi"/>
          <w:b/>
          <w:color w:val="000000" w:themeColor="text1"/>
        </w:rPr>
        <w:t xml:space="preserve"> Garanţia de bună execuţie a contractului subsecvent</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13.1  Promitentul-</w:t>
      </w:r>
      <w:r w:rsidRPr="000B52BE">
        <w:rPr>
          <w:rFonts w:ascii="Trebuchet MS" w:eastAsia="Times New Roman" w:hAnsi="Trebuchet MS" w:cstheme="minorHAnsi"/>
          <w:iCs/>
          <w:color w:val="000000" w:themeColor="text1"/>
        </w:rPr>
        <w:t>prestator</w:t>
      </w:r>
      <w:r w:rsidRPr="000B52BE">
        <w:rPr>
          <w:rFonts w:ascii="Trebuchet MS" w:eastAsia="Times New Roman" w:hAnsi="Trebuchet MS" w:cstheme="minorHAnsi"/>
          <w:color w:val="000000" w:themeColor="text1"/>
        </w:rPr>
        <w:t xml:space="preserve"> se obligă să constituie garanţia de bună execuţie a contractului subsecvent în perioada derulării prezentului acord-cadru.</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13.2 Cuantumul garanţiei de bună execuţie a contractului subsecvent este de 5 % din valoarea fără TVA a acestuia.</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13.3 Promitentul-</w:t>
      </w:r>
      <w:r w:rsidRPr="000B52BE">
        <w:rPr>
          <w:rFonts w:ascii="Trebuchet MS" w:eastAsia="Times New Roman" w:hAnsi="Trebuchet MS" w:cstheme="minorHAnsi"/>
          <w:iCs/>
          <w:color w:val="000000" w:themeColor="text1"/>
        </w:rPr>
        <w:t>prestator</w:t>
      </w:r>
      <w:r w:rsidRPr="000B52BE">
        <w:rPr>
          <w:rFonts w:ascii="Trebuchet MS" w:eastAsia="Times New Roman" w:hAnsi="Trebuchet MS" w:cstheme="minorHAnsi"/>
          <w:color w:val="000000" w:themeColor="text1"/>
        </w:rPr>
        <w:t xml:space="preserve"> se obligă să constituie garanţia de bună execuţie a contractului subsecvent în termen de 5 zile lucrătoare de la data semnării fiecărui contract subsecvent.</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Calibri" w:hAnsi="Trebuchet MS" w:cstheme="minorHAnsi"/>
          <w:iCs/>
          <w:color w:val="000000" w:themeColor="text1"/>
        </w:rPr>
      </w:pPr>
      <w:r w:rsidRPr="000B52BE">
        <w:rPr>
          <w:rFonts w:ascii="Trebuchet MS" w:eastAsia="Times New Roman" w:hAnsi="Trebuchet MS" w:cstheme="minorHAnsi"/>
          <w:color w:val="000000" w:themeColor="text1"/>
        </w:rPr>
        <w:t>13.4 Garanţia de bună execuţie</w:t>
      </w:r>
      <w:r w:rsidRPr="000B52BE">
        <w:rPr>
          <w:rFonts w:ascii="Trebuchet MS" w:eastAsia="Calibri" w:hAnsi="Trebuchet MS" w:cstheme="minorHAnsi"/>
          <w:iCs/>
          <w:color w:val="000000" w:themeColor="text1"/>
        </w:rPr>
        <w:t xml:space="preserve"> se va constitui fie printr-un instrument de garantare emis de o instituţie de credit din România sau din alt stat sau de o societate de asigurări, în condiţiile legii, fie</w:t>
      </w:r>
      <w:r w:rsidRPr="000B52BE">
        <w:rPr>
          <w:rFonts w:ascii="Trebuchet MS" w:eastAsia="Times New Roman" w:hAnsi="Trebuchet MS" w:cstheme="minorHAnsi"/>
          <w:color w:val="000000" w:themeColor="text1"/>
        </w:rPr>
        <w:t xml:space="preserve"> </w:t>
      </w:r>
      <w:r w:rsidRPr="000B52BE">
        <w:rPr>
          <w:rFonts w:ascii="Trebuchet MS" w:eastAsia="Calibri" w:hAnsi="Trebuchet MS" w:cstheme="minorHAnsi"/>
          <w:iCs/>
          <w:color w:val="000000" w:themeColor="text1"/>
        </w:rPr>
        <w:t>prin rețineri succesive din sumele datorate pentru facturi lunare.</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 xml:space="preserve">13.5 În cazul în care părţile convin constituirea garanţiei </w:t>
      </w:r>
      <w:r w:rsidRPr="000B52BE">
        <w:rPr>
          <w:rFonts w:ascii="Trebuchet MS" w:eastAsia="Calibri" w:hAnsi="Trebuchet MS" w:cstheme="minorHAnsi"/>
          <w:iCs/>
          <w:color w:val="000000" w:themeColor="text1"/>
        </w:rPr>
        <w:t>prin rețineri succesive din sumele datorate pentru facturi lunare</w:t>
      </w:r>
      <w:r w:rsidRPr="000B52BE">
        <w:rPr>
          <w:rFonts w:ascii="Trebuchet MS" w:eastAsia="Times New Roman" w:hAnsi="Trebuchet MS" w:cstheme="minorHAnsi"/>
          <w:color w:val="000000" w:themeColor="text1"/>
        </w:rPr>
        <w:t>, promitentul-</w:t>
      </w:r>
      <w:r w:rsidRPr="000B52BE">
        <w:rPr>
          <w:rFonts w:ascii="Trebuchet MS" w:eastAsia="Times New Roman" w:hAnsi="Trebuchet MS" w:cstheme="minorHAnsi"/>
          <w:iCs/>
          <w:color w:val="000000" w:themeColor="text1"/>
        </w:rPr>
        <w:t>prestator</w:t>
      </w:r>
      <w:r w:rsidRPr="000B52BE">
        <w:rPr>
          <w:rFonts w:ascii="Trebuchet MS" w:eastAsia="Times New Roman" w:hAnsi="Trebuchet MS" w:cstheme="minorHAnsi"/>
          <w:color w:val="000000" w:themeColor="text1"/>
        </w:rPr>
        <w:t xml:space="preserve"> va deschide, în termenul prevăzut la art.13, pct. 13.3., la </w:t>
      </w:r>
      <w:r w:rsidRPr="000B52BE">
        <w:rPr>
          <w:rFonts w:ascii="Trebuchet MS" w:eastAsia="Calibri" w:hAnsi="Trebuchet MS" w:cstheme="minorHAnsi"/>
          <w:iCs/>
          <w:color w:val="000000" w:themeColor="text1"/>
        </w:rPr>
        <w:t xml:space="preserve">unitatea Trezoreriei Statului din cadrul organului fiscal competent în administrarea acestuia un cont de disponibil distinct la dispoziţia </w:t>
      </w:r>
      <w:r w:rsidRPr="000B52BE">
        <w:rPr>
          <w:rFonts w:ascii="Trebuchet MS" w:eastAsia="Times New Roman" w:hAnsi="Trebuchet MS" w:cstheme="minorHAnsi"/>
          <w:color w:val="000000" w:themeColor="text1"/>
        </w:rPr>
        <w:t>promitentului-achizitor</w:t>
      </w:r>
      <w:r w:rsidRPr="000B52BE">
        <w:rPr>
          <w:rFonts w:ascii="Trebuchet MS" w:eastAsia="Calibri" w:hAnsi="Trebuchet MS" w:cstheme="minorHAnsi"/>
          <w:i/>
          <w:iCs/>
          <w:color w:val="000000" w:themeColor="text1"/>
        </w:rPr>
        <w:t>.</w:t>
      </w:r>
      <w:r w:rsidRPr="000B52BE">
        <w:rPr>
          <w:rFonts w:ascii="Trebuchet MS" w:eastAsia="Times New Roman" w:hAnsi="Trebuchet MS" w:cstheme="minorHAnsi"/>
          <w:color w:val="000000" w:themeColor="text1"/>
        </w:rPr>
        <w:t xml:space="preserve"> La data deschiderii contului, acesta va fi alimentat de către promitentul-</w:t>
      </w:r>
      <w:r w:rsidRPr="000B52BE">
        <w:rPr>
          <w:rFonts w:ascii="Trebuchet MS" w:eastAsia="Times New Roman" w:hAnsi="Trebuchet MS" w:cstheme="minorHAnsi"/>
          <w:iCs/>
          <w:color w:val="000000" w:themeColor="text1"/>
        </w:rPr>
        <w:t>prestator</w:t>
      </w:r>
      <w:r w:rsidRPr="000B52BE">
        <w:rPr>
          <w:rFonts w:ascii="Trebuchet MS" w:eastAsia="Times New Roman" w:hAnsi="Trebuchet MS" w:cstheme="minorHAnsi"/>
          <w:color w:val="000000" w:themeColor="text1"/>
        </w:rPr>
        <w:t xml:space="preserve"> cu o sumă echivalentă cu un procent de 0,5% din preţul contractului subsecvent fără TVA.</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13.6 Promitentul-achizitor se obligă să elibereze garanţia pentru participare numai după ce promitentul-</w:t>
      </w:r>
      <w:r w:rsidRPr="000B52BE">
        <w:rPr>
          <w:rFonts w:ascii="Trebuchet MS" w:eastAsia="Times New Roman" w:hAnsi="Trebuchet MS" w:cstheme="minorHAnsi"/>
          <w:iCs/>
          <w:color w:val="000000" w:themeColor="text1"/>
        </w:rPr>
        <w:t>prestator</w:t>
      </w:r>
      <w:r w:rsidRPr="000B52BE">
        <w:rPr>
          <w:rFonts w:ascii="Trebuchet MS" w:eastAsia="Times New Roman" w:hAnsi="Trebuchet MS" w:cstheme="minorHAnsi"/>
          <w:color w:val="000000" w:themeColor="text1"/>
        </w:rPr>
        <w:t xml:space="preserve"> a făcut dovada constituirii garanţiei de bună execuţie, dar nu mai târziu de 3 zile lucrătoare de la data constituirii acesteia.</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13.7 Promitentul-achizitor are dreptul de a emite pretenţii asupra garanţiei de bună execuţie, în limita prejudiciului creat si dovedit dacă promitentul-</w:t>
      </w:r>
      <w:r w:rsidRPr="000B52BE">
        <w:rPr>
          <w:rFonts w:ascii="Trebuchet MS" w:eastAsia="Times New Roman" w:hAnsi="Trebuchet MS" w:cstheme="minorHAnsi"/>
          <w:iCs/>
          <w:color w:val="000000" w:themeColor="text1"/>
        </w:rPr>
        <w:t>prestator</w:t>
      </w:r>
      <w:r w:rsidRPr="000B52BE">
        <w:rPr>
          <w:rFonts w:ascii="Trebuchet MS" w:eastAsia="Times New Roman" w:hAnsi="Trebuchet MS" w:cstheme="minorHAnsi"/>
          <w:color w:val="000000" w:themeColor="text1"/>
        </w:rPr>
        <w:t>, din culpa sa, nu îşi execută, execută cu întârziere sau execută necorespunzător obligaţiile asumate prin contractul subsecvent. Anterior emiterii unei pretenţii asupra garanţiei de bună execuţie, promitentul-achizitor are obligaţia de a notifica acest lucru promitentului-</w:t>
      </w:r>
      <w:r w:rsidRPr="000B52BE">
        <w:rPr>
          <w:rFonts w:ascii="Trebuchet MS" w:eastAsia="Times New Roman" w:hAnsi="Trebuchet MS" w:cstheme="minorHAnsi"/>
          <w:iCs/>
          <w:color w:val="000000" w:themeColor="text1"/>
        </w:rPr>
        <w:t>prestator</w:t>
      </w:r>
      <w:r w:rsidRPr="000B52BE">
        <w:rPr>
          <w:rFonts w:ascii="Trebuchet MS" w:eastAsia="Times New Roman" w:hAnsi="Trebuchet MS" w:cstheme="minorHAnsi"/>
          <w:color w:val="000000" w:themeColor="text1"/>
        </w:rPr>
        <w:t>,</w:t>
      </w:r>
      <w:r w:rsidRPr="000B52BE">
        <w:rPr>
          <w:rFonts w:ascii="Trebuchet MS" w:eastAsia="Calibri" w:hAnsi="Trebuchet MS" w:cstheme="minorHAnsi"/>
          <w:color w:val="000000" w:themeColor="text1"/>
        </w:rPr>
        <w:t xml:space="preserve"> cât şi emitentului instrumentului de garantare, precizând obligaţiile care nu au fost respectate, precum şi modul de calcul al prejudiciului. În situaţia executării garanţiei de bună execuţie, parţial sau total, </w:t>
      </w:r>
      <w:r w:rsidRPr="000B52BE">
        <w:rPr>
          <w:rFonts w:ascii="Trebuchet MS" w:eastAsia="Times New Roman" w:hAnsi="Trebuchet MS" w:cstheme="minorHAnsi"/>
          <w:color w:val="000000" w:themeColor="text1"/>
        </w:rPr>
        <w:t>promitentul-</w:t>
      </w:r>
      <w:r w:rsidRPr="000B52BE">
        <w:rPr>
          <w:rFonts w:ascii="Trebuchet MS" w:eastAsia="Times New Roman" w:hAnsi="Trebuchet MS" w:cstheme="minorHAnsi"/>
          <w:iCs/>
          <w:color w:val="000000" w:themeColor="text1"/>
        </w:rPr>
        <w:t>prestator</w:t>
      </w:r>
      <w:r w:rsidRPr="000B52BE">
        <w:rPr>
          <w:rFonts w:ascii="Trebuchet MS" w:eastAsia="Calibri" w:hAnsi="Trebuchet MS" w:cstheme="minorHAnsi"/>
          <w:color w:val="000000" w:themeColor="text1"/>
        </w:rPr>
        <w:t xml:space="preserve"> are obligaţia de a reîntregii garanţia în cauză raportat la restul rămas de executat.</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13.8 Promitentul-achizitor se obligă, la solicitarea promitentului-</w:t>
      </w:r>
      <w:r w:rsidRPr="000B52BE">
        <w:rPr>
          <w:rFonts w:ascii="Trebuchet MS" w:eastAsia="Times New Roman" w:hAnsi="Trebuchet MS" w:cstheme="minorHAnsi"/>
          <w:iCs/>
          <w:color w:val="000000" w:themeColor="text1"/>
        </w:rPr>
        <w:t>prestator</w:t>
      </w:r>
      <w:r w:rsidRPr="000B52BE">
        <w:rPr>
          <w:rFonts w:ascii="Trebuchet MS" w:eastAsia="Times New Roman" w:hAnsi="Trebuchet MS" w:cstheme="minorHAnsi"/>
          <w:color w:val="000000" w:themeColor="text1"/>
        </w:rPr>
        <w:t xml:space="preserve">, să restituie garanţia de bună execuţie în termen de 14 zile de la îndeplinirea obligaţiilor contractuale asumate prin contractul subsecvent respectiv, dacă până la acea dată nu formulat pretenţii asupra acestei garanţii. </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p>
    <w:p w:rsidR="00A26BCD" w:rsidRPr="000B52BE" w:rsidRDefault="00A26BCD" w:rsidP="00A26BCD">
      <w:pPr>
        <w:overflowPunct w:val="0"/>
        <w:autoSpaceDE w:val="0"/>
        <w:autoSpaceDN w:val="0"/>
        <w:adjustRightInd w:val="0"/>
        <w:spacing w:after="0" w:line="240" w:lineRule="auto"/>
        <w:textAlignment w:val="baseline"/>
        <w:rPr>
          <w:rFonts w:ascii="Trebuchet MS" w:eastAsia="Times New Roman" w:hAnsi="Trebuchet MS" w:cstheme="minorHAnsi"/>
          <w:b/>
          <w:color w:val="000000" w:themeColor="text1"/>
        </w:rPr>
      </w:pPr>
      <w:r w:rsidRPr="000B52BE">
        <w:rPr>
          <w:rFonts w:ascii="Trebuchet MS" w:eastAsia="Times New Roman" w:hAnsi="Trebuchet MS" w:cstheme="minorHAnsi"/>
          <w:b/>
          <w:color w:val="000000" w:themeColor="text1"/>
        </w:rPr>
        <w:t>14. Comunicări</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4.1 (1) Orice comunicare între părţi, referitoare la îndeplinirea prezentului acord-cadru, trebuie să fie transmisă în scris.</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(2) Orice document scris trebuie înregistrat atât în momentul transmiterii cât şi în momentul primirii.</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14.2 Comunicările între părţi se pot face şi prin telefon, telegramă, telex, fax sau e-mail, cu condiţia confirmării în scris a primirii comunicării.</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color w:val="000000" w:themeColor="text1"/>
        </w:rPr>
      </w:pP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color w:val="000000" w:themeColor="text1"/>
        </w:rPr>
      </w:pPr>
      <w:r w:rsidRPr="000B52BE">
        <w:rPr>
          <w:rFonts w:ascii="Trebuchet MS" w:eastAsia="Times New Roman" w:hAnsi="Trebuchet MS" w:cstheme="minorHAnsi"/>
          <w:b/>
          <w:color w:val="000000" w:themeColor="text1"/>
        </w:rPr>
        <w:lastRenderedPageBreak/>
        <w:t>15. Începere. Modificare. Încetarea contractului</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15.1 Promitentul-prestator are obligaţia de a începe prestarea serviciilor începând cu data de ...................</w:t>
      </w:r>
    </w:p>
    <w:p w:rsidR="00A26BCD" w:rsidRPr="000B52BE" w:rsidRDefault="00A26BCD" w:rsidP="00A26BCD">
      <w:pPr>
        <w:tabs>
          <w:tab w:val="left" w:pos="0"/>
        </w:tabs>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15.2  Modificarea acordului-cadru se poate realiza prin act adițional semnat de ambele părți, în condițiile prevăzute de reglementările legale în vigoare, în caz contrar promitentul-achizitor având dreptul de a denunța unilateral prezentul acord-cadru.</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 xml:space="preserve">15.3 Prezentul acord-cadru încetează de plin drept: </w:t>
      </w:r>
    </w:p>
    <w:p w:rsidR="00A26BCD" w:rsidRPr="000B52BE" w:rsidRDefault="00A26BCD" w:rsidP="00A26BCD">
      <w:pPr>
        <w:spacing w:after="0" w:line="240" w:lineRule="auto"/>
        <w:ind w:firstLine="708"/>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 xml:space="preserve">a) la expirarea duratei pentru care a fost încheiat; </w:t>
      </w:r>
    </w:p>
    <w:p w:rsidR="00A26BCD" w:rsidRPr="000B52BE" w:rsidRDefault="00A26BCD" w:rsidP="00A26BCD">
      <w:pPr>
        <w:spacing w:after="0" w:line="240" w:lineRule="auto"/>
        <w:ind w:firstLine="708"/>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 xml:space="preserve">b) la o data anterioara celei pentru care a fost încheiat, prin acordul de voință al părților contractante; </w:t>
      </w:r>
    </w:p>
    <w:p w:rsidR="00A26BCD" w:rsidRPr="000B52BE" w:rsidRDefault="00A26BCD" w:rsidP="00A26BCD">
      <w:pPr>
        <w:spacing w:after="0" w:line="240" w:lineRule="auto"/>
        <w:ind w:firstLine="708"/>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 xml:space="preserve">c) prin reziliere sau denunțare unilaterala, conform celor specificate la art. 9 și art.13, pct. 13.2, 13.4, 13.5 și 13.6; </w:t>
      </w:r>
    </w:p>
    <w:p w:rsidR="00A26BCD" w:rsidRPr="000B52BE" w:rsidRDefault="00A26BCD" w:rsidP="00A26BCD">
      <w:pPr>
        <w:spacing w:after="0" w:line="240" w:lineRule="auto"/>
        <w:ind w:firstLine="708"/>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d) in caz de forță majoră.</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13.4. Promitentul-achizitor îşi rezervă dreptul de a denunţa unilateral acordul-cadru, printr-o notificare scrisă adresată promitentului-prestator, fără nici o compensaţie, dacă acesta din urmă dă faliment, cu condiţia ca această denunţare să nu prejudicieze sau să afecteze dreptul la acţiune sau despăgubire pentru promitentul-prestator. În acest caz, promitentul-prestator are dreptul de a pretinde numai plata corespunzătoare pentru partea din contract îndeplinită până la data denunţării unilaterale a acordului-cadru.</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 xml:space="preserve">13.5 (1) Promitentul-achizitor își rezervă dreptul de a denunța unilateral acordul-cadru, fără nici o compensaţie, in cel mult 30 de zile de la apariția unor circumstanțe care nu au putut fi prevăzute la data încheierii acordului-cadru si care conduc la modificarea clauzelor contractuale, în așa măsura încât îndeplinirea acordului-cadru ar fi contrara interesului public. </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 xml:space="preserve">(2) Promitentul-achizitor are dreptul de a denunța unilateral prezentul acord-cadru si in situația in care alocarea/repartizarea resurselor financiare a fost sistata/modificată, în aceleași condiții indicate la art. 13, pct. 13.5., alin. (1). </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(3) In cazurile prevăzute la art. 13, pct.13.5, alin (1) si (2), promitentul-prestator are dreptul de a pretinde numai plata corespunzătoare pentru partea din acord-cadru îndeplinită pana la data denunțării unilaterale a acordului-cadru.</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13.6 Promitentul-achizitor își rezerva dreptul de a denunța unilateral acordul-cadru, fără nici o compensaţie și în situația în care a intervenit una dintre situațiile prevăzute la art. 223, alin. 1, lit. a) și b) din Legea nr. 98/2016 privind achiziţiile publice, cu modificările și completările ulterioare.</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color w:val="000000" w:themeColor="text1"/>
        </w:rPr>
      </w:pPr>
      <w:r w:rsidRPr="000B52BE">
        <w:rPr>
          <w:rFonts w:ascii="Trebuchet MS" w:eastAsia="Times New Roman" w:hAnsi="Trebuchet MS" w:cstheme="minorHAnsi"/>
          <w:b/>
          <w:color w:val="000000" w:themeColor="text1"/>
        </w:rPr>
        <w:t>16. Litigii</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16.1 Litigiile ce pot apărea ca urmare a aplicării şi interpretării prevederilor prezentului acord-cadru se vor soluţiona pe cale amiabilă.</w:t>
      </w:r>
    </w:p>
    <w:p w:rsidR="00A26BCD" w:rsidRPr="000B52BE" w:rsidRDefault="00A26BCD" w:rsidP="00A26BCD">
      <w:pPr>
        <w:spacing w:after="0" w:line="240" w:lineRule="auto"/>
        <w:jc w:val="both"/>
        <w:rPr>
          <w:rFonts w:ascii="Trebuchet MS" w:eastAsia="Times New Roman" w:hAnsi="Trebuchet MS" w:cstheme="minorHAnsi"/>
          <w:bCs/>
          <w:color w:val="000000" w:themeColor="text1"/>
        </w:rPr>
      </w:pPr>
      <w:r w:rsidRPr="000B52BE">
        <w:rPr>
          <w:rFonts w:ascii="Trebuchet MS" w:eastAsia="Times New Roman" w:hAnsi="Trebuchet MS" w:cstheme="minorHAnsi"/>
          <w:color w:val="000000" w:themeColor="text1"/>
        </w:rPr>
        <w:t>16.2</w:t>
      </w:r>
      <w:r w:rsidRPr="000B52BE">
        <w:rPr>
          <w:rFonts w:ascii="Trebuchet MS" w:eastAsia="Times New Roman" w:hAnsi="Trebuchet MS" w:cstheme="minorHAnsi"/>
          <w:bCs/>
          <w:color w:val="000000" w:themeColor="text1"/>
        </w:rPr>
        <w:t xml:space="preserve"> Dacă după 15 zile de la începerea acestor tratative, părţile nu reuşesc să rezolve în mod amiabil o divergenţă contractuală, fiecare poate solicita ca disputa să se soluţioneze de către instanţele judecătoreşti de la sediul promitentului-achizitor. </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16.3 Documentaţia de atribuire a acordului-cadru, emisă de promitentul-achizitor, şi oferta emisă de promitentul-prestator, vor servi interpretării clauzelor contractuale în caz de divergenţă.</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b/>
          <w:i/>
          <w:color w:val="000000" w:themeColor="text1"/>
        </w:rPr>
      </w:pPr>
    </w:p>
    <w:p w:rsidR="00A26BCD" w:rsidRPr="000B52BE" w:rsidRDefault="00A26BCD" w:rsidP="00A26BCD">
      <w:pPr>
        <w:overflowPunct w:val="0"/>
        <w:autoSpaceDE w:val="0"/>
        <w:autoSpaceDN w:val="0"/>
        <w:adjustRightInd w:val="0"/>
        <w:spacing w:after="0" w:line="240" w:lineRule="auto"/>
        <w:ind w:firstLine="720"/>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Părţile au convenit să încheie azi .............. prezentul acord-cadru, în două exemplare, câte unul pentru fiecare parte.</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r w:rsidRPr="000B52BE">
        <w:rPr>
          <w:rFonts w:ascii="Trebuchet MS" w:eastAsia="Times New Roman" w:hAnsi="Trebuchet MS" w:cstheme="minorHAnsi"/>
          <w:b/>
          <w:color w:val="000000" w:themeColor="text1"/>
        </w:rPr>
        <w:t xml:space="preserve">     Promitent-achizitor,                                                    Promitent-prestator,</w:t>
      </w:r>
    </w:p>
    <w:p w:rsidR="00A26BCD" w:rsidRPr="000B52BE" w:rsidRDefault="00A26BCD" w:rsidP="00A26BCD">
      <w:pPr>
        <w:overflowPunct w:val="0"/>
        <w:autoSpaceDE w:val="0"/>
        <w:autoSpaceDN w:val="0"/>
        <w:adjustRightInd w:val="0"/>
        <w:spacing w:after="0" w:line="240" w:lineRule="auto"/>
        <w:jc w:val="both"/>
        <w:textAlignment w:val="baseline"/>
        <w:rPr>
          <w:rFonts w:ascii="Trebuchet MS" w:eastAsia="Times New Roman" w:hAnsi="Trebuchet MS" w:cstheme="minorHAnsi"/>
          <w:color w:val="000000" w:themeColor="text1"/>
        </w:rPr>
      </w:pPr>
    </w:p>
    <w:p w:rsidR="00A26BCD" w:rsidRPr="000B52BE" w:rsidRDefault="00A26BCD" w:rsidP="00A26BCD">
      <w:pPr>
        <w:overflowPunct w:val="0"/>
        <w:autoSpaceDE w:val="0"/>
        <w:autoSpaceDN w:val="0"/>
        <w:adjustRightInd w:val="0"/>
        <w:spacing w:after="0" w:line="240" w:lineRule="auto"/>
        <w:jc w:val="center"/>
        <w:textAlignment w:val="baseline"/>
        <w:rPr>
          <w:rFonts w:ascii="Trebuchet MS" w:eastAsia="Times New Roman" w:hAnsi="Trebuchet MS" w:cstheme="minorHAnsi"/>
          <w:b/>
          <w:color w:val="000000" w:themeColor="text1"/>
        </w:rPr>
      </w:pPr>
    </w:p>
    <w:p w:rsidR="00A26BCD" w:rsidRPr="000B52BE" w:rsidRDefault="00A26BCD" w:rsidP="00A26BCD">
      <w:pPr>
        <w:overflowPunct w:val="0"/>
        <w:autoSpaceDE w:val="0"/>
        <w:autoSpaceDN w:val="0"/>
        <w:adjustRightInd w:val="0"/>
        <w:spacing w:after="0" w:line="240" w:lineRule="auto"/>
        <w:jc w:val="center"/>
        <w:textAlignment w:val="baseline"/>
        <w:rPr>
          <w:rFonts w:ascii="Trebuchet MS" w:eastAsia="Times New Roman" w:hAnsi="Trebuchet MS" w:cstheme="minorHAnsi"/>
          <w:b/>
          <w:color w:val="000000" w:themeColor="text1"/>
        </w:rPr>
      </w:pPr>
    </w:p>
    <w:p w:rsidR="00A26BCD" w:rsidRPr="000B52BE" w:rsidRDefault="00A26BCD" w:rsidP="00A26BCD">
      <w:pPr>
        <w:spacing w:line="240" w:lineRule="auto"/>
        <w:rPr>
          <w:rFonts w:ascii="Trebuchet MS" w:hAnsi="Trebuchet MS" w:cstheme="minorHAnsi"/>
          <w:b/>
          <w:color w:val="000000" w:themeColor="text1"/>
        </w:rPr>
      </w:pPr>
    </w:p>
    <w:p w:rsidR="00A26BCD" w:rsidRPr="000B52BE" w:rsidRDefault="00A26BCD" w:rsidP="00A26BCD">
      <w:pPr>
        <w:spacing w:line="240" w:lineRule="auto"/>
        <w:jc w:val="center"/>
        <w:rPr>
          <w:rFonts w:ascii="Trebuchet MS" w:hAnsi="Trebuchet MS" w:cstheme="minorHAnsi"/>
          <w:b/>
          <w:color w:val="000000" w:themeColor="text1"/>
        </w:rPr>
      </w:pPr>
    </w:p>
    <w:p w:rsidR="00A26BCD" w:rsidRPr="000B52BE" w:rsidRDefault="00A26BCD" w:rsidP="00A26BCD">
      <w:pPr>
        <w:spacing w:line="240" w:lineRule="auto"/>
        <w:jc w:val="center"/>
        <w:rPr>
          <w:rFonts w:ascii="Trebuchet MS" w:hAnsi="Trebuchet MS" w:cstheme="minorHAnsi"/>
          <w:b/>
          <w:color w:val="000000" w:themeColor="text1"/>
        </w:rPr>
      </w:pPr>
    </w:p>
    <w:p w:rsidR="00A26BCD" w:rsidRPr="000B52BE" w:rsidRDefault="00A26BCD" w:rsidP="00A26BCD">
      <w:pPr>
        <w:spacing w:after="0" w:line="240" w:lineRule="auto"/>
        <w:jc w:val="center"/>
        <w:rPr>
          <w:rFonts w:ascii="Trebuchet MS" w:eastAsia="Times New Roman" w:hAnsi="Trebuchet MS" w:cstheme="minorHAnsi"/>
          <w:b/>
          <w:color w:val="000000" w:themeColor="text1"/>
        </w:rPr>
      </w:pPr>
      <w:r w:rsidRPr="000B52BE">
        <w:rPr>
          <w:rFonts w:ascii="Trebuchet MS" w:eastAsia="Times New Roman" w:hAnsi="Trebuchet MS" w:cstheme="minorHAnsi"/>
          <w:b/>
          <w:color w:val="000000" w:themeColor="text1"/>
        </w:rPr>
        <w:lastRenderedPageBreak/>
        <w:t>Contract subsecvent nr. ..........</w:t>
      </w:r>
    </w:p>
    <w:p w:rsidR="00A26BCD" w:rsidRPr="000B52BE" w:rsidRDefault="00A26BCD" w:rsidP="00A26BCD">
      <w:pPr>
        <w:spacing w:after="0" w:line="240" w:lineRule="auto"/>
        <w:jc w:val="center"/>
        <w:rPr>
          <w:rFonts w:ascii="Trebuchet MS" w:eastAsia="Times New Roman" w:hAnsi="Trebuchet MS" w:cstheme="minorHAnsi"/>
          <w:b/>
          <w:color w:val="000000" w:themeColor="text1"/>
        </w:rPr>
      </w:pPr>
      <w:r w:rsidRPr="000B52BE">
        <w:rPr>
          <w:rFonts w:ascii="Trebuchet MS" w:eastAsia="Times New Roman" w:hAnsi="Trebuchet MS" w:cstheme="minorHAnsi"/>
          <w:b/>
          <w:color w:val="000000" w:themeColor="text1"/>
        </w:rPr>
        <w:t>la acordul-cadru de prestări servicii</w:t>
      </w:r>
      <w:r w:rsidRPr="000B52BE">
        <w:rPr>
          <w:rFonts w:ascii="Trebuchet MS" w:eastAsia="Times New Roman" w:hAnsi="Trebuchet MS" w:cstheme="minorHAnsi"/>
          <w:color w:val="000000" w:themeColor="text1"/>
        </w:rPr>
        <w:t xml:space="preserve"> </w:t>
      </w:r>
      <w:r w:rsidRPr="000B52BE">
        <w:rPr>
          <w:rFonts w:ascii="Trebuchet MS" w:eastAsia="Times New Roman" w:hAnsi="Trebuchet MS" w:cstheme="minorHAnsi"/>
          <w:b/>
          <w:color w:val="000000" w:themeColor="text1"/>
        </w:rPr>
        <w:t>nr. .............</w:t>
      </w:r>
    </w:p>
    <w:p w:rsidR="00A26BCD" w:rsidRPr="000B52BE" w:rsidRDefault="00A26BCD" w:rsidP="00A26BCD">
      <w:pPr>
        <w:spacing w:after="0" w:line="240" w:lineRule="auto"/>
        <w:jc w:val="center"/>
        <w:rPr>
          <w:rFonts w:ascii="Trebuchet MS" w:eastAsia="Times New Roman" w:hAnsi="Trebuchet MS" w:cstheme="minorHAnsi"/>
          <w:b/>
          <w:color w:val="000000" w:themeColor="text1"/>
        </w:rPr>
      </w:pPr>
    </w:p>
    <w:p w:rsidR="00A26BCD" w:rsidRPr="000B52BE" w:rsidRDefault="00A26BCD" w:rsidP="00A26BCD">
      <w:pPr>
        <w:overflowPunct w:val="0"/>
        <w:autoSpaceDE w:val="0"/>
        <w:autoSpaceDN w:val="0"/>
        <w:adjustRightInd w:val="0"/>
        <w:spacing w:after="0" w:line="240" w:lineRule="auto"/>
        <w:ind w:firstLine="708"/>
        <w:jc w:val="both"/>
        <w:rPr>
          <w:rFonts w:ascii="Trebuchet MS" w:eastAsia="Times New Roman" w:hAnsi="Trebuchet MS" w:cstheme="minorHAnsi"/>
          <w:b/>
          <w:color w:val="000000" w:themeColor="text1"/>
        </w:rPr>
      </w:pP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r w:rsidRPr="000B52BE">
        <w:rPr>
          <w:rFonts w:ascii="Trebuchet MS" w:eastAsia="Times New Roman" w:hAnsi="Trebuchet MS" w:cstheme="minorHAnsi"/>
          <w:b/>
          <w:color w:val="000000" w:themeColor="text1"/>
          <w:lang w:eastAsia="ro-RO"/>
        </w:rPr>
        <w:t>1. Părţile contractante</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i/>
          <w:color w:val="000000" w:themeColor="text1"/>
          <w:lang w:eastAsia="ro-RO"/>
        </w:rPr>
      </w:pPr>
    </w:p>
    <w:p w:rsidR="00A26BCD" w:rsidRPr="000B52BE" w:rsidRDefault="00A26BCD" w:rsidP="00A26BCD">
      <w:pPr>
        <w:spacing w:after="0" w:line="240" w:lineRule="auto"/>
        <w:jc w:val="both"/>
        <w:rPr>
          <w:rFonts w:ascii="Trebuchet MS" w:eastAsia="Times New Roman" w:hAnsi="Trebuchet MS" w:cstheme="minorHAnsi"/>
          <w:bCs/>
          <w:color w:val="000000" w:themeColor="text1"/>
        </w:rPr>
      </w:pPr>
      <w:r w:rsidRPr="000B52BE">
        <w:rPr>
          <w:rFonts w:ascii="Trebuchet MS" w:eastAsia="Times New Roman" w:hAnsi="Trebuchet MS" w:cstheme="minorHAnsi"/>
          <w:bCs/>
          <w:color w:val="000000" w:themeColor="text1"/>
        </w:rPr>
        <w:t>Între:</w:t>
      </w:r>
    </w:p>
    <w:p w:rsidR="00A26BCD" w:rsidRPr="000B52BE" w:rsidRDefault="00A26BCD" w:rsidP="00A26BCD">
      <w:pPr>
        <w:spacing w:after="0" w:line="240" w:lineRule="auto"/>
        <w:jc w:val="both"/>
        <w:rPr>
          <w:rFonts w:ascii="Trebuchet MS" w:eastAsia="Times New Roman" w:hAnsi="Trebuchet MS" w:cstheme="minorHAnsi"/>
          <w:bCs/>
          <w:color w:val="000000" w:themeColor="text1"/>
        </w:rPr>
      </w:pPr>
    </w:p>
    <w:p w:rsidR="00A26BCD" w:rsidRPr="000B52BE" w:rsidRDefault="00A26BCD" w:rsidP="00A26BCD">
      <w:pPr>
        <w:spacing w:after="0" w:line="240" w:lineRule="auto"/>
        <w:jc w:val="both"/>
        <w:rPr>
          <w:rFonts w:ascii="Trebuchet MS" w:eastAsia="Times New Roman" w:hAnsi="Trebuchet MS" w:cstheme="minorHAnsi"/>
          <w:i/>
          <w:color w:val="000000" w:themeColor="text1"/>
        </w:rPr>
      </w:pPr>
      <w:r w:rsidRPr="000B52BE">
        <w:rPr>
          <w:rFonts w:ascii="Trebuchet MS" w:eastAsia="Times New Roman" w:hAnsi="Trebuchet MS" w:cstheme="minorHAnsi"/>
          <w:b/>
          <w:bCs/>
          <w:color w:val="000000" w:themeColor="text1"/>
        </w:rPr>
        <w:t>TEATRUL NAŢIONAL „I. L. CARAGIALE”</w:t>
      </w:r>
      <w:r w:rsidRPr="000B52BE">
        <w:rPr>
          <w:rFonts w:ascii="Trebuchet MS" w:eastAsia="Times New Roman" w:hAnsi="Trebuchet MS" w:cstheme="minorHAnsi"/>
          <w:color w:val="000000" w:themeColor="text1"/>
        </w:rPr>
        <w:t xml:space="preserve">, cu sediul în Bucureşti, Bd. Nicolae Bălcescu nr.2, sector 1, cod fiscal 4192626, cont RO 49 TREZ 7015 009X XX00 0281   deschis la Trezoreria Statului Sector 1, telefon 3139437, fax 3123169, reprezentat prin dl. MIRCEA-VICTOR RUSU TIBREANU, în calitate de Manager interimar, denumit în continuare </w:t>
      </w:r>
      <w:r w:rsidRPr="000B52BE">
        <w:rPr>
          <w:rFonts w:ascii="Trebuchet MS" w:eastAsia="Times New Roman" w:hAnsi="Trebuchet MS" w:cstheme="minorHAnsi"/>
          <w:i/>
          <w:iCs/>
          <w:color w:val="000000" w:themeColor="text1"/>
        </w:rPr>
        <w:t xml:space="preserve">Achizitor </w:t>
      </w:r>
      <w:r w:rsidRPr="000B52BE">
        <w:rPr>
          <w:rFonts w:ascii="Trebuchet MS" w:eastAsia="Times New Roman" w:hAnsi="Trebuchet MS" w:cstheme="minorHAnsi"/>
          <w:iCs/>
          <w:color w:val="000000" w:themeColor="text1"/>
        </w:rPr>
        <w:t>sau</w:t>
      </w:r>
      <w:r w:rsidRPr="000B52BE">
        <w:rPr>
          <w:rFonts w:ascii="Trebuchet MS" w:eastAsia="Times New Roman" w:hAnsi="Trebuchet MS" w:cstheme="minorHAnsi"/>
          <w:i/>
          <w:iCs/>
          <w:color w:val="000000" w:themeColor="text1"/>
        </w:rPr>
        <w:t xml:space="preserve"> </w:t>
      </w:r>
      <w:r w:rsidRPr="000B52BE">
        <w:rPr>
          <w:rFonts w:ascii="Trebuchet MS" w:eastAsia="Times New Roman" w:hAnsi="Trebuchet MS" w:cstheme="minorHAnsi"/>
          <w:i/>
          <w:color w:val="000000" w:themeColor="text1"/>
        </w:rPr>
        <w:t>Teatrul Naţional „I. L. Caragiale” din Bucureşti,</w:t>
      </w:r>
    </w:p>
    <w:p w:rsidR="00A26BCD" w:rsidRPr="000B52BE" w:rsidRDefault="00A26BCD" w:rsidP="00A26BCD">
      <w:pPr>
        <w:spacing w:after="0" w:line="240" w:lineRule="auto"/>
        <w:jc w:val="both"/>
        <w:rPr>
          <w:rFonts w:ascii="Trebuchet MS" w:eastAsia="Times New Roman" w:hAnsi="Trebuchet MS" w:cstheme="minorHAnsi"/>
          <w:i/>
          <w:color w:val="000000" w:themeColor="text1"/>
        </w:rPr>
      </w:pPr>
      <w:r w:rsidRPr="000B52BE">
        <w:rPr>
          <w:rFonts w:ascii="Trebuchet MS" w:eastAsia="Times New Roman" w:hAnsi="Trebuchet MS" w:cstheme="minorHAnsi"/>
          <w:color w:val="000000" w:themeColor="text1"/>
        </w:rPr>
        <w:t>şi</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b/>
          <w:bCs/>
          <w:color w:val="000000" w:themeColor="text1"/>
        </w:rPr>
        <w:t>.........................</w:t>
      </w:r>
      <w:r w:rsidRPr="000B52BE">
        <w:rPr>
          <w:rFonts w:ascii="Trebuchet MS" w:eastAsia="Times New Roman" w:hAnsi="Trebuchet MS" w:cstheme="minorHAnsi"/>
          <w:b/>
          <w:color w:val="000000" w:themeColor="text1"/>
        </w:rPr>
        <w:t xml:space="preserve">  </w:t>
      </w:r>
      <w:r w:rsidRPr="000B52BE">
        <w:rPr>
          <w:rFonts w:ascii="Trebuchet MS" w:eastAsia="Times New Roman" w:hAnsi="Trebuchet MS" w:cstheme="minorHAnsi"/>
          <w:color w:val="000000" w:themeColor="text1"/>
        </w:rPr>
        <w:t>cu sediul în .............., str. ................... nr. ....,   sector ...., înregistrată la Registrul Comerţului sub nr. .............., C.U.I. .............., cont ................., deschis la Trezoreria ..............., reprezentată legal prin dl./d-na ..................., în calitate de administrator, denumită în continuare</w:t>
      </w:r>
      <w:r w:rsidRPr="000B52BE">
        <w:rPr>
          <w:rFonts w:ascii="Trebuchet MS" w:eastAsia="Times New Roman" w:hAnsi="Trebuchet MS" w:cstheme="minorHAnsi"/>
          <w:i/>
          <w:iCs/>
          <w:color w:val="000000" w:themeColor="text1"/>
        </w:rPr>
        <w:t xml:space="preserve"> Prestator</w:t>
      </w:r>
      <w:r w:rsidRPr="000B52BE">
        <w:rPr>
          <w:rFonts w:ascii="Trebuchet MS" w:eastAsia="Times New Roman" w:hAnsi="Trebuchet MS" w:cstheme="minorHAnsi"/>
          <w:color w:val="000000" w:themeColor="text1"/>
        </w:rPr>
        <w:t>,</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s-a încheiat, în temeiul Legii nr. 98 din 19 mai 2016 privind achiziţiile publice, prezentul contract de prestări servicii, cu respectarea următoarelor clauze:</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r w:rsidRPr="000B52BE">
        <w:rPr>
          <w:rFonts w:ascii="Trebuchet MS" w:eastAsia="Times New Roman" w:hAnsi="Trebuchet MS" w:cstheme="minorHAnsi"/>
          <w:b/>
          <w:color w:val="000000" w:themeColor="text1"/>
          <w:lang w:eastAsia="ro-RO"/>
        </w:rPr>
        <w:t xml:space="preserve">2. Definiţii </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2.1. În prezentul contract următorii termeni vor fi interpretaţi astfel:</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a)</w:t>
      </w:r>
      <w:r w:rsidRPr="000B52BE">
        <w:rPr>
          <w:rFonts w:ascii="Trebuchet MS" w:eastAsia="Times New Roman" w:hAnsi="Trebuchet MS" w:cstheme="minorHAnsi"/>
          <w:b/>
          <w:i/>
          <w:color w:val="000000" w:themeColor="text1"/>
          <w:lang w:eastAsia="ro-RO"/>
        </w:rPr>
        <w:t xml:space="preserve"> Contract</w:t>
      </w:r>
      <w:r w:rsidRPr="000B52BE">
        <w:rPr>
          <w:rFonts w:ascii="Trebuchet MS" w:eastAsia="Times New Roman" w:hAnsi="Trebuchet MS" w:cstheme="minorHAnsi"/>
          <w:b/>
          <w:color w:val="000000" w:themeColor="text1"/>
          <w:lang w:eastAsia="ro-RO"/>
        </w:rPr>
        <w:t xml:space="preserve"> </w:t>
      </w:r>
      <w:r w:rsidRPr="000B52BE">
        <w:rPr>
          <w:rFonts w:ascii="Trebuchet MS" w:eastAsia="Times New Roman" w:hAnsi="Trebuchet MS" w:cstheme="minorHAnsi"/>
          <w:color w:val="000000" w:themeColor="text1"/>
          <w:lang w:eastAsia="ro-RO"/>
        </w:rPr>
        <w:t>- prezentul contract şi toate anexele sale;</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 xml:space="preserve">b) </w:t>
      </w:r>
      <w:r w:rsidRPr="000B52BE">
        <w:rPr>
          <w:rFonts w:ascii="Trebuchet MS" w:eastAsia="Times New Roman" w:hAnsi="Trebuchet MS" w:cstheme="minorHAnsi"/>
          <w:b/>
          <w:i/>
          <w:color w:val="000000" w:themeColor="text1"/>
          <w:lang w:eastAsia="ro-RO"/>
        </w:rPr>
        <w:t>Achizitor şi Prestator</w:t>
      </w:r>
      <w:r w:rsidRPr="000B52BE">
        <w:rPr>
          <w:rFonts w:ascii="Trebuchet MS" w:eastAsia="Times New Roman" w:hAnsi="Trebuchet MS" w:cstheme="minorHAnsi"/>
          <w:color w:val="000000" w:themeColor="text1"/>
          <w:lang w:eastAsia="ro-RO"/>
        </w:rPr>
        <w:t xml:space="preserve"> - părţile contractante, aşa cum sunt acestea numite în prezentul contract;</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c)</w:t>
      </w:r>
      <w:r w:rsidRPr="000B52BE">
        <w:rPr>
          <w:rFonts w:ascii="Trebuchet MS" w:eastAsia="Times New Roman" w:hAnsi="Trebuchet MS" w:cstheme="minorHAnsi"/>
          <w:b/>
          <w:i/>
          <w:color w:val="000000" w:themeColor="text1"/>
          <w:lang w:eastAsia="ro-RO"/>
        </w:rPr>
        <w:t xml:space="preserve"> preţul contractului</w:t>
      </w:r>
      <w:r w:rsidRPr="000B52BE">
        <w:rPr>
          <w:rFonts w:ascii="Trebuchet MS" w:eastAsia="Times New Roman" w:hAnsi="Trebuchet MS" w:cstheme="minorHAnsi"/>
          <w:b/>
          <w:color w:val="000000" w:themeColor="text1"/>
          <w:lang w:eastAsia="ro-RO"/>
        </w:rPr>
        <w:t xml:space="preserve"> - </w:t>
      </w:r>
      <w:r w:rsidRPr="000B52BE">
        <w:rPr>
          <w:rFonts w:ascii="Trebuchet MS" w:eastAsia="Times New Roman" w:hAnsi="Trebuchet MS" w:cstheme="minorHAnsi"/>
          <w:color w:val="000000" w:themeColor="text1"/>
          <w:lang w:eastAsia="ro-RO"/>
        </w:rPr>
        <w:t>preţul plătibil Prestatorului de către Achizitor, în baza contractului, pentru îndeplinirea integrală şi corespunzătoare a tuturor obligaţiilor asumate prin contract;</w:t>
      </w:r>
    </w:p>
    <w:p w:rsidR="00A26BCD" w:rsidRPr="000B52BE" w:rsidRDefault="00A26BCD" w:rsidP="00A26BCD">
      <w:pPr>
        <w:tabs>
          <w:tab w:val="left" w:pos="0"/>
        </w:tabs>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 xml:space="preserve">d) </w:t>
      </w:r>
      <w:r w:rsidRPr="000B52BE">
        <w:rPr>
          <w:rFonts w:ascii="Trebuchet MS" w:eastAsia="Times New Roman" w:hAnsi="Trebuchet MS" w:cstheme="minorHAnsi"/>
          <w:b/>
          <w:i/>
          <w:color w:val="000000" w:themeColor="text1"/>
          <w:lang w:eastAsia="ro-RO"/>
        </w:rPr>
        <w:t>servicii</w:t>
      </w:r>
      <w:r w:rsidRPr="000B52BE">
        <w:rPr>
          <w:rFonts w:ascii="Trebuchet MS" w:eastAsia="Times New Roman" w:hAnsi="Trebuchet MS" w:cstheme="minorHAnsi"/>
          <w:i/>
          <w:color w:val="000000" w:themeColor="text1"/>
          <w:lang w:eastAsia="ro-RO"/>
        </w:rPr>
        <w:t xml:space="preserve"> -</w:t>
      </w:r>
      <w:r w:rsidRPr="000B52BE">
        <w:rPr>
          <w:rFonts w:ascii="Trebuchet MS" w:eastAsia="Times New Roman" w:hAnsi="Trebuchet MS" w:cstheme="minorHAnsi"/>
          <w:color w:val="000000" w:themeColor="text1"/>
          <w:lang w:eastAsia="ro-RO"/>
        </w:rPr>
        <w:t xml:space="preserve"> activităţi a căror prestare fac obiectul contractului, astfel cum sunt prevăzute in caietul de sarcini, respectiv </w:t>
      </w:r>
      <w:r w:rsidRPr="000B52BE">
        <w:rPr>
          <w:rFonts w:ascii="Trebuchet MS" w:eastAsia="Times New Roman" w:hAnsi="Trebuchet MS" w:cstheme="minorHAnsi"/>
          <w:b/>
          <w:i/>
          <w:color w:val="000000" w:themeColor="text1"/>
          <w:lang w:eastAsia="ro-RO"/>
        </w:rPr>
        <w:t>cod CPV 79713000-5, Servicii de pază</w:t>
      </w:r>
      <w:r w:rsidRPr="000B52BE">
        <w:rPr>
          <w:rFonts w:ascii="Trebuchet MS" w:eastAsia="Times New Roman" w:hAnsi="Trebuchet MS" w:cstheme="minorHAnsi"/>
          <w:color w:val="000000" w:themeColor="text1"/>
          <w:lang w:eastAsia="ro-RO"/>
        </w:rPr>
        <w:t xml:space="preserve">; </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 xml:space="preserve">e) </w:t>
      </w:r>
      <w:r w:rsidRPr="000B52BE">
        <w:rPr>
          <w:rFonts w:ascii="Trebuchet MS" w:eastAsia="Times New Roman" w:hAnsi="Trebuchet MS" w:cstheme="minorHAnsi"/>
          <w:b/>
          <w:i/>
          <w:color w:val="000000" w:themeColor="text1"/>
          <w:lang w:eastAsia="ro-RO"/>
        </w:rPr>
        <w:t>produse</w:t>
      </w:r>
      <w:r w:rsidRPr="000B52BE">
        <w:rPr>
          <w:rFonts w:ascii="Trebuchet MS" w:eastAsia="Times New Roman" w:hAnsi="Trebuchet MS" w:cstheme="minorHAnsi"/>
          <w:color w:val="000000" w:themeColor="text1"/>
          <w:lang w:eastAsia="ro-RO"/>
        </w:rPr>
        <w:t xml:space="preserve"> - echipamentele, maşinile, utilajele, piesele de schimb şi orice alte bunuri cuprinse în anexa/anexele la prezentul contract şi pe care Prestatorul are obligaţia de a le furniza aferent serviciilor prestate conform contractului;</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 xml:space="preserve">f) </w:t>
      </w:r>
      <w:r w:rsidRPr="000B52BE">
        <w:rPr>
          <w:rFonts w:ascii="Trebuchet MS" w:eastAsia="Times New Roman" w:hAnsi="Trebuchet MS" w:cstheme="minorHAnsi"/>
          <w:b/>
          <w:i/>
          <w:color w:val="000000" w:themeColor="text1"/>
          <w:lang w:eastAsia="ro-RO"/>
        </w:rPr>
        <w:t>forţa majoră</w:t>
      </w:r>
      <w:r w:rsidRPr="000B52BE">
        <w:rPr>
          <w:rFonts w:ascii="Trebuchet MS" w:eastAsia="Times New Roman" w:hAnsi="Trebuchet MS" w:cstheme="minorHAnsi"/>
          <w:i/>
          <w:color w:val="000000" w:themeColor="text1"/>
          <w:lang w:eastAsia="ro-RO"/>
        </w:rPr>
        <w:t xml:space="preserve"> </w:t>
      </w:r>
      <w:r w:rsidRPr="000B52BE">
        <w:rPr>
          <w:rFonts w:ascii="Trebuchet MS" w:eastAsia="Times New Roman" w:hAnsi="Trebuchet MS" w:cstheme="minorHAnsi"/>
          <w:color w:val="000000" w:themeColor="text1"/>
          <w:lang w:eastAsia="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A26BCD" w:rsidRPr="000B52BE" w:rsidRDefault="00A26BCD" w:rsidP="00A26BCD">
      <w:pPr>
        <w:tabs>
          <w:tab w:val="left" w:pos="360"/>
        </w:tabs>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g)</w:t>
      </w:r>
      <w:r w:rsidRPr="000B52BE">
        <w:rPr>
          <w:rFonts w:ascii="Trebuchet MS" w:eastAsia="Times New Roman" w:hAnsi="Trebuchet MS" w:cstheme="minorHAnsi"/>
          <w:b/>
          <w:i/>
          <w:color w:val="000000" w:themeColor="text1"/>
          <w:lang w:eastAsia="ro-RO"/>
        </w:rPr>
        <w:t xml:space="preserve"> zi</w:t>
      </w:r>
      <w:r w:rsidRPr="000B52BE">
        <w:rPr>
          <w:rFonts w:ascii="Trebuchet MS" w:eastAsia="Times New Roman" w:hAnsi="Trebuchet MS" w:cstheme="minorHAnsi"/>
          <w:b/>
          <w:color w:val="000000" w:themeColor="text1"/>
          <w:lang w:eastAsia="ro-RO"/>
        </w:rPr>
        <w:t xml:space="preserve"> </w:t>
      </w:r>
      <w:r w:rsidRPr="000B52BE">
        <w:rPr>
          <w:rFonts w:ascii="Trebuchet MS" w:eastAsia="Times New Roman" w:hAnsi="Trebuchet MS" w:cstheme="minorHAnsi"/>
          <w:color w:val="000000" w:themeColor="text1"/>
          <w:lang w:eastAsia="ro-RO"/>
        </w:rPr>
        <w:t xml:space="preserve">- zi calendaristică; </w:t>
      </w:r>
      <w:r w:rsidRPr="000B52BE">
        <w:rPr>
          <w:rFonts w:ascii="Trebuchet MS" w:eastAsia="Times New Roman" w:hAnsi="Trebuchet MS" w:cstheme="minorHAnsi"/>
          <w:b/>
          <w:i/>
          <w:color w:val="000000" w:themeColor="text1"/>
          <w:lang w:eastAsia="ro-RO"/>
        </w:rPr>
        <w:t>an</w:t>
      </w:r>
      <w:r w:rsidRPr="000B52BE">
        <w:rPr>
          <w:rFonts w:ascii="Trebuchet MS" w:eastAsia="Times New Roman" w:hAnsi="Trebuchet MS" w:cstheme="minorHAnsi"/>
          <w:color w:val="000000" w:themeColor="text1"/>
          <w:lang w:eastAsia="ro-RO"/>
        </w:rPr>
        <w:t xml:space="preserve"> - 365 de zile;</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 xml:space="preserve">h) </w:t>
      </w:r>
      <w:r w:rsidRPr="000B52BE">
        <w:rPr>
          <w:rFonts w:ascii="Trebuchet MS" w:eastAsia="Times New Roman" w:hAnsi="Trebuchet MS" w:cstheme="minorHAnsi"/>
          <w:b/>
          <w:bCs/>
          <w:i/>
          <w:iCs/>
          <w:color w:val="000000" w:themeColor="text1"/>
        </w:rPr>
        <w:t>legea aplicabilă</w:t>
      </w:r>
      <w:r w:rsidRPr="000B52BE">
        <w:rPr>
          <w:rFonts w:ascii="Trebuchet MS" w:eastAsia="Times New Roman" w:hAnsi="Trebuchet MS" w:cstheme="minorHAnsi"/>
          <w:color w:val="000000" w:themeColor="text1"/>
        </w:rPr>
        <w:t xml:space="preserve"> - înseamnă legea română, care include orice lege, ordonanţă, ordin, regulament, instrucţiune, normă sau hotărâre valabil emisă de către Parlamentul României, Guvernul României sau orice altă autoritate publică română, care este publicată în Monitorul Oficial al României, dar numai în măsura în care o astfel de lege, ordonanţă, ordin, regulament, instrucţiune, normă sau hotărâre (sau oricare din anexele la acestea) sunt disponibile în integralitatea lor publicului din România sau au fost comunicate Prestatorului;</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bCs/>
          <w:color w:val="000000" w:themeColor="text1"/>
        </w:rPr>
        <w:t>i)</w:t>
      </w:r>
      <w:r w:rsidRPr="000B52BE">
        <w:rPr>
          <w:rFonts w:ascii="Trebuchet MS" w:eastAsia="Times New Roman" w:hAnsi="Trebuchet MS" w:cstheme="minorHAnsi"/>
          <w:b/>
          <w:bCs/>
          <w:i/>
          <w:color w:val="000000" w:themeColor="text1"/>
        </w:rPr>
        <w:t xml:space="preserve"> act adiţional</w:t>
      </w:r>
      <w:r w:rsidRPr="000B52BE">
        <w:rPr>
          <w:rFonts w:ascii="Trebuchet MS" w:eastAsia="Times New Roman" w:hAnsi="Trebuchet MS" w:cstheme="minorHAnsi"/>
          <w:b/>
          <w:bCs/>
          <w:color w:val="000000" w:themeColor="text1"/>
        </w:rPr>
        <w:t xml:space="preserve"> - </w:t>
      </w:r>
      <w:r w:rsidRPr="000B52BE">
        <w:rPr>
          <w:rFonts w:ascii="Trebuchet MS" w:eastAsia="Times New Roman" w:hAnsi="Trebuchet MS" w:cstheme="minorHAnsi"/>
          <w:bCs/>
          <w:color w:val="000000" w:themeColor="text1"/>
        </w:rPr>
        <w:t>document ce modifica termenii şi condiţiile contractului de presări servicii;</w:t>
      </w:r>
      <w:r w:rsidRPr="000B52BE">
        <w:rPr>
          <w:rFonts w:ascii="Trebuchet MS" w:eastAsia="Times New Roman" w:hAnsi="Trebuchet MS" w:cstheme="minorHAnsi"/>
          <w:color w:val="000000" w:themeColor="text1"/>
        </w:rPr>
        <w:t xml:space="preserve"> </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lang w:eastAsia="en-GB"/>
        </w:rPr>
        <w:t xml:space="preserve">j) </w:t>
      </w:r>
      <w:r w:rsidRPr="000B52BE">
        <w:rPr>
          <w:rFonts w:ascii="Trebuchet MS" w:eastAsia="Times New Roman" w:hAnsi="Trebuchet MS" w:cstheme="minorHAnsi"/>
          <w:b/>
          <w:i/>
          <w:color w:val="000000" w:themeColor="text1"/>
          <w:lang w:eastAsia="en-GB"/>
        </w:rPr>
        <w:t>garanţia de bună ex</w:t>
      </w:r>
      <w:r w:rsidRPr="000B52BE">
        <w:rPr>
          <w:rFonts w:ascii="Trebuchet MS" w:eastAsia="Times New Roman" w:hAnsi="Trebuchet MS" w:cstheme="minorHAnsi"/>
          <w:b/>
          <w:color w:val="000000" w:themeColor="text1"/>
          <w:lang w:eastAsia="en-GB"/>
        </w:rPr>
        <w:t>ecuţie -</w:t>
      </w:r>
      <w:r w:rsidRPr="000B52BE">
        <w:rPr>
          <w:rFonts w:ascii="Trebuchet MS" w:eastAsia="Times New Roman" w:hAnsi="Trebuchet MS" w:cstheme="minorHAnsi"/>
          <w:color w:val="000000" w:themeColor="text1"/>
        </w:rPr>
        <w:t xml:space="preserve"> suma de bani care se constituie de către contractant în scopul asigurării Achizitorului de îndeplinirea cantitativă, calitativă şi în perioada convenită a contractului;</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 xml:space="preserve">k) </w:t>
      </w:r>
      <w:r w:rsidRPr="000B52BE">
        <w:rPr>
          <w:rFonts w:ascii="Trebuchet MS" w:eastAsia="Times New Roman" w:hAnsi="Trebuchet MS" w:cstheme="minorHAnsi"/>
          <w:b/>
          <w:i/>
          <w:color w:val="000000" w:themeColor="text1"/>
        </w:rPr>
        <w:t>caiet de sarcini</w:t>
      </w:r>
      <w:r w:rsidRPr="000B52BE">
        <w:rPr>
          <w:rFonts w:ascii="Trebuchet MS" w:eastAsia="Times New Roman" w:hAnsi="Trebuchet MS" w:cstheme="minorHAnsi"/>
          <w:color w:val="000000" w:themeColor="text1"/>
        </w:rPr>
        <w:t xml:space="preserve"> - document, reprezentând anexa a prezentului contract de servicii, întocmit de către Achizitor, care include definirea condițiilor, specificațiilor tehnice si, totodată, indicațiile privind regulile de baza care trebuie respectate in elaborarea propunerii tehnice de către Prestator;</w:t>
      </w:r>
    </w:p>
    <w:p w:rsidR="00A26BCD" w:rsidRPr="000B52BE" w:rsidRDefault="00A26BCD" w:rsidP="00A26BCD">
      <w:pPr>
        <w:spacing w:after="0" w:line="240" w:lineRule="auto"/>
        <w:jc w:val="both"/>
        <w:rPr>
          <w:rFonts w:ascii="Trebuchet MS" w:eastAsia="Times New Roman" w:hAnsi="Trebuchet MS" w:cstheme="minorHAnsi"/>
          <w:b/>
          <w:color w:val="000000" w:themeColor="text1"/>
        </w:rPr>
      </w:pPr>
      <w:r w:rsidRPr="000B52BE">
        <w:rPr>
          <w:rFonts w:ascii="Trebuchet MS" w:eastAsia="Times New Roman" w:hAnsi="Trebuchet MS" w:cstheme="minorHAnsi"/>
          <w:color w:val="000000" w:themeColor="text1"/>
        </w:rPr>
        <w:t>l)</w:t>
      </w:r>
      <w:r w:rsidRPr="000B52BE">
        <w:rPr>
          <w:rFonts w:ascii="Trebuchet MS" w:eastAsia="Times New Roman" w:hAnsi="Trebuchet MS" w:cstheme="minorHAnsi"/>
          <w:b/>
          <w:i/>
          <w:color w:val="000000" w:themeColor="text1"/>
        </w:rPr>
        <w:t xml:space="preserve"> oferta</w:t>
      </w:r>
      <w:r w:rsidRPr="000B52BE">
        <w:rPr>
          <w:rFonts w:ascii="Trebuchet MS" w:eastAsia="Times New Roman" w:hAnsi="Trebuchet MS" w:cstheme="minorHAnsi"/>
          <w:color w:val="000000" w:themeColor="text1"/>
        </w:rPr>
        <w:t xml:space="preserve"> - documentația care cuprinde propunerea tehnica si propunerea financiara;</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lastRenderedPageBreak/>
        <w:t>m)</w:t>
      </w:r>
      <w:r w:rsidRPr="000B52BE">
        <w:rPr>
          <w:rFonts w:ascii="Trebuchet MS" w:eastAsia="Times New Roman" w:hAnsi="Trebuchet MS" w:cstheme="minorHAnsi"/>
          <w:b/>
          <w:i/>
          <w:color w:val="000000" w:themeColor="text1"/>
        </w:rPr>
        <w:t xml:space="preserve"> durata contractului</w:t>
      </w:r>
      <w:r w:rsidRPr="000B52BE">
        <w:rPr>
          <w:rFonts w:ascii="Trebuchet MS" w:eastAsia="Times New Roman" w:hAnsi="Trebuchet MS" w:cstheme="minorHAnsi"/>
          <w:color w:val="000000" w:themeColor="text1"/>
        </w:rPr>
        <w:t xml:space="preserve"> - intervalul de timp in care prezentul contract operează valabil intre părți, potrivit legii, ofertei si documentației de atribuire, de la data intrării sale in vigoare si pana la epuizarea convenționala sau legala a oricărui efect pe care îl produce, inclusiv perioada de garanție si eventualele pretenții fondate pe clauzele sale;</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 xml:space="preserve">n) </w:t>
      </w:r>
      <w:r w:rsidRPr="000B52BE">
        <w:rPr>
          <w:rFonts w:ascii="Trebuchet MS" w:eastAsia="Times New Roman" w:hAnsi="Trebuchet MS" w:cstheme="minorHAnsi"/>
          <w:b/>
          <w:i/>
          <w:color w:val="000000" w:themeColor="text1"/>
        </w:rPr>
        <w:t>standarde/condiții tehnice de calitate</w:t>
      </w:r>
      <w:r w:rsidRPr="000B52BE">
        <w:rPr>
          <w:rFonts w:ascii="Trebuchet MS" w:eastAsia="Times New Roman" w:hAnsi="Trebuchet MS" w:cstheme="minorHAnsi"/>
          <w:color w:val="000000" w:themeColor="text1"/>
        </w:rPr>
        <w:t xml:space="preserve"> - standardele, reglementările tehnice sau altele asemenea, prevăzute in caietul de sarcini si in propunerea tehnica.</w:t>
      </w:r>
      <w:r w:rsidRPr="000B52BE">
        <w:rPr>
          <w:rFonts w:ascii="Trebuchet MS" w:eastAsia="Times New Roman" w:hAnsi="Trebuchet MS" w:cstheme="minorHAnsi"/>
          <w:color w:val="000000" w:themeColor="text1"/>
          <w:lang w:eastAsia="ar-SA"/>
        </w:rPr>
        <w:t xml:space="preserve"> Când nu este menţionat nici un standard sau reglementare aplicabilă se vor respecta standardele sau alte reglementări europene în domeniu</w:t>
      </w:r>
      <w:r w:rsidRPr="000B52BE">
        <w:rPr>
          <w:rFonts w:ascii="Trebuchet MS" w:eastAsia="Times New Roman" w:hAnsi="Trebuchet MS" w:cstheme="minorHAnsi"/>
          <w:color w:val="000000" w:themeColor="text1"/>
        </w:rPr>
        <w:t xml:space="preserve">; </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 xml:space="preserve">o) </w:t>
      </w:r>
      <w:r w:rsidRPr="000B52BE">
        <w:rPr>
          <w:rFonts w:ascii="Trebuchet MS" w:eastAsia="Times New Roman" w:hAnsi="Trebuchet MS" w:cstheme="minorHAnsi"/>
          <w:b/>
          <w:i/>
          <w:color w:val="000000" w:themeColor="text1"/>
        </w:rPr>
        <w:t>ordin de începere</w:t>
      </w:r>
      <w:r w:rsidRPr="000B52BE">
        <w:rPr>
          <w:rFonts w:ascii="Trebuchet MS" w:eastAsia="Times New Roman" w:hAnsi="Trebuchet MS" w:cstheme="minorHAnsi"/>
          <w:color w:val="000000" w:themeColor="text1"/>
        </w:rPr>
        <w:t xml:space="preserve"> - document emis de Achizitor si transmis de acesta Prestatorului, in care se prevede data la care Prestatorul are obligația de a începe prestarea serviciilor, precum si orice alte informații pe care Achizitorul le comunica Prestatorului referitoare la prezentul contract;</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p)</w:t>
      </w:r>
      <w:r w:rsidRPr="000B52BE">
        <w:rPr>
          <w:rFonts w:ascii="Trebuchet MS" w:eastAsia="Times New Roman" w:hAnsi="Trebuchet MS" w:cstheme="minorHAnsi"/>
          <w:b/>
          <w:i/>
          <w:color w:val="000000" w:themeColor="text1"/>
        </w:rPr>
        <w:t xml:space="preserve"> penalitate contractuală</w:t>
      </w:r>
      <w:r w:rsidRPr="000B52BE">
        <w:rPr>
          <w:rFonts w:ascii="Trebuchet MS" w:eastAsia="Times New Roman" w:hAnsi="Trebuchet MS" w:cstheme="minorHAnsi"/>
          <w:b/>
          <w:color w:val="000000" w:themeColor="text1"/>
        </w:rPr>
        <w:t xml:space="preserve"> -</w:t>
      </w:r>
      <w:r w:rsidRPr="000B52BE">
        <w:rPr>
          <w:rFonts w:ascii="Trebuchet MS" w:eastAsia="Times New Roman" w:hAnsi="Trebuchet MS" w:cstheme="minorHAnsi"/>
          <w:color w:val="000000" w:themeColor="text1"/>
        </w:rPr>
        <w:t xml:space="preserve"> despăgubirea stabilită în contractul de prestări servicii ca fiind plătibilă de către una din părţile contractante către cealaltă parte în caz de neîndeplinire a obligaţiilor din contract.</w:t>
      </w:r>
    </w:p>
    <w:p w:rsidR="00A26BCD" w:rsidRPr="000B52BE" w:rsidRDefault="00A26BCD" w:rsidP="00A26BCD">
      <w:pPr>
        <w:overflowPunct w:val="0"/>
        <w:autoSpaceDE w:val="0"/>
        <w:autoSpaceDN w:val="0"/>
        <w:adjustRightInd w:val="0"/>
        <w:spacing w:after="0" w:line="240" w:lineRule="auto"/>
        <w:rPr>
          <w:rFonts w:ascii="Trebuchet MS" w:eastAsia="Times New Roman" w:hAnsi="Trebuchet MS" w:cstheme="minorHAnsi"/>
          <w:color w:val="000000" w:themeColor="text1"/>
          <w:lang w:eastAsia="ro-RO"/>
        </w:rPr>
      </w:pP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r w:rsidRPr="000B52BE">
        <w:rPr>
          <w:rFonts w:ascii="Trebuchet MS" w:eastAsia="Times New Roman" w:hAnsi="Trebuchet MS" w:cstheme="minorHAnsi"/>
          <w:b/>
          <w:color w:val="000000" w:themeColor="text1"/>
          <w:lang w:eastAsia="ro-RO"/>
        </w:rPr>
        <w:t>3. Interpretare</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3.1. În prezentul contract, cu excepţia unei prevederi contrare, cuvintele la forma singular vor include forma de plural şi vice versa, acolo unde acest lucru este permis de context.</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3.2. Termenul “zi”sau “zile” sau orice referire la zile reprezintă zile calendaristice dacă nu se specifică în mod diferit.</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3.3. În cuprinsul prezentului contract, părţile se pot referi la serviciile ce constituie obiectul prezentului contract şi cu termenul general de „prestaţie”, la singular sau plural.</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i/>
          <w:color w:val="000000" w:themeColor="text1"/>
          <w:lang w:eastAsia="ro-RO"/>
        </w:rPr>
      </w:pP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b/>
          <w:color w:val="000000" w:themeColor="text1"/>
          <w:lang w:eastAsia="ro-RO"/>
        </w:rPr>
        <w:t>4. Obiectul şi preţul contractului</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 xml:space="preserve"> 4.1. Prestatorul se obligă să presteze servicii de pază pentru terenul şi clădirile aflate în administrarea Teatrului Naţional „I. L. Caragiale” din Bucureşti  (</w:t>
      </w:r>
      <w:r w:rsidRPr="000B52BE">
        <w:rPr>
          <w:rFonts w:ascii="Trebuchet MS" w:hAnsi="Trebuchet MS"/>
        </w:rPr>
        <w:t>birouri şi anexe, săli de spectacole şi anexe, depozite, ateliere, parcări, alei pietonale, spații verzi</w:t>
      </w:r>
      <w:r w:rsidRPr="000B52BE">
        <w:rPr>
          <w:rFonts w:ascii="Trebuchet MS" w:eastAsia="Times New Roman" w:hAnsi="Trebuchet MS" w:cstheme="minorHAnsi"/>
          <w:color w:val="000000" w:themeColor="text1"/>
          <w:lang w:eastAsia="ro-RO"/>
        </w:rPr>
        <w:t>), în perioada convenită şi în conformitate cu caietul de sarcini al procedurii (anexa 1 la contract și parte a acestuia) şi cu obligaţiile asumate prin prezentul contract.</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4.2. Serviciile care vor fi asigurate în valoarea contractului și care constituie obiectul acestuia, conform caietului de sarcini, sunt:</w:t>
      </w:r>
    </w:p>
    <w:p w:rsidR="00A26BCD" w:rsidRPr="000B52BE" w:rsidRDefault="00A26BCD" w:rsidP="00A26BCD">
      <w:pPr>
        <w:spacing w:after="0" w:line="240" w:lineRule="auto"/>
        <w:jc w:val="both"/>
        <w:rPr>
          <w:rFonts w:ascii="Trebuchet MS" w:eastAsia="Calibri" w:hAnsi="Trebuchet MS" w:cstheme="minorHAnsi"/>
          <w:color w:val="000000" w:themeColor="text1"/>
        </w:rPr>
      </w:pPr>
      <w:r w:rsidRPr="000B52BE">
        <w:rPr>
          <w:rFonts w:ascii="Trebuchet MS" w:eastAsia="Times New Roman" w:hAnsi="Trebuchet MS" w:cstheme="minorHAnsi"/>
          <w:color w:val="000000" w:themeColor="text1"/>
        </w:rPr>
        <w:t>4.2.1. Paza clădirilor aflate în administrarea Teatrului Naţional „I. L. Caragiale” din Bucureşti şi accesul organizat în aceste clădiri</w:t>
      </w:r>
      <w:r w:rsidRPr="000B52BE">
        <w:rPr>
          <w:rFonts w:ascii="Trebuchet MS" w:eastAsia="Calibri" w:hAnsi="Trebuchet MS" w:cstheme="minorHAnsi"/>
          <w:color w:val="000000" w:themeColor="text1"/>
        </w:rPr>
        <w:t xml:space="preserve">. </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4.2.2. Paza parcării aflate în administrarea Teatrului Naţional „I. L. Caragiale” din Bucureşti, inclusiv a barierelor şi accesul organizat în parcare.</w:t>
      </w:r>
    </w:p>
    <w:p w:rsidR="00A26BCD" w:rsidRPr="000B52BE" w:rsidRDefault="00A26BCD" w:rsidP="00A26BCD">
      <w:pPr>
        <w:spacing w:after="0" w:line="240" w:lineRule="auto"/>
        <w:jc w:val="both"/>
        <w:rPr>
          <w:rFonts w:ascii="Trebuchet MS" w:eastAsia="Calibri" w:hAnsi="Trebuchet MS" w:cstheme="minorHAnsi"/>
          <w:color w:val="000000" w:themeColor="text1"/>
        </w:rPr>
      </w:pPr>
      <w:r w:rsidRPr="000B52BE">
        <w:rPr>
          <w:rFonts w:ascii="Trebuchet MS" w:eastAsia="Times New Roman" w:hAnsi="Trebuchet MS" w:cstheme="minorHAnsi"/>
          <w:color w:val="000000" w:themeColor="text1"/>
        </w:rPr>
        <w:t>4.2.3. Paza terenului aflat în administrarea Teatrului Naţional „I. L. Caragiale” din  Bucureşti</w:t>
      </w:r>
      <w:r w:rsidRPr="000B52BE">
        <w:rPr>
          <w:rFonts w:ascii="Trebuchet MS" w:eastAsia="Calibri" w:hAnsi="Trebuchet MS" w:cstheme="minorHAnsi"/>
          <w:color w:val="000000" w:themeColor="text1"/>
        </w:rPr>
        <w:t>.</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Calibri" w:hAnsi="Trebuchet MS" w:cstheme="minorHAnsi"/>
          <w:color w:val="000000" w:themeColor="text1"/>
        </w:rPr>
        <w:t>4.2.4.</w:t>
      </w:r>
      <w:r w:rsidRPr="000B52BE">
        <w:rPr>
          <w:rFonts w:ascii="Trebuchet MS" w:eastAsia="Times New Roman" w:hAnsi="Trebuchet MS" w:cstheme="minorHAnsi"/>
          <w:color w:val="000000" w:themeColor="text1"/>
        </w:rPr>
        <w:t xml:space="preserve"> Întocmirea şi actualizarea „Planului de pază al obiectivului”, conform prevederilor art. 5 din Legea 333/2003, modificată.</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4.2.5. Asigurarea grupei de intervenţie (număr suplimentar de agenţi, maşină de intervenţie, etc.), la solicitarea reprezentanţilor Achizitorului, pentru diverse manifestări: concerte, festivităţi, expoziţii, etc.</w:t>
      </w:r>
      <w:r w:rsidRPr="000B52BE">
        <w:rPr>
          <w:rFonts w:ascii="Trebuchet MS" w:hAnsi="Trebuchet MS" w:cstheme="minorHAnsi"/>
          <w:color w:val="000000" w:themeColor="text1"/>
        </w:rPr>
        <w:t xml:space="preserve"> </w:t>
      </w:r>
      <w:r w:rsidRPr="000B52BE">
        <w:rPr>
          <w:rFonts w:ascii="Trebuchet MS" w:eastAsia="Times New Roman" w:hAnsi="Trebuchet MS" w:cstheme="minorHAnsi"/>
          <w:color w:val="000000" w:themeColor="text1"/>
        </w:rPr>
        <w:t>Grupa de intervenție nu va genera costuri suplimentare pentru Achizitor.</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4.2.6. Asigurarea echipamentelor şi materialelor necesare îndeplinirii sarcinilor asumate prin contract, respectiv:</w:t>
      </w:r>
    </w:p>
    <w:p w:rsidR="00A26BCD" w:rsidRPr="000B52BE" w:rsidRDefault="00A26BCD" w:rsidP="00A26BCD">
      <w:pPr>
        <w:numPr>
          <w:ilvl w:val="0"/>
          <w:numId w:val="29"/>
        </w:num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echipament de serviciu şi de intervenţie, cu însemnele societăţii;</w:t>
      </w:r>
    </w:p>
    <w:p w:rsidR="00A26BCD" w:rsidRPr="000B52BE" w:rsidRDefault="00A26BCD" w:rsidP="00A26BCD">
      <w:pPr>
        <w:numPr>
          <w:ilvl w:val="0"/>
          <w:numId w:val="29"/>
        </w:num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ecusoane, legitimaţii personale şi alte însemne de identificare a agenţilor;</w:t>
      </w:r>
    </w:p>
    <w:p w:rsidR="00A26BCD" w:rsidRPr="000B52BE" w:rsidRDefault="00A26BCD" w:rsidP="00A26BCD">
      <w:pPr>
        <w:numPr>
          <w:ilvl w:val="0"/>
          <w:numId w:val="29"/>
        </w:num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echipamente de comunicaţii (staţii radio emisie-recepţie, radiotelefoane mobile, telefoane mobile);</w:t>
      </w:r>
    </w:p>
    <w:p w:rsidR="00A26BCD" w:rsidRPr="000B52BE" w:rsidRDefault="00A26BCD" w:rsidP="00A26BCD">
      <w:pPr>
        <w:numPr>
          <w:ilvl w:val="0"/>
          <w:numId w:val="29"/>
        </w:num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echipament de autoapărare (spray-uri lacrimogene sau paralizante, bastoane de cauciuc, tomfe, etc.)</w:t>
      </w:r>
    </w:p>
    <w:p w:rsidR="00A26BCD" w:rsidRPr="000B52BE" w:rsidRDefault="00A26BCD" w:rsidP="00A26BCD">
      <w:pPr>
        <w:numPr>
          <w:ilvl w:val="0"/>
          <w:numId w:val="29"/>
        </w:num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materiale şi consumabile necesare realizării prestaţiei.</w:t>
      </w:r>
    </w:p>
    <w:p w:rsidR="00A26BCD" w:rsidRPr="000B52BE" w:rsidRDefault="00A26BCD" w:rsidP="00A26BCD">
      <w:pPr>
        <w:autoSpaceDE w:val="0"/>
        <w:autoSpaceDN w:val="0"/>
        <w:adjustRightInd w:val="0"/>
        <w:spacing w:after="0" w:line="240" w:lineRule="auto"/>
        <w:jc w:val="both"/>
        <w:rPr>
          <w:rFonts w:ascii="Trebuchet MS" w:eastAsia="Times New Roman" w:hAnsi="Trebuchet MS" w:cstheme="minorHAnsi"/>
          <w:iCs/>
          <w:color w:val="000000" w:themeColor="text1"/>
        </w:rPr>
      </w:pPr>
      <w:r w:rsidRPr="000B52BE">
        <w:rPr>
          <w:rFonts w:ascii="Trebuchet MS" w:eastAsia="Times New Roman" w:hAnsi="Trebuchet MS" w:cstheme="minorHAnsi"/>
          <w:color w:val="000000" w:themeColor="text1"/>
        </w:rPr>
        <w:t xml:space="preserve">4.3. Serviciile care constituie obiectul prezentului contract, vor fi prestate în condiţiile şi în conformitate cu cele stipulate în caietul de sarcini al procedurii, la termenele prevăzute în acesta, în contract și în documentele anexate prezentului contract şi parte integrantă a acestuia.  </w:t>
      </w:r>
    </w:p>
    <w:p w:rsidR="00A26BCD" w:rsidRPr="000B52BE" w:rsidRDefault="00A26BCD" w:rsidP="00A26BCD">
      <w:pPr>
        <w:autoSpaceDE w:val="0"/>
        <w:autoSpaceDN w:val="0"/>
        <w:adjustRightInd w:val="0"/>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lastRenderedPageBreak/>
        <w:t xml:space="preserve"> 4.4. Achizitorul se obligă să plătească Prestatorului preţul convenit pentru îndeplinirea contractului potrivit ofertei financiare acceptate.                               </w:t>
      </w:r>
    </w:p>
    <w:p w:rsidR="00A26BCD" w:rsidRPr="000B52BE" w:rsidRDefault="00A26BCD" w:rsidP="00A26BCD">
      <w:pPr>
        <w:autoSpaceDE w:val="0"/>
        <w:autoSpaceDN w:val="0"/>
        <w:adjustRightInd w:val="0"/>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 xml:space="preserve"> 4.5. Preţul contractului, plătibil Prestatorului de către Achizitor pe durata prezentului contract, este de </w:t>
      </w:r>
      <w:r w:rsidRPr="000B52BE">
        <w:rPr>
          <w:rFonts w:ascii="Trebuchet MS" w:eastAsia="Times New Roman" w:hAnsi="Trebuchet MS" w:cstheme="minorHAnsi"/>
          <w:b/>
          <w:color w:val="000000" w:themeColor="text1"/>
        </w:rPr>
        <w:t>……  lei/oră/post, la care se adaugă TVA, conform normelor legale aplicabile.</w:t>
      </w:r>
      <w:r w:rsidRPr="000B52BE">
        <w:rPr>
          <w:rFonts w:ascii="Trebuchet MS" w:eastAsia="Times New Roman" w:hAnsi="Trebuchet MS" w:cstheme="minorHAnsi"/>
          <w:color w:val="000000" w:themeColor="text1"/>
        </w:rPr>
        <w:t xml:space="preserve"> </w:t>
      </w:r>
    </w:p>
    <w:p w:rsidR="00A26BCD" w:rsidRPr="000B52BE" w:rsidRDefault="00A26BCD" w:rsidP="00A26BCD">
      <w:pPr>
        <w:autoSpaceDE w:val="0"/>
        <w:autoSpaceDN w:val="0"/>
        <w:adjustRightInd w:val="0"/>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4.6. Achizitorul nu va efectua, iar Prestatorul nu va solicita, plăți in avans.</w:t>
      </w:r>
    </w:p>
    <w:p w:rsidR="00A26BCD" w:rsidRPr="000B52BE" w:rsidRDefault="00A26BCD" w:rsidP="00A26BCD">
      <w:pPr>
        <w:autoSpaceDE w:val="0"/>
        <w:autoSpaceDN w:val="0"/>
        <w:adjustRightInd w:val="0"/>
        <w:spacing w:after="0" w:line="240" w:lineRule="auto"/>
        <w:jc w:val="both"/>
        <w:rPr>
          <w:rFonts w:ascii="Trebuchet MS" w:eastAsia="Times New Roman" w:hAnsi="Trebuchet MS" w:cstheme="minorHAnsi"/>
          <w:color w:val="000000" w:themeColor="text1"/>
        </w:rPr>
      </w:pPr>
    </w:p>
    <w:p w:rsidR="00A26BCD" w:rsidRPr="000B52BE" w:rsidRDefault="00A26BCD" w:rsidP="00A26BCD">
      <w:pPr>
        <w:spacing w:after="0" w:line="240" w:lineRule="auto"/>
        <w:jc w:val="both"/>
        <w:rPr>
          <w:rFonts w:ascii="Trebuchet MS" w:eastAsia="Times New Roman" w:hAnsi="Trebuchet MS" w:cstheme="minorHAnsi"/>
          <w:b/>
          <w:color w:val="000000" w:themeColor="text1"/>
        </w:rPr>
      </w:pPr>
      <w:r w:rsidRPr="000B52BE">
        <w:rPr>
          <w:rFonts w:ascii="Trebuchet MS" w:eastAsia="Times New Roman" w:hAnsi="Trebuchet MS" w:cstheme="minorHAnsi"/>
          <w:b/>
          <w:color w:val="000000" w:themeColor="text1"/>
        </w:rPr>
        <w:t>5. Durata contractului</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5.1. Durata prezentului contract este de la ……… până la …….., inclusiv.</w:t>
      </w:r>
      <w:r w:rsidRPr="000B52BE">
        <w:rPr>
          <w:rFonts w:ascii="Trebuchet MS" w:eastAsia="Calibri" w:hAnsi="Trebuchet MS" w:cstheme="minorHAnsi"/>
          <w:color w:val="000000" w:themeColor="text1"/>
        </w:rPr>
        <w:t xml:space="preserve">            </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i/>
          <w:color w:val="000000" w:themeColor="text1"/>
          <w:lang w:eastAsia="ro-RO"/>
        </w:rPr>
      </w:pP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r w:rsidRPr="000B52BE">
        <w:rPr>
          <w:rFonts w:ascii="Trebuchet MS" w:eastAsia="Times New Roman" w:hAnsi="Trebuchet MS" w:cstheme="minorHAnsi"/>
          <w:b/>
          <w:color w:val="000000" w:themeColor="text1"/>
          <w:lang w:eastAsia="ro-RO"/>
        </w:rPr>
        <w:t>6. Documentele contractului</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i/>
          <w:color w:val="000000" w:themeColor="text1"/>
          <w:lang w:eastAsia="ro-RO"/>
        </w:rPr>
        <w:t>6</w:t>
      </w:r>
      <w:r w:rsidRPr="000B52BE">
        <w:rPr>
          <w:rFonts w:ascii="Trebuchet MS" w:eastAsia="Times New Roman" w:hAnsi="Trebuchet MS" w:cstheme="minorHAnsi"/>
          <w:color w:val="000000" w:themeColor="text1"/>
          <w:lang w:eastAsia="ro-RO"/>
        </w:rPr>
        <w:t>.1. Documentele contractului sunt:</w:t>
      </w:r>
    </w:p>
    <w:p w:rsidR="00A26BCD" w:rsidRPr="000B52BE" w:rsidRDefault="00A26BCD" w:rsidP="00A26BCD">
      <w:pPr>
        <w:autoSpaceDE w:val="0"/>
        <w:autoSpaceDN w:val="0"/>
        <w:adjustRightInd w:val="0"/>
        <w:spacing w:after="0" w:line="240" w:lineRule="auto"/>
        <w:ind w:firstLine="720"/>
        <w:jc w:val="both"/>
        <w:rPr>
          <w:rFonts w:ascii="Trebuchet MS" w:eastAsia="Times New Roman" w:hAnsi="Trebuchet MS" w:cstheme="minorHAnsi"/>
          <w:iCs/>
          <w:color w:val="000000" w:themeColor="text1"/>
        </w:rPr>
      </w:pPr>
      <w:r w:rsidRPr="000B52BE">
        <w:rPr>
          <w:rFonts w:ascii="Trebuchet MS" w:eastAsia="Times New Roman" w:hAnsi="Trebuchet MS" w:cstheme="minorHAnsi"/>
          <w:iCs/>
          <w:color w:val="000000" w:themeColor="text1"/>
        </w:rPr>
        <w:t>a) caietul de sarcini (anexa 1 la contract);</w:t>
      </w:r>
    </w:p>
    <w:p w:rsidR="00A26BCD" w:rsidRPr="000B52BE" w:rsidRDefault="00A26BCD" w:rsidP="00A26BCD">
      <w:pPr>
        <w:autoSpaceDE w:val="0"/>
        <w:autoSpaceDN w:val="0"/>
        <w:adjustRightInd w:val="0"/>
        <w:spacing w:after="0" w:line="240" w:lineRule="auto"/>
        <w:ind w:firstLine="720"/>
        <w:jc w:val="both"/>
        <w:rPr>
          <w:rFonts w:ascii="Trebuchet MS" w:eastAsia="Times New Roman" w:hAnsi="Trebuchet MS" w:cstheme="minorHAnsi"/>
          <w:iCs/>
          <w:color w:val="000000" w:themeColor="text1"/>
        </w:rPr>
      </w:pPr>
      <w:r w:rsidRPr="000B52BE">
        <w:rPr>
          <w:rFonts w:ascii="Trebuchet MS" w:eastAsia="Times New Roman" w:hAnsi="Trebuchet MS" w:cstheme="minorHAnsi"/>
          <w:iCs/>
          <w:color w:val="000000" w:themeColor="text1"/>
        </w:rPr>
        <w:t>b) oferta Prestatorului cu propunerea tehnică și propunerea financiară (anexa 2 la contract);</w:t>
      </w:r>
    </w:p>
    <w:p w:rsidR="00A26BCD" w:rsidRPr="000B52BE" w:rsidRDefault="00A26BCD" w:rsidP="00A26BCD">
      <w:pPr>
        <w:autoSpaceDE w:val="0"/>
        <w:autoSpaceDN w:val="0"/>
        <w:adjustRightInd w:val="0"/>
        <w:spacing w:after="0" w:line="240" w:lineRule="auto"/>
        <w:ind w:firstLine="720"/>
        <w:rPr>
          <w:rFonts w:ascii="Trebuchet MS" w:eastAsia="Times New Roman" w:hAnsi="Trebuchet MS" w:cstheme="minorHAnsi"/>
          <w:iCs/>
          <w:color w:val="000000" w:themeColor="text1"/>
        </w:rPr>
      </w:pPr>
      <w:r w:rsidRPr="000B52BE">
        <w:rPr>
          <w:rFonts w:ascii="Trebuchet MS" w:eastAsia="Times New Roman" w:hAnsi="Trebuchet MS" w:cstheme="minorHAnsi"/>
          <w:iCs/>
          <w:color w:val="000000" w:themeColor="text1"/>
        </w:rPr>
        <w:t>c) raportul procedurii nr. ………………;</w:t>
      </w:r>
    </w:p>
    <w:p w:rsidR="00A26BCD" w:rsidRPr="000B52BE" w:rsidRDefault="00A26BCD" w:rsidP="00A26BCD">
      <w:pPr>
        <w:autoSpaceDE w:val="0"/>
        <w:autoSpaceDN w:val="0"/>
        <w:adjustRightInd w:val="0"/>
        <w:spacing w:after="0" w:line="240" w:lineRule="auto"/>
        <w:ind w:firstLine="720"/>
        <w:rPr>
          <w:rFonts w:ascii="Trebuchet MS" w:eastAsia="Times New Roman" w:hAnsi="Trebuchet MS" w:cstheme="minorHAnsi"/>
          <w:iCs/>
          <w:color w:val="000000" w:themeColor="text1"/>
        </w:rPr>
      </w:pPr>
      <w:r w:rsidRPr="000B52BE">
        <w:rPr>
          <w:rFonts w:ascii="Trebuchet MS" w:eastAsia="Times New Roman" w:hAnsi="Trebuchet MS" w:cstheme="minorHAnsi"/>
          <w:iCs/>
          <w:color w:val="000000" w:themeColor="text1"/>
        </w:rPr>
        <w:t>d) dovada constituirii ga</w:t>
      </w:r>
      <w:r w:rsidRPr="000B52BE">
        <w:rPr>
          <w:rFonts w:ascii="Trebuchet MS" w:eastAsia="Times New Roman" w:hAnsi="Trebuchet MS" w:cstheme="minorHAnsi"/>
          <w:i/>
          <w:iCs/>
          <w:color w:val="000000" w:themeColor="text1"/>
        </w:rPr>
        <w:t>r</w:t>
      </w:r>
      <w:r w:rsidRPr="000B52BE">
        <w:rPr>
          <w:rFonts w:ascii="Trebuchet MS" w:eastAsia="Times New Roman" w:hAnsi="Trebuchet MS" w:cstheme="minorHAnsi"/>
          <w:iCs/>
          <w:color w:val="000000" w:themeColor="text1"/>
        </w:rPr>
        <w:t>anţiei de bună execuţie;</w:t>
      </w:r>
    </w:p>
    <w:p w:rsidR="00A26BCD" w:rsidRPr="000B52BE" w:rsidRDefault="00A26BCD" w:rsidP="00A26BCD">
      <w:pPr>
        <w:autoSpaceDE w:val="0"/>
        <w:autoSpaceDN w:val="0"/>
        <w:adjustRightInd w:val="0"/>
        <w:spacing w:after="0" w:line="240" w:lineRule="auto"/>
        <w:ind w:firstLine="720"/>
        <w:rPr>
          <w:rFonts w:ascii="Trebuchet MS" w:eastAsia="Times New Roman" w:hAnsi="Trebuchet MS" w:cstheme="minorHAnsi"/>
          <w:color w:val="000000" w:themeColor="text1"/>
        </w:rPr>
      </w:pPr>
      <w:r w:rsidRPr="000B52BE">
        <w:rPr>
          <w:rFonts w:ascii="Trebuchet MS" w:eastAsia="Times New Roman" w:hAnsi="Trebuchet MS" w:cstheme="minorHAnsi"/>
          <w:iCs/>
          <w:color w:val="000000" w:themeColor="text1"/>
        </w:rPr>
        <w:t xml:space="preserve">e) </w:t>
      </w:r>
      <w:r w:rsidRPr="000B52BE">
        <w:rPr>
          <w:rFonts w:ascii="Trebuchet MS" w:eastAsia="Times New Roman" w:hAnsi="Trebuchet MS" w:cstheme="minorHAnsi"/>
          <w:color w:val="000000" w:themeColor="text1"/>
        </w:rPr>
        <w:t>acordul-cadru nr. ……………</w:t>
      </w:r>
      <w:r w:rsidRPr="000B52BE">
        <w:rPr>
          <w:rFonts w:ascii="Trebuchet MS" w:eastAsia="Times New Roman" w:hAnsi="Trebuchet MS" w:cstheme="minorHAnsi"/>
          <w:iCs/>
          <w:color w:val="000000" w:themeColor="text1"/>
        </w:rPr>
        <w:t>.</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6.2.Toate documentele menţionate la art. 6, pct. 6.1. din prezentul contract fac parte integrantă din acesta.</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i/>
          <w:color w:val="000000" w:themeColor="text1"/>
          <w:lang w:eastAsia="ro-RO"/>
        </w:rPr>
      </w:pP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r w:rsidRPr="000B52BE">
        <w:rPr>
          <w:rFonts w:ascii="Trebuchet MS" w:eastAsia="Times New Roman" w:hAnsi="Trebuchet MS" w:cstheme="minorHAnsi"/>
          <w:b/>
          <w:color w:val="000000" w:themeColor="text1"/>
          <w:lang w:eastAsia="ro-RO"/>
        </w:rPr>
        <w:t>7. Obligaţiile principale ale Prestatorului</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7.1. Prestatorul se obligă să presteze serviciile care fac obiectul prezentul contract în perioada/perioadele convenite şi în conformitate cu obligaţiile asumate.</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r w:rsidRPr="000B52BE">
        <w:rPr>
          <w:rFonts w:ascii="Trebuchet MS" w:eastAsia="Times New Roman" w:hAnsi="Trebuchet MS" w:cstheme="minorHAnsi"/>
          <w:color w:val="000000" w:themeColor="text1"/>
          <w:lang w:eastAsia="ro-RO"/>
        </w:rPr>
        <w:t>7.2. Prestatorul se obligă să presteze serviciile la standardele şi/sau performanţele prezentate în caietul de sarcini şi în propunerea tehnică, anexă la contract.</w:t>
      </w:r>
      <w:r w:rsidRPr="000B52BE">
        <w:rPr>
          <w:rFonts w:ascii="Trebuchet MS" w:eastAsia="Times New Roman" w:hAnsi="Trebuchet MS" w:cstheme="minorHAnsi"/>
          <w:b/>
          <w:color w:val="000000" w:themeColor="text1"/>
          <w:lang w:eastAsia="ro-RO"/>
        </w:rPr>
        <w:t xml:space="preserve"> </w:t>
      </w:r>
      <w:r w:rsidRPr="000B52BE">
        <w:rPr>
          <w:rFonts w:ascii="Trebuchet MS" w:eastAsia="Times New Roman" w:hAnsi="Trebuchet MS" w:cstheme="minorHAnsi"/>
          <w:color w:val="000000" w:themeColor="text1"/>
          <w:lang w:eastAsia="ro-RO"/>
        </w:rPr>
        <w:t>In cazul in care, pe parcursul îndeplinirii contractului, se constata faptul ca anumite elemente ale propunerii tehnice sunt inferioare sau nu corespund cerințelor prevăzute in caietul de sarcini, prevalează prevederile caietului de sarcini.</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7.3. Prestatorul se obligă să presteze serviciile în conformitate cu graficul de prestare prezentat în propunerea tehnică.</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r w:rsidRPr="000B52BE">
        <w:rPr>
          <w:rFonts w:ascii="Trebuchet MS" w:eastAsia="Times New Roman" w:hAnsi="Trebuchet MS" w:cstheme="minorHAnsi"/>
          <w:color w:val="000000" w:themeColor="text1"/>
          <w:lang w:eastAsia="ro-RO"/>
        </w:rPr>
        <w:t>7.4. Prestatorul se obligă să despăgubească Achizitorul împotriva oricăror:</w:t>
      </w:r>
    </w:p>
    <w:p w:rsidR="00A26BCD" w:rsidRPr="000B52BE" w:rsidRDefault="00A26BCD" w:rsidP="00A26BCD">
      <w:pPr>
        <w:numPr>
          <w:ilvl w:val="0"/>
          <w:numId w:val="27"/>
        </w:numPr>
        <w:spacing w:after="0" w:line="240" w:lineRule="auto"/>
        <w:ind w:left="709"/>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A26BCD" w:rsidRPr="000B52BE" w:rsidRDefault="00A26BCD" w:rsidP="00A26BCD">
      <w:pPr>
        <w:numPr>
          <w:ilvl w:val="0"/>
          <w:numId w:val="27"/>
        </w:numPr>
        <w:spacing w:after="0" w:line="240" w:lineRule="auto"/>
        <w:ind w:left="709"/>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daune-interese, costuri, taxe şi cheltuieli de orice natură, aferente, cu excepţia situaţiei în care o astfel de încălcare rezultă din respectarea caietului de sarcini întocmit de către Achizitor.</w:t>
      </w:r>
    </w:p>
    <w:p w:rsidR="00A26BCD" w:rsidRPr="000B52BE" w:rsidRDefault="00A26BCD" w:rsidP="00A26BCD">
      <w:pPr>
        <w:spacing w:after="0" w:line="240" w:lineRule="auto"/>
        <w:jc w:val="both"/>
        <w:rPr>
          <w:rFonts w:ascii="Trebuchet MS" w:eastAsia="Times New Roman" w:hAnsi="Trebuchet MS" w:cstheme="minorHAnsi"/>
          <w:bCs/>
          <w:color w:val="000000" w:themeColor="text1"/>
        </w:rPr>
      </w:pPr>
      <w:r w:rsidRPr="000B52BE">
        <w:rPr>
          <w:rFonts w:ascii="Trebuchet MS" w:eastAsia="Times New Roman" w:hAnsi="Trebuchet MS" w:cstheme="minorHAnsi"/>
          <w:bCs/>
          <w:color w:val="000000" w:themeColor="text1"/>
        </w:rPr>
        <w:t xml:space="preserve">7.5. </w:t>
      </w:r>
      <w:r w:rsidRPr="000B52BE">
        <w:rPr>
          <w:rFonts w:ascii="Trebuchet MS" w:eastAsia="Times New Roman" w:hAnsi="Trebuchet MS" w:cstheme="minorHAnsi"/>
          <w:color w:val="000000" w:themeColor="text1"/>
        </w:rPr>
        <w:t>Prestatorul se obliga sa respecte, pe toata durata contractului, regulile obligatorii referitoare la condițiile de munca si protecție a muncii, in vigoare la nivel național.</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i/>
          <w:color w:val="000000" w:themeColor="text1"/>
          <w:lang w:eastAsia="ro-RO"/>
        </w:rPr>
      </w:pP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r w:rsidRPr="000B52BE">
        <w:rPr>
          <w:rFonts w:ascii="Trebuchet MS" w:eastAsia="Times New Roman" w:hAnsi="Trebuchet MS" w:cstheme="minorHAnsi"/>
          <w:b/>
          <w:color w:val="000000" w:themeColor="text1"/>
          <w:lang w:eastAsia="ro-RO"/>
        </w:rPr>
        <w:t>8. Obligaţiile principale ale Achizitorului</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 xml:space="preserve">8.1. Achizitorul se obligă să plătească preţul convenit în prezentul contract pentru serviciile prestate. </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8.2. Achizitorul se obligă să recepţioneze serviciile prestate în termenul convenit.</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 xml:space="preserve">8.3. Achizitorul se obligă să plătească preţul către Prestator în baza facturii emise de către acesta şi a procesului verbal de recepţie a serviciilor prestate, în termen de 30 de zile de la primirea facturii. Factura fiscală va fi emisă lunar de către Prestator în baza a raportului de lucru și va cuprinde valoarea aferentă serviciilor prestate în luna anterioară, calculată pe baza caietului de sarcini al procedurii și a </w:t>
      </w:r>
      <w:r w:rsidRPr="000B52BE">
        <w:rPr>
          <w:rFonts w:ascii="Trebuchet MS" w:eastAsia="Times New Roman" w:hAnsi="Trebuchet MS" w:cstheme="minorHAnsi"/>
          <w:iCs/>
          <w:color w:val="000000" w:themeColor="text1"/>
          <w:lang w:eastAsia="ro-RO"/>
        </w:rPr>
        <w:t>propunerii financiare finale a Prestatorului</w:t>
      </w:r>
      <w:r w:rsidRPr="000B52BE">
        <w:rPr>
          <w:rFonts w:ascii="Trebuchet MS" w:eastAsia="Times New Roman" w:hAnsi="Trebuchet MS" w:cstheme="minorHAnsi"/>
          <w:color w:val="000000" w:themeColor="text1"/>
          <w:lang w:eastAsia="ro-RO"/>
        </w:rPr>
        <w:t>.</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8.4. Dacă Achizitorul nu onorează facturile în termen de 30 zile de la expirarea perioadei convenită, Prestatorul are dreptul de a sista prestarea serviciilor. Imediat ce Achizitorul onorează factura, Prestatorul va relua prestarea serviciilor în cel mai scurt timp posibil.</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r w:rsidRPr="000B52BE">
        <w:rPr>
          <w:rFonts w:ascii="Trebuchet MS" w:eastAsia="Times New Roman" w:hAnsi="Trebuchet MS" w:cstheme="minorHAnsi"/>
          <w:b/>
          <w:color w:val="000000" w:themeColor="text1"/>
          <w:lang w:eastAsia="ro-RO"/>
        </w:rPr>
        <w:t xml:space="preserve">9. Sancţiuni pentru neîndeplinirea culpabilă a obligaţiilor </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9.1. În cazul în care, din vina sa exclusivă, Prestatorul nu reuşeşte să-şi execute obligaţiile asumate prin contract, atunci Achizitorul are dreptul de a deduce din preţul contractului, ca penalităţi, o sumă în cuantum de 0.05 % pentru fiecare zi de întârziere.</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lastRenderedPageBreak/>
        <w:t>9.2. În cazul în care Achizitorul nu onorează facturile în termen de 30 de zile de la expirarea perioadei convenite, atunci acesta are obligaţia de a plăti, ca penalităţi, o sumă  în cuantum de 0.05 % din plata neefectuată, pentru fiecare zi de întârziere.</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r w:rsidRPr="000B52BE">
        <w:rPr>
          <w:rFonts w:ascii="Trebuchet MS" w:eastAsia="Times New Roman" w:hAnsi="Trebuchet MS" w:cstheme="minorHAnsi"/>
          <w:color w:val="000000" w:themeColor="text1"/>
          <w:lang w:eastAsia="ro-RO"/>
        </w:rPr>
        <w:t xml:space="preserve">9.3. În cazul în care, din vina sa, Prestatorul nu reuşeşte să-şi execute în termenele specificate în caietul de sarcini (anexă la contract şi parte a acestuia) serviciile comandate de Achizitor, şi nu remediază acest lucru în urma notificării Achizitorului, în termenul specificat în aceasta, atunci Achizitorul are dreptul de a considera prezentul contract de drept reziliat şi de a pretinde plata de daune-interese. </w:t>
      </w:r>
      <w:r w:rsidRPr="000B52BE">
        <w:rPr>
          <w:rFonts w:ascii="Trebuchet MS" w:eastAsia="Times New Roman" w:hAnsi="Trebuchet MS" w:cstheme="minorHAnsi"/>
          <w:bCs/>
          <w:color w:val="000000" w:themeColor="text1"/>
          <w:lang w:eastAsia="ro-RO"/>
        </w:rPr>
        <w:t>În acest caz contractul încetează prin simpla notificare transmisă Prestatorului, fără punere în întârziere sau altă procedură şi fără să fie nevoie a se apela la o instanţă de judecată sau de alt gen.</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r w:rsidRPr="000B52BE">
        <w:rPr>
          <w:rFonts w:ascii="Trebuchet MS" w:eastAsia="Times New Roman" w:hAnsi="Trebuchet MS" w:cstheme="minorHAnsi"/>
          <w:b/>
          <w:color w:val="000000" w:themeColor="text1"/>
          <w:lang w:eastAsia="ro-RO"/>
        </w:rPr>
        <w:t>10. Alte responsabilităţi ale Prestatorului</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 xml:space="preserve">10.1. Prestatorul are obligaţia de a executa serviciile prevăzute în contract cu profesionalismul şi promptitudinea cuvenite angajamentului asumat, pe baza planului de activităţi / servicii convenit de comun acord cu Achizitorul. </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 xml:space="preserve">10.2. Prestatorul are obligaţia de a solicita în scris datele, informaţiile sau materialele necesare realizării obligaţiilor ce îi revin prin prezentul contract, justificând totodată necesitatea lor şi modul în care vor fi utilizate. </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 xml:space="preserve">10.3.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10.4. Prestatorul se obligă să asigure stabilitatea forţei de muncă pentru posturile menţionate în caietul de sarcini, în special pentru şefii de tură, pentru care se vor face schimbări numai în cazuri deosebite şi cu acordul Achizitorului.</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 xml:space="preserve">10.5. Prestatorul este pe deplin responsabil pentru execuţia serviciilor în conformitate cu termenul de prestare convenit. Totodată, este răspunzător atât de siguranţa tuturor operaţiunilor şi metodelor de prestare utilizate, cât şi de calificarea personalului folosit pe toată durata contractului. </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10.6. Prestatorul este pe deplin responsabil pentru instruirea noilor angajaţi pentru cunoaşterea condiţiilor şi a cerinţelor specifice obiectivului (locaţie, activităţi specifice, membri ai conducerii Achizitorului, şefi de compartimente, actori, etc.).</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 xml:space="preserve">10.7. Prestatorul are obligaţia de a desemna, în termen de trei zile de la încheierea contractului, şi de a notifica în scris Achizitorului persoana / persoanele care va/vor reprezenta interesele Prestatorului în relaţia cu Achizitorul. </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r w:rsidRPr="000B52BE">
        <w:rPr>
          <w:rFonts w:ascii="Trebuchet MS" w:eastAsia="Times New Roman" w:hAnsi="Trebuchet MS" w:cstheme="minorHAnsi"/>
          <w:b/>
          <w:color w:val="000000" w:themeColor="text1"/>
          <w:lang w:eastAsia="ro-RO"/>
        </w:rPr>
        <w:t>11. Alte responsabilităţi ale Achizitorului</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11.1. Achizitorul se obligă să pună la dispoziţia Prestatorului facilităţile şi/sau informaţiile pe care acesta le-a cerut în propunerea tehnică şi pe care le consideră necesare pentru îndeplinirea contractului.</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Cs/>
          <w:color w:val="000000" w:themeColor="text1"/>
          <w:lang w:eastAsia="ro-RO"/>
        </w:rPr>
      </w:pPr>
      <w:r w:rsidRPr="000B52BE">
        <w:rPr>
          <w:rFonts w:ascii="Trebuchet MS" w:eastAsia="Times New Roman" w:hAnsi="Trebuchet MS" w:cstheme="minorHAnsi"/>
          <w:color w:val="000000" w:themeColor="text1"/>
          <w:lang w:eastAsia="ro-RO"/>
        </w:rPr>
        <w:t>11.2.</w:t>
      </w:r>
      <w:r w:rsidRPr="000B52BE">
        <w:rPr>
          <w:rFonts w:ascii="Trebuchet MS" w:eastAsia="Times New Roman" w:hAnsi="Trebuchet MS" w:cstheme="minorHAnsi"/>
          <w:bCs/>
          <w:color w:val="000000" w:themeColor="text1"/>
          <w:lang w:eastAsia="ro-RO"/>
        </w:rPr>
        <w:t xml:space="preserve"> </w:t>
      </w:r>
      <w:r w:rsidRPr="000B52BE">
        <w:rPr>
          <w:rFonts w:ascii="Trebuchet MS" w:eastAsia="Times New Roman" w:hAnsi="Trebuchet MS" w:cstheme="minorHAnsi"/>
          <w:color w:val="000000" w:themeColor="text1"/>
          <w:lang w:eastAsia="ro-RO"/>
        </w:rPr>
        <w:t xml:space="preserve">Achizitorul se obligă să pună la dispoziţia Prestatorului </w:t>
      </w:r>
      <w:r w:rsidRPr="000B52BE">
        <w:rPr>
          <w:rFonts w:ascii="Trebuchet MS" w:eastAsia="Times New Roman" w:hAnsi="Trebuchet MS" w:cstheme="minorHAnsi"/>
          <w:bCs/>
          <w:color w:val="000000" w:themeColor="text1"/>
          <w:lang w:eastAsia="ro-RO"/>
        </w:rPr>
        <w:t>spaţiul necesar pentru desfășurarea activității de către personalul acestuia.</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i/>
          <w:color w:val="000000" w:themeColor="text1"/>
          <w:lang w:eastAsia="ro-RO"/>
        </w:rPr>
      </w:pP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r w:rsidRPr="000B52BE">
        <w:rPr>
          <w:rFonts w:ascii="Trebuchet MS" w:eastAsia="Times New Roman" w:hAnsi="Trebuchet MS" w:cstheme="minorHAnsi"/>
          <w:b/>
          <w:color w:val="000000" w:themeColor="text1"/>
          <w:lang w:eastAsia="ro-RO"/>
        </w:rPr>
        <w:t xml:space="preserve">12. Recepţie şi verificări </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 xml:space="preserve">12.1. Achizitorul are dreptul de a verifica modul de prestare a serviciilor pentru a stabili conformitatea lor cu prevederile din propunerea tehnică şi din caietul de sarcini. </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12.2.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r w:rsidRPr="000B52BE">
        <w:rPr>
          <w:rFonts w:ascii="Trebuchet MS" w:eastAsia="Times New Roman" w:hAnsi="Trebuchet MS" w:cstheme="minorHAnsi"/>
          <w:b/>
          <w:color w:val="000000" w:themeColor="text1"/>
          <w:lang w:eastAsia="ro-RO"/>
        </w:rPr>
        <w:t>13. Începere. Modificare. Încetarea contractului</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13.1. Prestatorul are obligaţia de a începe prestarea serviciilor începând cu data de ...............</w:t>
      </w:r>
    </w:p>
    <w:p w:rsidR="00A26BCD" w:rsidRPr="000B52BE" w:rsidRDefault="00A26BCD" w:rsidP="00A26BCD">
      <w:pPr>
        <w:tabs>
          <w:tab w:val="left" w:pos="0"/>
        </w:tabs>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13.2.  Modificarea contractului se poate realiza prin act adițional semnat de ambele părți, în condițiile prevăzute de reglementările legale în vigoare, în caz contrar achizitorul având dreptul de a denunța unilateral prezentul contract.</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 xml:space="preserve">13.3. Prezentul contract încetează de plin drept: </w:t>
      </w:r>
    </w:p>
    <w:p w:rsidR="00A26BCD" w:rsidRPr="000B52BE" w:rsidRDefault="00A26BCD" w:rsidP="00A26BCD">
      <w:pPr>
        <w:spacing w:after="0" w:line="240" w:lineRule="auto"/>
        <w:ind w:firstLine="708"/>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 xml:space="preserve">a) la expirarea duratei pentru care a fost încheiat; </w:t>
      </w:r>
    </w:p>
    <w:p w:rsidR="00A26BCD" w:rsidRPr="000B52BE" w:rsidRDefault="00A26BCD" w:rsidP="00A26BCD">
      <w:pPr>
        <w:spacing w:after="0" w:line="240" w:lineRule="auto"/>
        <w:ind w:firstLine="708"/>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lastRenderedPageBreak/>
        <w:t xml:space="preserve">b) la o data anterioara celei pentru care a fost încheiat, prin acordul de voința al părților contractante; </w:t>
      </w:r>
    </w:p>
    <w:p w:rsidR="00A26BCD" w:rsidRPr="000B52BE" w:rsidRDefault="00A26BCD" w:rsidP="00A26BCD">
      <w:pPr>
        <w:spacing w:after="0" w:line="240" w:lineRule="auto"/>
        <w:ind w:firstLine="708"/>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 xml:space="preserve">c) prin reziliere sau denunțare unilaterala, conform celor specificate la art. 9 și art.13, pct. 13.2, 13.4 și 13.5; </w:t>
      </w:r>
    </w:p>
    <w:p w:rsidR="00A26BCD" w:rsidRPr="000B52BE" w:rsidRDefault="00A26BCD" w:rsidP="00A26BCD">
      <w:pPr>
        <w:spacing w:after="0" w:line="240" w:lineRule="auto"/>
        <w:ind w:firstLine="708"/>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d) in caz de forța majora.</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13.4.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 xml:space="preserve">13.5. (1) Achizitorul își rezerva dreptul de a denunța unilateral contractul, fără nici o compensaţie, in cel mult 30 de zile de la apariția unor circumstanțe care nu au putut fi prevăzute la data încheierii contractului si care conduc la modificarea clauzelor contractuale, în așa măsura încât îndeplinirea contractului ar fi contrara interesului public. </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 xml:space="preserve">(2) Achizitorul are dreptul de a denunța unilateral prezentul contract si in situația in care alocarea/repartizarea resurselor financiare a fost sistata/modificată, în aceleași condiții indicate la art. 13, pct. 13.5., alin. (1). </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(3) In cazurile prevăzute la art. 13, pct.13.5, alin (1) si (2), Prestatorul are dreptul de a pretinde numai plata corespunzătoare pentru partea din contract îndeplinita pana la data denunțării unilaterale a contractului.</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13.6. Achizitorul își rezerva dreptul de a denunța unilateral contractul, fără nici o compensaţie și în situația în care a intervenit una dintre situațiile prevăzute la art. 223, alin. 1, lit. a) și b) din Legea nr. 98/2016 privind achiziţiile publice, cu modificările și completările ulterioare.</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r w:rsidRPr="000B52BE">
        <w:rPr>
          <w:rFonts w:ascii="Trebuchet MS" w:eastAsia="Times New Roman" w:hAnsi="Trebuchet MS" w:cstheme="minorHAnsi"/>
          <w:b/>
          <w:color w:val="000000" w:themeColor="text1"/>
          <w:lang w:eastAsia="ro-RO"/>
        </w:rPr>
        <w:t>14. Ajustarea preţului contractului</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14.1. Pentru serviciile prestate, plăţile datorate de Achizitor Prestatorului sunt tarifele declarate în propunerea financiară, anexată la prezentul contract şi parte a acestuia (anexa 2).</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14.2. Preţul unitar al contractului se poate ajusta numai în cazul în care vor avea loc modificări legislative cu privire la salariul de bază minim brut pe ţară garantat în plată, al căror efect se reflectă în creşterea/diminuarea costurilor pe baza cărora s-a fundamentat preţul contractului. Prestatorul are obligația de a justifica solicitarea de actualizare a prețului unitar al contractului.</w:t>
      </w:r>
    </w:p>
    <w:p w:rsidR="00A26BCD" w:rsidRPr="000B52BE" w:rsidRDefault="00A26BCD" w:rsidP="00A26BCD">
      <w:pPr>
        <w:spacing w:after="0" w:line="240" w:lineRule="auto"/>
        <w:jc w:val="both"/>
        <w:rPr>
          <w:rFonts w:ascii="Trebuchet MS" w:eastAsia="Arial Narrow" w:hAnsi="Trebuchet MS" w:cstheme="minorHAnsi"/>
          <w:color w:val="000000" w:themeColor="text1"/>
        </w:rPr>
      </w:pPr>
      <w:r w:rsidRPr="000B52BE">
        <w:rPr>
          <w:rFonts w:ascii="Trebuchet MS" w:eastAsia="Arial Narrow" w:hAnsi="Trebuchet MS" w:cstheme="minorHAnsi"/>
          <w:color w:val="000000" w:themeColor="text1"/>
        </w:rPr>
        <w:t>14.3. În situația arătată la art. 14, pct.14.2.</w:t>
      </w:r>
      <w:r w:rsidRPr="000B52BE">
        <w:rPr>
          <w:rFonts w:ascii="Trebuchet MS" w:eastAsia="Calibri" w:hAnsi="Trebuchet MS" w:cstheme="minorHAnsi"/>
          <w:color w:val="000000" w:themeColor="text1"/>
        </w:rPr>
        <w:t xml:space="preserve"> prețul</w:t>
      </w:r>
      <w:r w:rsidRPr="000B52BE">
        <w:rPr>
          <w:rFonts w:ascii="Trebuchet MS" w:eastAsia="Arial Narrow" w:hAnsi="Trebuchet MS" w:cstheme="minorHAnsi"/>
          <w:color w:val="000000" w:themeColor="text1"/>
        </w:rPr>
        <w:t xml:space="preserve"> unitar al contractului va fi actualizat după următoarea formulă:</w:t>
      </w:r>
    </w:p>
    <w:p w:rsidR="00A26BCD" w:rsidRPr="000B52BE" w:rsidRDefault="00A26BCD" w:rsidP="00A26BCD">
      <w:pPr>
        <w:pStyle w:val="DefaultText1"/>
        <w:jc w:val="both"/>
        <w:rPr>
          <w:rStyle w:val="Accentuat"/>
          <w:rFonts w:ascii="Trebuchet MS" w:eastAsia="Calibri" w:hAnsi="Trebuchet MS" w:cs="Arial"/>
          <w:i w:val="0"/>
          <w:iCs w:val="0"/>
          <w:sz w:val="22"/>
          <w:szCs w:val="22"/>
          <w:lang w:val="ro-RO" w:eastAsia="ro-RO"/>
        </w:rPr>
      </w:pPr>
      <w:r w:rsidRPr="000B52BE">
        <w:rPr>
          <w:rStyle w:val="Accentuat"/>
          <w:rFonts w:ascii="Trebuchet MS" w:eastAsia="Calibri" w:hAnsi="Trebuchet MS" w:cs="Arial"/>
          <w:sz w:val="22"/>
          <w:szCs w:val="22"/>
          <w:lang w:val="ro-RO" w:eastAsia="ro-RO"/>
        </w:rPr>
        <w:t>Pn = Pv x Cs, unde:</w:t>
      </w:r>
    </w:p>
    <w:p w:rsidR="00A26BCD" w:rsidRPr="000B52BE" w:rsidRDefault="00A26BCD" w:rsidP="00A26BCD">
      <w:pPr>
        <w:pStyle w:val="DefaultText1"/>
        <w:jc w:val="both"/>
        <w:rPr>
          <w:rStyle w:val="Accentuat"/>
          <w:rFonts w:ascii="Trebuchet MS" w:eastAsia="Calibri" w:hAnsi="Trebuchet MS" w:cs="Arial"/>
          <w:sz w:val="22"/>
          <w:szCs w:val="22"/>
          <w:lang w:val="ro-RO" w:eastAsia="ro-RO"/>
        </w:rPr>
      </w:pPr>
      <w:r w:rsidRPr="000B52BE">
        <w:rPr>
          <w:rStyle w:val="Accentuat"/>
          <w:rFonts w:ascii="Trebuchet MS" w:eastAsia="Calibri" w:hAnsi="Trebuchet MS" w:cs="Arial"/>
          <w:sz w:val="22"/>
          <w:szCs w:val="22"/>
          <w:lang w:val="ro-RO" w:eastAsia="ro-RO"/>
        </w:rPr>
        <w:t>Pn = prețul nou actualizat</w:t>
      </w:r>
    </w:p>
    <w:p w:rsidR="00A26BCD" w:rsidRPr="000B52BE" w:rsidRDefault="00A26BCD" w:rsidP="00A26BCD">
      <w:pPr>
        <w:pStyle w:val="DefaultText1"/>
        <w:jc w:val="both"/>
        <w:rPr>
          <w:rStyle w:val="Accentuat"/>
          <w:rFonts w:ascii="Trebuchet MS" w:eastAsia="Calibri" w:hAnsi="Trebuchet MS" w:cs="Arial"/>
          <w:sz w:val="22"/>
          <w:szCs w:val="22"/>
          <w:lang w:val="ro-RO" w:eastAsia="ro-RO"/>
        </w:rPr>
      </w:pPr>
      <w:r w:rsidRPr="000B52BE">
        <w:rPr>
          <w:rStyle w:val="Accentuat"/>
          <w:rFonts w:ascii="Trebuchet MS" w:eastAsia="Calibri" w:hAnsi="Trebuchet MS" w:cs="Arial"/>
          <w:sz w:val="22"/>
          <w:szCs w:val="22"/>
          <w:lang w:val="ro-RO" w:eastAsia="ro-RO"/>
        </w:rPr>
        <w:t>Pv = prețul vechi, care nu mai poate fi menținut</w:t>
      </w:r>
    </w:p>
    <w:p w:rsidR="00A26BCD" w:rsidRPr="000B52BE" w:rsidRDefault="00A26BCD" w:rsidP="00A26BCD">
      <w:pPr>
        <w:pStyle w:val="DefaultText1"/>
        <w:jc w:val="both"/>
        <w:rPr>
          <w:rStyle w:val="Accentuat"/>
          <w:rFonts w:ascii="Trebuchet MS" w:eastAsia="Calibri" w:hAnsi="Trebuchet MS" w:cs="Arial"/>
          <w:sz w:val="22"/>
          <w:szCs w:val="22"/>
          <w:lang w:val="ro-RO" w:eastAsia="ro-RO"/>
        </w:rPr>
      </w:pPr>
      <w:r w:rsidRPr="000B52BE">
        <w:rPr>
          <w:rStyle w:val="Accentuat"/>
          <w:rFonts w:ascii="Trebuchet MS" w:eastAsia="Calibri" w:hAnsi="Trebuchet MS" w:cs="Arial"/>
          <w:sz w:val="22"/>
          <w:szCs w:val="22"/>
          <w:lang w:val="ro-RO" w:eastAsia="ro-RO"/>
        </w:rPr>
        <w:t>Cs = coeficient de creștere salarială, care se determină cu formula: Cs = Sn/Sv, unde:</w:t>
      </w:r>
    </w:p>
    <w:p w:rsidR="00A26BCD" w:rsidRPr="000B52BE" w:rsidRDefault="00A26BCD" w:rsidP="00A26BCD">
      <w:pPr>
        <w:pStyle w:val="DefaultText1"/>
        <w:jc w:val="both"/>
        <w:rPr>
          <w:rStyle w:val="Accentuat"/>
          <w:rFonts w:ascii="Trebuchet MS" w:eastAsia="Calibri" w:hAnsi="Trebuchet MS" w:cs="Arial"/>
          <w:sz w:val="22"/>
          <w:szCs w:val="22"/>
          <w:lang w:val="ro-RO" w:eastAsia="ro-RO"/>
        </w:rPr>
      </w:pPr>
      <w:r w:rsidRPr="000B52BE">
        <w:rPr>
          <w:rStyle w:val="Accentuat"/>
          <w:rFonts w:ascii="Trebuchet MS" w:eastAsia="Calibri" w:hAnsi="Trebuchet MS" w:cs="Arial"/>
          <w:sz w:val="22"/>
          <w:szCs w:val="22"/>
          <w:lang w:val="ro-RO" w:eastAsia="ro-RO"/>
        </w:rPr>
        <w:t>Sn = salariul minim pe economie la momentul actualizării prețului</w:t>
      </w:r>
    </w:p>
    <w:p w:rsidR="00A26BCD" w:rsidRPr="000B52BE" w:rsidRDefault="00A26BCD" w:rsidP="00A26BCD">
      <w:pPr>
        <w:spacing w:after="0" w:line="240" w:lineRule="auto"/>
        <w:jc w:val="both"/>
        <w:rPr>
          <w:rFonts w:ascii="Trebuchet MS" w:eastAsia="Arial Narrow" w:hAnsi="Trebuchet MS" w:cstheme="minorHAnsi"/>
          <w:color w:val="000000" w:themeColor="text1"/>
        </w:rPr>
      </w:pPr>
      <w:r w:rsidRPr="000B52BE">
        <w:rPr>
          <w:rStyle w:val="Accentuat"/>
          <w:rFonts w:ascii="Trebuchet MS" w:eastAsia="Calibri" w:hAnsi="Trebuchet MS" w:cs="Arial"/>
          <w:lang w:eastAsia="ro-RO"/>
        </w:rPr>
        <w:t>Sv = salariul minim pe economie la data deschiderii ofertelor</w:t>
      </w:r>
    </w:p>
    <w:p w:rsidR="00A26BCD" w:rsidRPr="000B52BE" w:rsidRDefault="00A26BCD" w:rsidP="00A26BCD">
      <w:pPr>
        <w:spacing w:after="0" w:line="240" w:lineRule="auto"/>
        <w:jc w:val="both"/>
        <w:rPr>
          <w:rFonts w:ascii="Trebuchet MS" w:eastAsia="Times New Roman" w:hAnsi="Trebuchet MS" w:cstheme="minorHAnsi"/>
          <w:b/>
          <w:color w:val="000000" w:themeColor="text1"/>
          <w:lang w:eastAsia="ro-RO"/>
        </w:rPr>
      </w:pP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r w:rsidRPr="000B52BE">
        <w:rPr>
          <w:rFonts w:ascii="Trebuchet MS" w:eastAsia="Times New Roman" w:hAnsi="Trebuchet MS" w:cstheme="minorHAnsi"/>
          <w:b/>
          <w:color w:val="000000" w:themeColor="text1"/>
          <w:lang w:eastAsia="ro-RO"/>
        </w:rPr>
        <w:t>15. Subcontractanţi</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15.1. Prestatorul are obligaţia, în cazul în care subcontractează părţi din contract, de a încheia contracte cu subcontractanţii desemnaţi, în aceleaşi condiţii în care el a semnat contractul cu achizitorul.</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15.2. Prestatorul are obligaţia de a prezenta la încheierea contractului toate contractele încheiate cu subcontractanţii desemnaţi. Lista subcontractanţilor, cu datele de recunoaştere ale acestora, cât şi contractele încheiate cu aceştia se constituie în anexe la contract.</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15.3. Prestatorul este pe deplin răspunzător faţă de Achizitor de modul în care îndeplineşte contractul.</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15.3.1. Subcontractantul este pe deplin răspunzător faţă de Prestator de modul în care îşi îndeplineşte partea sa din contract.</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15.3.2. Prestatorul</w:t>
      </w:r>
      <w:r w:rsidRPr="000B52BE">
        <w:rPr>
          <w:rFonts w:ascii="Trebuchet MS" w:eastAsia="Times New Roman" w:hAnsi="Trebuchet MS" w:cstheme="minorHAnsi"/>
          <w:b/>
          <w:color w:val="000000" w:themeColor="text1"/>
          <w:lang w:eastAsia="ro-RO"/>
        </w:rPr>
        <w:t xml:space="preserve"> </w:t>
      </w:r>
      <w:r w:rsidRPr="000B52BE">
        <w:rPr>
          <w:rFonts w:ascii="Trebuchet MS" w:eastAsia="Times New Roman" w:hAnsi="Trebuchet MS" w:cstheme="minorHAnsi"/>
          <w:color w:val="000000" w:themeColor="text1"/>
          <w:lang w:eastAsia="ro-RO"/>
        </w:rPr>
        <w:t>are dreptul de a pretinde daune-interese subcontractanţilor dacă aceştia nu îşi îndeplinesc partea lor din contract.</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r w:rsidRPr="000B52BE">
        <w:rPr>
          <w:rFonts w:ascii="Trebuchet MS" w:eastAsia="Times New Roman" w:hAnsi="Trebuchet MS" w:cstheme="minorHAnsi"/>
          <w:color w:val="000000" w:themeColor="text1"/>
          <w:lang w:eastAsia="ro-RO"/>
        </w:rPr>
        <w:t>15.4. Prestatorul poate schimba oricare subcontractant numai dacă acesta nu şi-a îndeplinit partea sa din contract. Schimbarea subcontractantului nu va determina schimbarea preţului contractului şi va fi notificată Achizitorului</w:t>
      </w:r>
      <w:r w:rsidRPr="000B52BE">
        <w:rPr>
          <w:rFonts w:ascii="Trebuchet MS" w:eastAsia="Times New Roman" w:hAnsi="Trebuchet MS" w:cstheme="minorHAnsi"/>
          <w:b/>
          <w:color w:val="000000" w:themeColor="text1"/>
          <w:lang w:eastAsia="ro-RO"/>
        </w:rPr>
        <w:t>.</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r w:rsidRPr="000B52BE">
        <w:rPr>
          <w:rFonts w:ascii="Trebuchet MS" w:eastAsia="Times New Roman" w:hAnsi="Trebuchet MS" w:cstheme="minorHAnsi"/>
          <w:b/>
          <w:color w:val="000000" w:themeColor="text1"/>
          <w:lang w:eastAsia="ro-RO"/>
        </w:rPr>
        <w:lastRenderedPageBreak/>
        <w:t xml:space="preserve">16. Masuri privind securitatea si sănătatea in munca. Masuri privind apărarea împotriva incendiilor. </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 xml:space="preserve">16.1. Prestatorul are obligația de a efectua instruirea in domeniul securității si sănătății in munca a lucrătorilor proprii, referitoare la riscurile de accidentare care pot apărea in timpul activităților desfășurate pentru Achizitor, inclusiv in incinta locurilor de desfășurare a activității Achizitorului. Atunci când un lucrător al Prestatorului se afla in incinta unei clădiri a Achizitorului, acesta va fi înregistrat la intrarea in unitate si însoțit de un salariat al Achizitorului, pana la locul unde acesta/aceștia își desfășoară activitatea. </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 xml:space="preserve">16.2. Prestatorul poarta întreaga răspundere in cazul producerii accidentelor de munca, evenimentelor si incidentelor periculoase, îmbolnăvirilor profesionale generate sau produse de echipamentele tehnice (utilaje, instalații etc.) si de munca, procedeelor tehnologice utilizate, sau de către lucrătorii săi si cei aparținând societăților care desfășoară activități pentru el (subcontractanți), in conformitate cu prevederile Legii securității si sănătății in munca nr. 319/2006 si a Normelor metodologice de aplicare a Legii nr. 319/2006, aprobate prin H.G. nr. 1425/2006, cu modificările si completările ulterioare, precum si orice modificare legislativa apăruta pe timpul desfășurării contractului. </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 xml:space="preserve">16.3. In cazul producerii unor accidente de munca, evenimente sau incidente periculoase in activitatea desfășurata de prestator, acesta va comunica si cerceta accidentul de munca/ evenimentul, conform prevederilor legale si se va înregistra cu acesta la Inspectoratul Teritorial de Munca, pe raza căruia s-a produs evenimentul. </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 xml:space="preserve">16.4. Activitatea Prestatorului se va desfășura cu respectarea întocmai de către personalul sau si al subcontractanților, a legislației de securitate si sănătate in munca si apărare împotriva incendiilor, funcție de tipul lucrării si de tehnologiile de lucru aplicate. </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 xml:space="preserve">16.5. Personalul Prestatorului este obligat, in toata perioada de derulare a contractului, sa respecte, pe tot teritoriul Achizitorului, toate prevederile legale cu privire la securitatea si sănătatea in munca si apărarea împotriva incendiilor. </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 xml:space="preserve">16.6. Prestatorul poarta întreaga răspundere asupra tratării corecte, din punct de vedere al procedurii legale, a accidentelor de munca, evenimentelor si incidentelor periculoase in care sunt implicați proprii salariați sau alți lucrători, care desfășoară activități pentru Prestator. </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 xml:space="preserve">16.7. Prestatorul are obligația de a instrui lucrătorii proprii, precum si alți lucrători care desfășoară activități pentru el, cu privire la respectarea legislației si normelor de apărare împotriva incendiilor, a riscurilor de incendiu, a modului de acționare in caz de incendiu. </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r w:rsidRPr="000B52BE">
        <w:rPr>
          <w:rFonts w:ascii="Trebuchet MS" w:eastAsia="Times New Roman" w:hAnsi="Trebuchet MS" w:cstheme="minorHAnsi"/>
          <w:b/>
          <w:color w:val="000000" w:themeColor="text1"/>
          <w:lang w:eastAsia="ro-RO"/>
        </w:rPr>
        <w:t>17. Forţa majoră</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17.1. Forţa majoră este constatată de o autoritate competentă.</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17.2. Forţa majoră exonerează părțile contractante de îndeplinirea obligaţiilor asumate prin prezentul contract, pe toată perioada în care aceasta acţionează.</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r w:rsidRPr="000B52BE">
        <w:rPr>
          <w:rFonts w:ascii="Trebuchet MS" w:eastAsia="Times New Roman" w:hAnsi="Trebuchet MS" w:cstheme="minorHAnsi"/>
          <w:color w:val="000000" w:themeColor="text1"/>
          <w:lang w:eastAsia="ro-RO"/>
        </w:rPr>
        <w:t>17.3. Îndeplinirea contractului va fi suspendată în perioada de acţiune a forţei majore, dar fără a prejudicia drepturile ce li se cuveneau părţilor până la apariţia acesteia.</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17.4. Partea contractantă care invocă forţa majoră are obligaţia de a notifica celeilalte părţi, imediat şi în mod complet, producerea acesteia şi să ia orice măsuri care îi stau la dispoziţie în vederea limitării consecinţelor.</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17.5. Partea contractantă care invocă forţa majoră are obligaţia de a notifica celeilalte părţi încetarea cauzei acesteia în maximum 15 zile de la încetare.</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17.6. Dacă forţa majoră acţionează sau se estimează ca va acţiona o perioadă mai mare de 6 luni, fiecare parte va avea dreptul să notifice celeilalte</w:t>
      </w:r>
      <w:r w:rsidRPr="000B52BE">
        <w:rPr>
          <w:rFonts w:ascii="Trebuchet MS" w:eastAsia="Times New Roman" w:hAnsi="Trebuchet MS" w:cstheme="minorHAnsi"/>
          <w:b/>
          <w:color w:val="000000" w:themeColor="text1"/>
          <w:lang w:eastAsia="ro-RO"/>
        </w:rPr>
        <w:t xml:space="preserve"> </w:t>
      </w:r>
      <w:r w:rsidRPr="000B52BE">
        <w:rPr>
          <w:rFonts w:ascii="Trebuchet MS" w:eastAsia="Times New Roman" w:hAnsi="Trebuchet MS" w:cstheme="minorHAnsi"/>
          <w:color w:val="000000" w:themeColor="text1"/>
          <w:lang w:eastAsia="ro-RO"/>
        </w:rPr>
        <w:t>părţi încetarea de drept a prezentului contract, fără ca vreuna din părţi să poată pretindă celeilalte daune-interese.</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i/>
          <w:color w:val="000000" w:themeColor="text1"/>
          <w:lang w:eastAsia="ro-RO"/>
        </w:rPr>
      </w:pP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r w:rsidRPr="000B52BE">
        <w:rPr>
          <w:rFonts w:ascii="Trebuchet MS" w:eastAsia="Times New Roman" w:hAnsi="Trebuchet MS" w:cstheme="minorHAnsi"/>
          <w:b/>
          <w:color w:val="000000" w:themeColor="text1"/>
          <w:lang w:eastAsia="ro-RO"/>
        </w:rPr>
        <w:t>18. Soluţionarea litigiilor</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18.1. Achizitorul şi Prestatorul vor depune toate eforturile pentru a rezolva pe cale amiabilă, prin tratative directe, orice neînţelegere sau dispută care se poate ivi între ei în cadrul sau în legătură cu îndeplinirea contractului.</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 xml:space="preserve">18.2. Dacă după 15 zile de la începerea acestor tratative achizitorul şi prestatorul nu reuşesc să rezolve în mod amiabil o divergenţă contractuală, fiecare poate solicita ca disputa să se soluţioneze de către instanţele judecătoreşti din România. </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lang w:eastAsia="ro-RO"/>
        </w:rPr>
        <w:t xml:space="preserve">18.3. </w:t>
      </w:r>
      <w:r w:rsidRPr="000B52BE">
        <w:rPr>
          <w:rFonts w:ascii="Trebuchet MS" w:eastAsia="Times New Roman" w:hAnsi="Trebuchet MS" w:cstheme="minorHAnsi"/>
          <w:color w:val="000000" w:themeColor="text1"/>
        </w:rPr>
        <w:t>Documentaţia procedurii, emisă de Achizitor, şi oferta emisă de Prestator, vor servi interpretării clauzelor contractuale în caz de divergenţă.</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i/>
          <w:color w:val="000000" w:themeColor="text1"/>
          <w:lang w:eastAsia="ro-RO"/>
        </w:rPr>
      </w:pP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b/>
          <w:color w:val="000000" w:themeColor="text1"/>
          <w:lang w:eastAsia="ro-RO"/>
        </w:rPr>
        <w:lastRenderedPageBreak/>
        <w:t>19. Limba care guvernează contractul</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19.1 Limba care guvernează contractul este limba română.</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r w:rsidRPr="000B52BE">
        <w:rPr>
          <w:rFonts w:ascii="Trebuchet MS" w:eastAsia="Times New Roman" w:hAnsi="Trebuchet MS" w:cstheme="minorHAnsi"/>
          <w:b/>
          <w:bCs/>
          <w:color w:val="000000" w:themeColor="text1"/>
          <w:lang w:eastAsia="ro-RO"/>
        </w:rPr>
        <w:t>20.</w:t>
      </w:r>
      <w:r w:rsidRPr="000B52BE">
        <w:rPr>
          <w:rFonts w:ascii="Trebuchet MS" w:eastAsia="Times New Roman" w:hAnsi="Trebuchet MS" w:cstheme="minorHAnsi"/>
          <w:b/>
          <w:color w:val="000000" w:themeColor="text1"/>
          <w:lang w:eastAsia="ro-RO"/>
        </w:rPr>
        <w:t xml:space="preserve"> Garanţia de bună execuţie a contractului</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20.1.  Prestatorul se obligă să constituie garanţia de bună execuţie a contractului în perioada derulării prezentului contract.</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20.2. Cuantumul garanţiei de bună execuţie a contractului este de 5% din valoarea fără TVA a contractului.</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20.3. Prestatorul se obligă să constituie garanţia de bună execuţie a contractului în termen de 5 zile lucrătoare de la data semnării contractului.</w:t>
      </w:r>
    </w:p>
    <w:p w:rsidR="00A26BCD" w:rsidRPr="000B52BE" w:rsidRDefault="00A26BCD" w:rsidP="00A26BCD">
      <w:pPr>
        <w:overflowPunct w:val="0"/>
        <w:autoSpaceDE w:val="0"/>
        <w:autoSpaceDN w:val="0"/>
        <w:adjustRightInd w:val="0"/>
        <w:spacing w:after="0" w:line="240" w:lineRule="auto"/>
        <w:jc w:val="both"/>
        <w:rPr>
          <w:rFonts w:ascii="Trebuchet MS" w:eastAsia="Calibri" w:hAnsi="Trebuchet MS" w:cstheme="minorHAnsi"/>
          <w:iCs/>
          <w:color w:val="000000" w:themeColor="text1"/>
          <w:lang w:eastAsia="ro-RO"/>
        </w:rPr>
      </w:pPr>
      <w:r w:rsidRPr="000B52BE">
        <w:rPr>
          <w:rFonts w:ascii="Trebuchet MS" w:eastAsia="Times New Roman" w:hAnsi="Trebuchet MS" w:cstheme="minorHAnsi"/>
          <w:color w:val="000000" w:themeColor="text1"/>
          <w:lang w:eastAsia="ro-RO"/>
        </w:rPr>
        <w:t>20.4. Garanţia de bună execuţie</w:t>
      </w:r>
      <w:r w:rsidRPr="000B52BE">
        <w:rPr>
          <w:rFonts w:ascii="Trebuchet MS" w:eastAsia="Calibri" w:hAnsi="Trebuchet MS" w:cstheme="minorHAnsi"/>
          <w:iCs/>
          <w:color w:val="000000" w:themeColor="text1"/>
          <w:lang w:eastAsia="ro-RO"/>
        </w:rPr>
        <w:t xml:space="preserve"> se va constitui fie printr-un instrument de garantare emis de o instituţie de credit din România sau din alt stat sau de o societate de asigurări, în condiţiile legii, fie</w:t>
      </w:r>
      <w:r w:rsidRPr="000B52BE">
        <w:rPr>
          <w:rFonts w:ascii="Trebuchet MS" w:eastAsia="Times New Roman" w:hAnsi="Trebuchet MS" w:cstheme="minorHAnsi"/>
          <w:color w:val="000000" w:themeColor="text1"/>
          <w:lang w:eastAsia="ro-RO"/>
        </w:rPr>
        <w:t xml:space="preserve"> </w:t>
      </w:r>
      <w:r w:rsidRPr="000B52BE">
        <w:rPr>
          <w:rFonts w:ascii="Trebuchet MS" w:eastAsia="Calibri" w:hAnsi="Trebuchet MS" w:cstheme="minorHAnsi"/>
          <w:iCs/>
          <w:color w:val="000000" w:themeColor="text1"/>
          <w:lang w:eastAsia="ro-RO"/>
        </w:rPr>
        <w:t>prin rețineri succesive din sumele datorate pentru facturi lunare.</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 xml:space="preserve">20.5. În cazul în care părţile convin constituirea garanţiei </w:t>
      </w:r>
      <w:r w:rsidRPr="000B52BE">
        <w:rPr>
          <w:rFonts w:ascii="Trebuchet MS" w:eastAsia="Calibri" w:hAnsi="Trebuchet MS" w:cstheme="minorHAnsi"/>
          <w:iCs/>
          <w:color w:val="000000" w:themeColor="text1"/>
          <w:lang w:eastAsia="ro-RO"/>
        </w:rPr>
        <w:t>prin rețineri succesive din sumele datorate pentru facturi lunare</w:t>
      </w:r>
      <w:r w:rsidRPr="000B52BE">
        <w:rPr>
          <w:rFonts w:ascii="Trebuchet MS" w:eastAsia="Times New Roman" w:hAnsi="Trebuchet MS" w:cstheme="minorHAnsi"/>
          <w:color w:val="000000" w:themeColor="text1"/>
          <w:lang w:eastAsia="ro-RO"/>
        </w:rPr>
        <w:t xml:space="preserve">, Prestatorul va deschide, în termenul prevăzut la art.20, pct. 20.3., la </w:t>
      </w:r>
      <w:r w:rsidRPr="000B52BE">
        <w:rPr>
          <w:rFonts w:ascii="Trebuchet MS" w:eastAsia="Calibri" w:hAnsi="Trebuchet MS" w:cstheme="minorHAnsi"/>
          <w:iCs/>
          <w:color w:val="000000" w:themeColor="text1"/>
          <w:lang w:eastAsia="ro-RO"/>
        </w:rPr>
        <w:t xml:space="preserve">unitatea Trezoreriei Statului din cadrul organului fiscal competent în administrarea acestuia un cont de disponibil distinct la dispoziţia </w:t>
      </w:r>
      <w:r w:rsidRPr="000B52BE">
        <w:rPr>
          <w:rFonts w:ascii="Trebuchet MS" w:eastAsia="Times New Roman" w:hAnsi="Trebuchet MS" w:cstheme="minorHAnsi"/>
          <w:color w:val="000000" w:themeColor="text1"/>
          <w:lang w:eastAsia="ro-RO"/>
        </w:rPr>
        <w:t>Achizitorului. La data deschiderii contului, acesta va fi alimentat de către Prestator cu o sumă echivalentă cu un procent de 0,5% din preţul contractului subsecvent fără TVA.</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 xml:space="preserve">20.6. Achizitorul se obligă să elibereze garanţia pentru participare numai după ce </w:t>
      </w:r>
      <w:r w:rsidRPr="000B52BE">
        <w:rPr>
          <w:rFonts w:ascii="Trebuchet MS" w:eastAsia="Times New Roman" w:hAnsi="Trebuchet MS" w:cstheme="minorHAnsi"/>
          <w:iCs/>
          <w:color w:val="000000" w:themeColor="text1"/>
          <w:lang w:eastAsia="ro-RO"/>
        </w:rPr>
        <w:t>Prestatorul</w:t>
      </w:r>
      <w:r w:rsidRPr="000B52BE">
        <w:rPr>
          <w:rFonts w:ascii="Trebuchet MS" w:eastAsia="Times New Roman" w:hAnsi="Trebuchet MS" w:cstheme="minorHAnsi"/>
          <w:color w:val="000000" w:themeColor="text1"/>
          <w:lang w:eastAsia="ro-RO"/>
        </w:rPr>
        <w:t xml:space="preserve"> a făcut dovada constituirii garanţiei de bună execuţie, dar nu mai târziu de 3 zile lucrătoare de la data constituirii acesteia.</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20.7. Achizitorul are dreptul de a emite pretenţii asupra garanţiei de bună execuţie, în limita prejudiciului creat si dovedit dacă Prestatorul, din culpa sa, nu îşi execută, execută cu întârziere sau execută necorespunzător obligaţiile asumate prin prezentul contract. Anterior emiterii unei pretenţii asupra garanţiei de bună execuţie, Achizitorul are obligaţia de a notifica acest lucru Prestatorului,</w:t>
      </w:r>
      <w:r w:rsidRPr="000B52BE">
        <w:rPr>
          <w:rFonts w:ascii="Trebuchet MS" w:eastAsia="Calibri" w:hAnsi="Trebuchet MS" w:cstheme="minorHAnsi"/>
          <w:color w:val="000000" w:themeColor="text1"/>
          <w:lang w:eastAsia="ro-RO"/>
        </w:rPr>
        <w:t xml:space="preserve"> cât şi emitentului instrumentului de garantare, precizând obligaţiile care nu au fost respectate, precum şi modul de calcul al prejudiciului. În situaţia executării garanţiei de bună execuţie, parţial sau total, </w:t>
      </w:r>
      <w:r w:rsidRPr="000B52BE">
        <w:rPr>
          <w:rFonts w:ascii="Trebuchet MS" w:eastAsia="Times New Roman" w:hAnsi="Trebuchet MS" w:cstheme="minorHAnsi"/>
          <w:color w:val="000000" w:themeColor="text1"/>
          <w:lang w:eastAsia="ro-RO"/>
        </w:rPr>
        <w:t>Prestatorul</w:t>
      </w:r>
      <w:r w:rsidRPr="000B52BE">
        <w:rPr>
          <w:rFonts w:ascii="Trebuchet MS" w:eastAsia="Calibri" w:hAnsi="Trebuchet MS" w:cstheme="minorHAnsi"/>
          <w:color w:val="000000" w:themeColor="text1"/>
          <w:lang w:eastAsia="ro-RO"/>
        </w:rPr>
        <w:t xml:space="preserve"> are obligaţia de a reîntregii garanţia în cauză raportat la restul rămas de executat.</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20.8. Achizitorul se obligă, la solicitarea Prestatorului, să restituie garanţia de bună execuţie în termen de 14 zile de la îndeplinirea obligaţiilor contractuale asumate prin prezentul contract, dacă până la acea dată nu formulat pretenţii asupra acestei garanţii.</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r w:rsidRPr="000B52BE">
        <w:rPr>
          <w:rFonts w:ascii="Trebuchet MS" w:eastAsia="Times New Roman" w:hAnsi="Trebuchet MS" w:cstheme="minorHAnsi"/>
          <w:b/>
          <w:color w:val="000000" w:themeColor="text1"/>
          <w:lang w:eastAsia="ro-RO"/>
        </w:rPr>
        <w:t>21. Comunicări</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21.1. Orice comunicare între părţi, referitoare la îndeplinirea prezentului contract, trebuie să fie transmisă în scris.</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21.2. Orice document scris trebuie înregistrat atât în momentul transmiterii cât şi în momentul primirii.</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21.3. Comunicările între părţi se pot face şi prin telefon, telegramă, telex, fax sau e-mail cu condiţia confirmării în scris a primirii comunicării.</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 xml:space="preserve">21.4. Orice modificare a prezentului contract se va face cu acordul părţilor prin act adiţional. </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p>
    <w:p w:rsidR="00A26BCD" w:rsidRPr="000B52BE" w:rsidRDefault="00A26BCD" w:rsidP="00A26BCD">
      <w:pPr>
        <w:overflowPunct w:val="0"/>
        <w:autoSpaceDE w:val="0"/>
        <w:autoSpaceDN w:val="0"/>
        <w:adjustRightInd w:val="0"/>
        <w:spacing w:after="0" w:line="240" w:lineRule="auto"/>
        <w:rPr>
          <w:rFonts w:ascii="Trebuchet MS" w:eastAsia="Times New Roman" w:hAnsi="Trebuchet MS" w:cstheme="minorHAnsi"/>
          <w:color w:val="000000" w:themeColor="text1"/>
          <w:lang w:eastAsia="ro-RO"/>
        </w:rPr>
      </w:pPr>
      <w:r w:rsidRPr="000B52BE">
        <w:rPr>
          <w:rFonts w:ascii="Trebuchet MS" w:eastAsia="Times New Roman" w:hAnsi="Trebuchet MS" w:cstheme="minorHAnsi"/>
          <w:b/>
          <w:color w:val="000000" w:themeColor="text1"/>
          <w:lang w:eastAsia="ro-RO"/>
        </w:rPr>
        <w:t>22. Legea aplicabilă contractului</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22.1. Contractul va fi interpretat conform legilor din România.</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p>
    <w:p w:rsidR="00A26BCD" w:rsidRPr="000B52BE" w:rsidRDefault="00A26BCD" w:rsidP="00A26BCD">
      <w:pPr>
        <w:spacing w:after="0" w:line="240" w:lineRule="auto"/>
        <w:jc w:val="both"/>
        <w:rPr>
          <w:rFonts w:ascii="Trebuchet MS" w:eastAsia="Times New Roman" w:hAnsi="Trebuchet MS" w:cstheme="minorHAnsi"/>
          <w:b/>
          <w:color w:val="000000" w:themeColor="text1"/>
        </w:rPr>
      </w:pPr>
      <w:r w:rsidRPr="000B52BE">
        <w:rPr>
          <w:rFonts w:ascii="Trebuchet MS" w:eastAsia="Times New Roman" w:hAnsi="Trebuchet MS" w:cstheme="minorHAnsi"/>
          <w:b/>
          <w:color w:val="000000" w:themeColor="text1"/>
        </w:rPr>
        <w:t>23. Prelucrarea datelor cu caracter personal</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23.1. Cu privire la prelucrarea datelor cu caracter personal, părțile agreează ca este posibil ca in desfășurarea prezentului contract sa se dezvăluie anumite date cu caracter personal sau sa aibă incidental acces la date cu caracter personal ale clienților (spectatorilor), colaboratorilor și/sau salariaților părților ca urmare sau in executarea obligațiilor acestora potrivit contractului. In aceasta situație, fiecare parte declara si se obliga sa respecte următoarele:</w:t>
      </w:r>
    </w:p>
    <w:p w:rsidR="00A26BCD" w:rsidRPr="000B52BE" w:rsidRDefault="00A26BCD" w:rsidP="00A26BCD">
      <w:pPr>
        <w:spacing w:after="0" w:line="240" w:lineRule="auto"/>
        <w:jc w:val="both"/>
        <w:rPr>
          <w:rFonts w:ascii="Trebuchet MS" w:hAnsi="Trebuchet MS" w:cstheme="minorHAnsi"/>
          <w:color w:val="000000" w:themeColor="text1"/>
        </w:rPr>
      </w:pPr>
      <w:r w:rsidRPr="000B52BE">
        <w:rPr>
          <w:rFonts w:ascii="Trebuchet MS" w:hAnsi="Trebuchet MS" w:cstheme="minorHAnsi"/>
          <w:color w:val="000000" w:themeColor="text1"/>
        </w:rPr>
        <w:t>a) toate datele cu caracter personal primite de la cealaltă parte (inclusiv, dar fără a se limita la, cele menționate in contract si/sau orice acte adiționale la contract) vor fi procesate in conformitate cu legislația privind protecția datelor;</w:t>
      </w:r>
    </w:p>
    <w:p w:rsidR="00A26BCD" w:rsidRPr="000B52BE" w:rsidRDefault="00A26BCD" w:rsidP="00A26BCD">
      <w:pPr>
        <w:spacing w:after="0" w:line="240" w:lineRule="auto"/>
        <w:jc w:val="both"/>
        <w:rPr>
          <w:rFonts w:ascii="Trebuchet MS" w:hAnsi="Trebuchet MS" w:cstheme="minorHAnsi"/>
          <w:color w:val="000000" w:themeColor="text1"/>
        </w:rPr>
      </w:pPr>
      <w:r w:rsidRPr="000B52BE">
        <w:rPr>
          <w:rFonts w:ascii="Trebuchet MS" w:hAnsi="Trebuchet MS" w:cstheme="minorHAnsi"/>
          <w:color w:val="000000" w:themeColor="text1"/>
        </w:rPr>
        <w:t xml:space="preserve">b) toate datele cu caracter personal primite vor fi procesate exclusiv in scopul executării si administrării contractului, cu excepția situațiilor in care se solicita transmiterea acestor date de către organele si/sau instituțiile competente, inclusiv de către Autoritatea de Supraveghere </w:t>
      </w:r>
      <w:r w:rsidRPr="000B52BE">
        <w:rPr>
          <w:rFonts w:ascii="Trebuchet MS" w:hAnsi="Trebuchet MS" w:cstheme="minorHAnsi"/>
          <w:color w:val="000000" w:themeColor="text1"/>
        </w:rPr>
        <w:lastRenderedPageBreak/>
        <w:t>(ANSDPCP). In acest caz, se trimite o înștiințare scrisa celeilalte părți, in termen de 2 zile lucrătoare, cu privire la respectiva solicitare, cu excepția cazului in care se interzice o astfel de notificare din motive legate de interesul public;</w:t>
      </w:r>
    </w:p>
    <w:p w:rsidR="00A26BCD" w:rsidRPr="000B52BE" w:rsidRDefault="00A26BCD" w:rsidP="00A26BCD">
      <w:pPr>
        <w:spacing w:after="0" w:line="240" w:lineRule="auto"/>
        <w:jc w:val="both"/>
        <w:rPr>
          <w:rFonts w:ascii="Trebuchet MS" w:hAnsi="Trebuchet MS" w:cstheme="minorHAnsi"/>
          <w:color w:val="000000" w:themeColor="text1"/>
        </w:rPr>
      </w:pPr>
      <w:r w:rsidRPr="000B52BE">
        <w:rPr>
          <w:rFonts w:ascii="Trebuchet MS" w:hAnsi="Trebuchet MS" w:cstheme="minorHAnsi"/>
          <w:color w:val="000000" w:themeColor="text1"/>
        </w:rPr>
        <w:t>c) notificarea oricărei încălcări a securității datelor cu caracter personal care privește si datele cu caracter personal ale acestuia;</w:t>
      </w:r>
    </w:p>
    <w:p w:rsidR="00A26BCD" w:rsidRPr="000B52BE" w:rsidRDefault="00A26BCD" w:rsidP="00A26BCD">
      <w:pPr>
        <w:spacing w:after="0" w:line="240" w:lineRule="auto"/>
        <w:jc w:val="both"/>
        <w:rPr>
          <w:rFonts w:ascii="Trebuchet MS" w:hAnsi="Trebuchet MS" w:cstheme="minorHAnsi"/>
          <w:color w:val="000000" w:themeColor="text1"/>
        </w:rPr>
      </w:pPr>
      <w:r w:rsidRPr="000B52BE">
        <w:rPr>
          <w:rFonts w:ascii="Trebuchet MS" w:hAnsi="Trebuchet MS" w:cstheme="minorHAnsi"/>
          <w:color w:val="000000" w:themeColor="text1"/>
        </w:rPr>
        <w:t>d) asigurarea respectării oricăruia dintre drepturile persoanelor vizate, respectiv: dreptul de acces, dreptul de rectificare, de restricționare a prelucrării, de ștergere („dreptul de a fi uitat”), dreptul la portabilitatea datelor, de opoziție in ceea ce privește prelucrarea sau dreptul de a nu se supune unei decizii individuale automate;</w:t>
      </w:r>
    </w:p>
    <w:p w:rsidR="00A26BCD" w:rsidRPr="000B52BE" w:rsidRDefault="00A26BCD" w:rsidP="00A26BCD">
      <w:pPr>
        <w:spacing w:after="0" w:line="240" w:lineRule="auto"/>
        <w:jc w:val="both"/>
        <w:rPr>
          <w:rFonts w:ascii="Trebuchet MS" w:hAnsi="Trebuchet MS" w:cstheme="minorHAnsi"/>
          <w:b/>
          <w:color w:val="000000" w:themeColor="text1"/>
        </w:rPr>
      </w:pPr>
      <w:r w:rsidRPr="000B52BE">
        <w:rPr>
          <w:rFonts w:ascii="Trebuchet MS" w:hAnsi="Trebuchet MS" w:cstheme="minorHAnsi"/>
          <w:color w:val="000000" w:themeColor="text1"/>
        </w:rPr>
        <w:t>e) in cazul in care orice date cu caracter personal se vor prelucra prin intermediul unui Împuternicit, părțile vor da instrucțiuni si dispoziții Împuternicitului sa prelucreze datele cu caracter personal numai in numele Operatorului si cu respectarea Legislației privind protecția datelor.</w:t>
      </w:r>
    </w:p>
    <w:p w:rsidR="00A26BCD" w:rsidRPr="000B52BE" w:rsidRDefault="00A26BCD" w:rsidP="00A26BCD">
      <w:pPr>
        <w:spacing w:after="0" w:line="240" w:lineRule="auto"/>
        <w:jc w:val="both"/>
        <w:rPr>
          <w:rFonts w:ascii="Trebuchet MS" w:hAnsi="Trebuchet MS" w:cstheme="minorHAnsi"/>
          <w:color w:val="000000" w:themeColor="text1"/>
        </w:rPr>
      </w:pPr>
      <w:r w:rsidRPr="000B52BE">
        <w:rPr>
          <w:rFonts w:ascii="Trebuchet MS" w:hAnsi="Trebuchet MS" w:cstheme="minorHAnsi"/>
          <w:color w:val="000000" w:themeColor="text1"/>
        </w:rPr>
        <w:t xml:space="preserve">23.2 Temeiul prelucrării este reprezentat de contractul încheiat de părți, precum si cel legal in ce privește termenele de păstrare a documentelor (documente fiscale – factura, etc.). </w:t>
      </w:r>
    </w:p>
    <w:p w:rsidR="00A26BCD" w:rsidRPr="000B52BE" w:rsidRDefault="00A26BCD" w:rsidP="00A26BCD">
      <w:pPr>
        <w:spacing w:after="0" w:line="240" w:lineRule="auto"/>
        <w:jc w:val="both"/>
        <w:rPr>
          <w:rFonts w:ascii="Trebuchet MS" w:hAnsi="Trebuchet MS" w:cstheme="minorHAnsi"/>
          <w:color w:val="000000" w:themeColor="text1"/>
        </w:rPr>
      </w:pPr>
      <w:r w:rsidRPr="000B52BE">
        <w:rPr>
          <w:rFonts w:ascii="Trebuchet MS" w:hAnsi="Trebuchet MS" w:cstheme="minorHAnsi"/>
          <w:color w:val="000000" w:themeColor="text1"/>
          <w:lang w:eastAsia="ro-RO"/>
        </w:rPr>
        <w:t>23.3. Daca vreuna dintre părți încalcă prevederile enunțate mai sus, atunci aceasta este de acord sa acopere orice prejudicii suferite de cealaltă parte si sa o apere împotriva oricăror pretenții sau sancțiuni decurgând din sau in legătura cu încălcarea de către acea parte a acestor obligații, si/sau orice alte prevederi menționate in legile aplicabile.</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p>
    <w:p w:rsidR="00A26BCD" w:rsidRPr="000B52BE" w:rsidRDefault="00A26BCD" w:rsidP="00A26BCD">
      <w:pPr>
        <w:spacing w:after="0" w:line="240" w:lineRule="auto"/>
        <w:jc w:val="both"/>
        <w:rPr>
          <w:rFonts w:ascii="Trebuchet MS" w:eastAsia="Times New Roman" w:hAnsi="Trebuchet MS" w:cstheme="minorHAnsi"/>
          <w:b/>
          <w:bCs/>
          <w:color w:val="000000" w:themeColor="text1"/>
        </w:rPr>
      </w:pPr>
      <w:r w:rsidRPr="000B52BE">
        <w:rPr>
          <w:rFonts w:ascii="Trebuchet MS" w:eastAsia="Times New Roman" w:hAnsi="Trebuchet MS" w:cstheme="minorHAnsi"/>
          <w:b/>
          <w:bCs/>
          <w:color w:val="000000" w:themeColor="text1"/>
        </w:rPr>
        <w:t xml:space="preserve">24. Cesiunea </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color w:val="000000" w:themeColor="text1"/>
        </w:rPr>
        <w:t>24.1. Prestatorul are obligaţia de a nu transfera total sau parţial obligaţiile sale asumate prin contract.</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p>
    <w:p w:rsidR="00A26BCD" w:rsidRPr="000B52BE" w:rsidRDefault="00A26BCD" w:rsidP="00A26BCD">
      <w:pPr>
        <w:spacing w:after="0" w:line="240" w:lineRule="auto"/>
        <w:jc w:val="both"/>
        <w:rPr>
          <w:rFonts w:ascii="Trebuchet MS" w:eastAsia="Times New Roman" w:hAnsi="Trebuchet MS" w:cstheme="minorHAnsi"/>
          <w:b/>
          <w:color w:val="000000" w:themeColor="text1"/>
        </w:rPr>
      </w:pPr>
      <w:r w:rsidRPr="000B52BE">
        <w:rPr>
          <w:rFonts w:ascii="Trebuchet MS" w:eastAsia="Times New Roman" w:hAnsi="Trebuchet MS" w:cstheme="minorHAnsi"/>
          <w:b/>
          <w:color w:val="000000" w:themeColor="text1"/>
        </w:rPr>
        <w:t>25. Declarațiile părților</w:t>
      </w:r>
    </w:p>
    <w:p w:rsidR="00A26BCD" w:rsidRPr="000B52BE" w:rsidRDefault="00A26BCD" w:rsidP="00A26BCD">
      <w:pPr>
        <w:spacing w:after="0" w:line="240" w:lineRule="auto"/>
        <w:jc w:val="both"/>
        <w:rPr>
          <w:rFonts w:ascii="Trebuchet MS" w:eastAsia="Times New Roman" w:hAnsi="Trebuchet MS" w:cstheme="minorHAnsi"/>
          <w:b/>
          <w:bCs/>
          <w:color w:val="000000" w:themeColor="text1"/>
        </w:rPr>
      </w:pPr>
      <w:r w:rsidRPr="000B52BE">
        <w:rPr>
          <w:rFonts w:ascii="Trebuchet MS" w:eastAsia="Times New Roman" w:hAnsi="Trebuchet MS" w:cstheme="minorHAnsi"/>
          <w:color w:val="000000" w:themeColor="text1"/>
        </w:rPr>
        <w:t xml:space="preserve">25.1. </w:t>
      </w:r>
      <w:r w:rsidRPr="000B52BE">
        <w:rPr>
          <w:rFonts w:ascii="Trebuchet MS" w:eastAsia="Times New Roman" w:hAnsi="Trebuchet MS" w:cstheme="minorHAnsi"/>
          <w:bCs/>
          <w:color w:val="000000" w:themeColor="text1"/>
        </w:rPr>
        <w:t xml:space="preserve">Părțile declară și confirmă în mod irevocabil, prin semnarea prezentului contract, faptul că înțeleg și acceptă în mod expres clauzele de limitare a răspunderii, denunțare unilaterală, suspendarea executării obligațiilor, decăderea din drepturi </w:t>
      </w:r>
      <w:r w:rsidRPr="000B52BE">
        <w:rPr>
          <w:rFonts w:ascii="Trebuchet MS" w:eastAsia="Calibri" w:hAnsi="Trebuchet MS" w:cstheme="minorHAnsi"/>
          <w:color w:val="000000" w:themeColor="text1"/>
        </w:rPr>
        <w:t>ori din beneficiul termenului, limitarea dreptului de a opune excepţii, restrângerea libertăţii de a contracta cu alte persoane, legea aplicabilă, clauze compromisorii, potrivit celor stipulate la art. 1203 din Codul civil.</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 xml:space="preserve">Părţile au înțeles să încheie azi .......................... prezentul contract în 2 (două) exemplare, câte unul pentru fiecare parte. </w:t>
      </w:r>
    </w:p>
    <w:p w:rsidR="00A26BCD" w:rsidRPr="000B52BE" w:rsidRDefault="00A26BCD" w:rsidP="00A26BCD">
      <w:pPr>
        <w:spacing w:after="0" w:line="240" w:lineRule="auto"/>
        <w:jc w:val="both"/>
        <w:rPr>
          <w:rFonts w:ascii="Trebuchet MS" w:eastAsia="Times New Roman" w:hAnsi="Trebuchet MS" w:cstheme="minorHAnsi"/>
          <w:color w:val="000000" w:themeColor="text1"/>
          <w:lang w:eastAsia="ro-RO"/>
        </w:rPr>
      </w:pPr>
    </w:p>
    <w:p w:rsidR="00A26BCD" w:rsidRPr="000B52BE" w:rsidRDefault="00A26BCD" w:rsidP="00A26BCD">
      <w:pPr>
        <w:spacing w:after="0" w:line="240" w:lineRule="auto"/>
        <w:jc w:val="both"/>
        <w:rPr>
          <w:rFonts w:ascii="Trebuchet MS" w:eastAsia="Times New Roman" w:hAnsi="Trebuchet MS" w:cstheme="minorHAnsi"/>
          <w:color w:val="000000" w:themeColor="text1"/>
          <w:lang w:eastAsia="ro-RO"/>
        </w:rPr>
      </w:pPr>
    </w:p>
    <w:p w:rsidR="00A26BCD" w:rsidRPr="000B52BE" w:rsidRDefault="00A26BCD" w:rsidP="00A26BCD">
      <w:pPr>
        <w:spacing w:after="0" w:line="240" w:lineRule="auto"/>
        <w:jc w:val="both"/>
        <w:rPr>
          <w:rFonts w:ascii="Trebuchet MS" w:eastAsia="Times New Roman" w:hAnsi="Trebuchet MS" w:cstheme="minorHAnsi"/>
          <w:b/>
          <w:bCs/>
          <w:color w:val="000000" w:themeColor="text1"/>
        </w:rPr>
      </w:pPr>
      <w:r w:rsidRPr="000B52BE">
        <w:rPr>
          <w:rFonts w:ascii="Trebuchet MS" w:eastAsia="Times New Roman" w:hAnsi="Trebuchet MS" w:cstheme="minorHAnsi"/>
          <w:b/>
          <w:bCs/>
          <w:color w:val="000000" w:themeColor="text1"/>
        </w:rPr>
        <w:t>TEATRUL NAŢIONAL „I.L. CARAGIALE</w:t>
      </w:r>
      <w:r w:rsidRPr="000B52BE">
        <w:rPr>
          <w:rFonts w:ascii="Trebuchet MS" w:eastAsia="Times New Roman" w:hAnsi="Trebuchet MS" w:cstheme="minorHAnsi"/>
          <w:b/>
          <w:color w:val="000000" w:themeColor="text1"/>
        </w:rPr>
        <w:t xml:space="preserve">             </w:t>
      </w:r>
      <w:r w:rsidRPr="000B52BE">
        <w:rPr>
          <w:rFonts w:ascii="Trebuchet MS" w:eastAsia="Times New Roman" w:hAnsi="Trebuchet MS" w:cstheme="minorHAnsi"/>
          <w:b/>
          <w:color w:val="000000" w:themeColor="text1"/>
        </w:rPr>
        <w:tab/>
      </w:r>
      <w:r w:rsidRPr="000B52BE">
        <w:rPr>
          <w:rFonts w:ascii="Trebuchet MS" w:eastAsia="Times New Roman" w:hAnsi="Trebuchet MS" w:cstheme="minorHAnsi"/>
          <w:b/>
          <w:color w:val="000000" w:themeColor="text1"/>
        </w:rPr>
        <w:tab/>
      </w:r>
      <w:r w:rsidRPr="000B52BE">
        <w:rPr>
          <w:rFonts w:ascii="Trebuchet MS" w:eastAsia="Times New Roman" w:hAnsi="Trebuchet MS" w:cstheme="minorHAnsi"/>
          <w:b/>
          <w:color w:val="000000" w:themeColor="text1"/>
        </w:rPr>
        <w:tab/>
      </w:r>
      <w:r w:rsidRPr="000B52BE">
        <w:rPr>
          <w:rFonts w:ascii="Trebuchet MS" w:eastAsia="Times New Roman" w:hAnsi="Trebuchet MS" w:cstheme="minorHAnsi"/>
          <w:b/>
          <w:color w:val="000000" w:themeColor="text1"/>
        </w:rPr>
        <w:tab/>
        <w:t>PRESTATOR</w:t>
      </w:r>
      <w:r w:rsidRPr="000B52BE">
        <w:rPr>
          <w:rFonts w:ascii="Trebuchet MS" w:eastAsia="Times New Roman" w:hAnsi="Trebuchet MS" w:cstheme="minorHAnsi"/>
          <w:b/>
          <w:bCs/>
          <w:color w:val="000000" w:themeColor="text1"/>
        </w:rPr>
        <w:t>,</w:t>
      </w:r>
    </w:p>
    <w:p w:rsidR="00A26BCD" w:rsidRPr="000B52BE" w:rsidRDefault="00A26BCD" w:rsidP="00A26BCD">
      <w:pPr>
        <w:spacing w:after="0" w:line="240" w:lineRule="auto"/>
        <w:jc w:val="both"/>
        <w:rPr>
          <w:rFonts w:ascii="Trebuchet MS" w:eastAsia="Times New Roman" w:hAnsi="Trebuchet MS" w:cstheme="minorHAnsi"/>
          <w:color w:val="000000" w:themeColor="text1"/>
        </w:rPr>
      </w:pPr>
      <w:r w:rsidRPr="000B52BE">
        <w:rPr>
          <w:rFonts w:ascii="Trebuchet MS" w:eastAsia="Times New Roman" w:hAnsi="Trebuchet MS" w:cstheme="minorHAnsi"/>
          <w:b/>
          <w:bCs/>
          <w:color w:val="000000" w:themeColor="text1"/>
        </w:rPr>
        <w:t>BUCUREȘTI,</w:t>
      </w:r>
      <w:r w:rsidRPr="000B52BE">
        <w:rPr>
          <w:rFonts w:ascii="Trebuchet MS" w:eastAsia="Times New Roman" w:hAnsi="Trebuchet MS" w:cstheme="minorHAnsi"/>
          <w:b/>
          <w:color w:val="000000" w:themeColor="text1"/>
        </w:rPr>
        <w:tab/>
      </w:r>
      <w:r w:rsidRPr="000B52BE">
        <w:rPr>
          <w:rFonts w:ascii="Trebuchet MS" w:eastAsia="Times New Roman" w:hAnsi="Trebuchet MS" w:cstheme="minorHAnsi"/>
          <w:color w:val="000000" w:themeColor="text1"/>
        </w:rPr>
        <w:t xml:space="preserve">                  </w:t>
      </w:r>
    </w:p>
    <w:p w:rsidR="00A26BCD" w:rsidRPr="000B52BE" w:rsidRDefault="00A26BCD" w:rsidP="00A26BCD">
      <w:pPr>
        <w:spacing w:after="0" w:line="240" w:lineRule="auto"/>
        <w:ind w:firstLine="720"/>
        <w:jc w:val="both"/>
        <w:rPr>
          <w:rFonts w:ascii="Trebuchet MS" w:eastAsia="Times New Roman" w:hAnsi="Trebuchet MS" w:cstheme="minorHAnsi"/>
          <w:b/>
          <w:color w:val="000000" w:themeColor="text1"/>
        </w:rPr>
      </w:pPr>
      <w:r w:rsidRPr="000B52BE">
        <w:rPr>
          <w:rFonts w:ascii="Trebuchet MS" w:eastAsia="Times New Roman" w:hAnsi="Trebuchet MS" w:cstheme="minorHAnsi"/>
          <w:color w:val="000000" w:themeColor="text1"/>
        </w:rPr>
        <w:tab/>
      </w:r>
      <w:r w:rsidRPr="000B52BE">
        <w:rPr>
          <w:rFonts w:ascii="Trebuchet MS" w:eastAsia="Times New Roman" w:hAnsi="Trebuchet MS" w:cstheme="minorHAnsi"/>
          <w:b/>
          <w:color w:val="000000" w:themeColor="text1"/>
        </w:rPr>
        <w:t xml:space="preserve">                                                            </w:t>
      </w:r>
      <w:r w:rsidRPr="000B52BE">
        <w:rPr>
          <w:rFonts w:ascii="Trebuchet MS" w:eastAsia="Times New Roman" w:hAnsi="Trebuchet MS" w:cstheme="minorHAnsi"/>
          <w:color w:val="000000" w:themeColor="text1"/>
        </w:rPr>
        <w:t xml:space="preserve">      </w:t>
      </w:r>
      <w:r w:rsidRPr="000B52BE">
        <w:rPr>
          <w:rFonts w:ascii="Trebuchet MS" w:eastAsia="Times New Roman" w:hAnsi="Trebuchet MS" w:cstheme="minorHAnsi"/>
          <w:color w:val="000000" w:themeColor="text1"/>
        </w:rPr>
        <w:tab/>
        <w:t xml:space="preserve">                         </w:t>
      </w:r>
      <w:r w:rsidRPr="000B52BE">
        <w:rPr>
          <w:rFonts w:ascii="Trebuchet MS" w:eastAsia="Times New Roman" w:hAnsi="Trebuchet MS" w:cstheme="minorHAnsi"/>
          <w:color w:val="000000" w:themeColor="text1"/>
        </w:rPr>
        <w:tab/>
        <w:t xml:space="preserve">      </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b/>
          <w:color w:val="000000" w:themeColor="text1"/>
          <w:lang w:eastAsia="ro-RO"/>
        </w:rPr>
      </w:pPr>
      <w:r w:rsidRPr="000B52BE">
        <w:rPr>
          <w:rFonts w:ascii="Trebuchet MS" w:eastAsia="Times New Roman" w:hAnsi="Trebuchet MS" w:cstheme="minorHAnsi"/>
          <w:b/>
          <w:color w:val="000000" w:themeColor="text1"/>
          <w:lang w:eastAsia="ro-RO"/>
        </w:rPr>
        <w:t xml:space="preserve">             </w:t>
      </w:r>
    </w:p>
    <w:p w:rsidR="00A26BCD" w:rsidRPr="000B52BE" w:rsidRDefault="00A26BCD" w:rsidP="00A26BCD">
      <w:pPr>
        <w:overflowPunct w:val="0"/>
        <w:autoSpaceDE w:val="0"/>
        <w:autoSpaceDN w:val="0"/>
        <w:adjustRightInd w:val="0"/>
        <w:spacing w:after="0" w:line="240" w:lineRule="auto"/>
        <w:jc w:val="both"/>
        <w:rPr>
          <w:rFonts w:ascii="Trebuchet MS" w:eastAsia="Times New Roman" w:hAnsi="Trebuchet MS" w:cstheme="minorHAnsi"/>
          <w:color w:val="000000" w:themeColor="text1"/>
          <w:lang w:eastAsia="ro-RO"/>
        </w:rPr>
      </w:pPr>
      <w:r w:rsidRPr="000B52BE">
        <w:rPr>
          <w:rFonts w:ascii="Trebuchet MS" w:eastAsia="Times New Roman" w:hAnsi="Trebuchet MS" w:cstheme="minorHAnsi"/>
          <w:color w:val="000000" w:themeColor="text1"/>
          <w:lang w:eastAsia="ro-RO"/>
        </w:rPr>
        <w:t xml:space="preserve">……………………………                                              </w:t>
      </w:r>
      <w:r w:rsidRPr="000B52BE">
        <w:rPr>
          <w:rFonts w:ascii="Trebuchet MS" w:eastAsia="Times New Roman" w:hAnsi="Trebuchet MS" w:cstheme="minorHAnsi"/>
          <w:color w:val="000000" w:themeColor="text1"/>
          <w:lang w:eastAsia="ro-RO"/>
        </w:rPr>
        <w:tab/>
      </w:r>
      <w:r w:rsidRPr="000B52BE">
        <w:rPr>
          <w:rFonts w:ascii="Trebuchet MS" w:eastAsia="Times New Roman" w:hAnsi="Trebuchet MS" w:cstheme="minorHAnsi"/>
          <w:color w:val="000000" w:themeColor="text1"/>
          <w:lang w:eastAsia="ro-RO"/>
        </w:rPr>
        <w:tab/>
      </w:r>
      <w:r w:rsidRPr="000B52BE">
        <w:rPr>
          <w:rFonts w:ascii="Trebuchet MS" w:eastAsia="Times New Roman" w:hAnsi="Trebuchet MS" w:cstheme="minorHAnsi"/>
          <w:color w:val="000000" w:themeColor="text1"/>
          <w:lang w:eastAsia="ro-RO"/>
        </w:rPr>
        <w:tab/>
        <w:t xml:space="preserve"> …………………………………</w:t>
      </w:r>
    </w:p>
    <w:p w:rsidR="00A26BCD" w:rsidRPr="000B52BE" w:rsidRDefault="00A26BCD" w:rsidP="00A26BCD">
      <w:pPr>
        <w:spacing w:line="240" w:lineRule="auto"/>
        <w:jc w:val="center"/>
        <w:rPr>
          <w:rFonts w:ascii="Trebuchet MS" w:hAnsi="Trebuchet MS" w:cstheme="minorHAnsi"/>
          <w:b/>
          <w:color w:val="000000" w:themeColor="text1"/>
        </w:rPr>
      </w:pPr>
    </w:p>
    <w:p w:rsidR="00A26BCD" w:rsidRPr="000B52BE" w:rsidRDefault="00A26BCD" w:rsidP="00A26BCD">
      <w:pPr>
        <w:spacing w:line="240" w:lineRule="auto"/>
        <w:jc w:val="center"/>
        <w:rPr>
          <w:rFonts w:ascii="Trebuchet MS" w:hAnsi="Trebuchet MS" w:cstheme="minorHAnsi"/>
          <w:b/>
          <w:color w:val="000000" w:themeColor="text1"/>
        </w:rPr>
      </w:pPr>
    </w:p>
    <w:p w:rsidR="00A26BCD" w:rsidRPr="000B52BE" w:rsidRDefault="00A26BCD" w:rsidP="00A26BCD">
      <w:pPr>
        <w:spacing w:line="240" w:lineRule="auto"/>
        <w:jc w:val="center"/>
        <w:rPr>
          <w:rFonts w:ascii="Trebuchet MS" w:hAnsi="Trebuchet MS" w:cstheme="minorHAnsi"/>
          <w:b/>
          <w:color w:val="000000" w:themeColor="text1"/>
        </w:rPr>
      </w:pPr>
    </w:p>
    <w:p w:rsidR="00A26BCD" w:rsidRPr="000B52BE" w:rsidRDefault="00A26BCD" w:rsidP="00A26BCD">
      <w:pPr>
        <w:spacing w:line="240" w:lineRule="auto"/>
        <w:jc w:val="center"/>
        <w:rPr>
          <w:rFonts w:ascii="Trebuchet MS" w:hAnsi="Trebuchet MS" w:cstheme="minorHAnsi"/>
          <w:b/>
          <w:color w:val="000000" w:themeColor="text1"/>
        </w:rPr>
      </w:pPr>
    </w:p>
    <w:p w:rsidR="00A26BCD" w:rsidRPr="000B52BE" w:rsidRDefault="00A26BCD" w:rsidP="00A26BCD">
      <w:pPr>
        <w:spacing w:line="240" w:lineRule="auto"/>
        <w:jc w:val="center"/>
        <w:rPr>
          <w:rFonts w:ascii="Trebuchet MS" w:hAnsi="Trebuchet MS" w:cstheme="minorHAnsi"/>
          <w:b/>
          <w:color w:val="000000" w:themeColor="text1"/>
        </w:rPr>
      </w:pPr>
    </w:p>
    <w:p w:rsidR="00A26BCD" w:rsidRPr="000B52BE" w:rsidRDefault="00A26BCD" w:rsidP="00A26BCD">
      <w:pPr>
        <w:spacing w:line="240" w:lineRule="auto"/>
        <w:jc w:val="center"/>
        <w:rPr>
          <w:rFonts w:ascii="Trebuchet MS" w:hAnsi="Trebuchet MS" w:cstheme="minorHAnsi"/>
          <w:b/>
          <w:color w:val="000000" w:themeColor="text1"/>
        </w:rPr>
      </w:pPr>
    </w:p>
    <w:sectPr w:rsidR="00A26BCD" w:rsidRPr="000B52BE" w:rsidSect="00B97DEF">
      <w:footerReference w:type="default" r:id="rId8"/>
      <w:pgSz w:w="11907" w:h="16839" w:code="9"/>
      <w:pgMar w:top="1008" w:right="864" w:bottom="1008" w:left="1411" w:header="403"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A74" w:rsidRDefault="008A7A74" w:rsidP="000F2E51">
      <w:pPr>
        <w:spacing w:after="0" w:line="240" w:lineRule="auto"/>
      </w:pPr>
      <w:r>
        <w:separator/>
      </w:r>
    </w:p>
  </w:endnote>
  <w:endnote w:type="continuationSeparator" w:id="0">
    <w:p w:rsidR="008A7A74" w:rsidRDefault="008A7A74" w:rsidP="000F2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TE23DB998t00">
    <w:altName w:val="Arial Unicode MS"/>
    <w:charset w:val="80"/>
    <w:family w:val="auto"/>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TTE23E2F20t00">
    <w:altName w:val="Arial Unicode MS"/>
    <w:charset w:val="80"/>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137657"/>
      <w:docPartObj>
        <w:docPartGallery w:val="Page Numbers (Bottom of Page)"/>
        <w:docPartUnique/>
      </w:docPartObj>
    </w:sdtPr>
    <w:sdtEndPr/>
    <w:sdtContent>
      <w:sdt>
        <w:sdtPr>
          <w:id w:val="98381352"/>
          <w:docPartObj>
            <w:docPartGallery w:val="Page Numbers (Top of Page)"/>
            <w:docPartUnique/>
          </w:docPartObj>
        </w:sdtPr>
        <w:sdtEndPr/>
        <w:sdtContent>
          <w:p w:rsidR="000F2E51" w:rsidRDefault="000F2E51" w:rsidP="00B97DEF">
            <w:pPr>
              <w:pStyle w:val="Subsol"/>
              <w:jc w:val="center"/>
            </w:pPr>
            <w:r>
              <w:t xml:space="preserve">Page </w:t>
            </w:r>
            <w:r>
              <w:rPr>
                <w:b/>
                <w:sz w:val="24"/>
                <w:szCs w:val="24"/>
              </w:rPr>
              <w:fldChar w:fldCharType="begin"/>
            </w:r>
            <w:r>
              <w:rPr>
                <w:b/>
              </w:rPr>
              <w:instrText xml:space="preserve"> PAGE </w:instrText>
            </w:r>
            <w:r>
              <w:rPr>
                <w:b/>
                <w:sz w:val="24"/>
                <w:szCs w:val="24"/>
              </w:rPr>
              <w:fldChar w:fldCharType="separate"/>
            </w:r>
            <w:r w:rsidR="0029507E">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9507E">
              <w:rPr>
                <w:b/>
                <w:noProof/>
              </w:rPr>
              <w:t>55</w:t>
            </w:r>
            <w:r>
              <w:rPr>
                <w:b/>
                <w:sz w:val="24"/>
                <w:szCs w:val="24"/>
              </w:rPr>
              <w:fldChar w:fldCharType="end"/>
            </w:r>
          </w:p>
        </w:sdtContent>
      </w:sdt>
    </w:sdtContent>
  </w:sdt>
  <w:p w:rsidR="000F2E51" w:rsidRDefault="000F2E5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A74" w:rsidRDefault="008A7A74" w:rsidP="000F2E51">
      <w:pPr>
        <w:spacing w:after="0" w:line="240" w:lineRule="auto"/>
      </w:pPr>
      <w:r>
        <w:separator/>
      </w:r>
    </w:p>
  </w:footnote>
  <w:footnote w:type="continuationSeparator" w:id="0">
    <w:p w:rsidR="008A7A74" w:rsidRDefault="008A7A74" w:rsidP="000F2E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F64"/>
      </v:shape>
    </w:pict>
  </w:numPicBullet>
  <w:abstractNum w:abstractNumId="0">
    <w:nsid w:val="00000003"/>
    <w:multiLevelType w:val="singleLevel"/>
    <w:tmpl w:val="00000003"/>
    <w:name w:val="WW8Num3"/>
    <w:lvl w:ilvl="0">
      <w:start w:val="1"/>
      <w:numFmt w:val="lowerLetter"/>
      <w:lvlText w:val="%1)"/>
      <w:lvlJc w:val="left"/>
      <w:pPr>
        <w:tabs>
          <w:tab w:val="num" w:pos="680"/>
        </w:tabs>
        <w:ind w:left="680" w:hanging="340"/>
      </w:pPr>
      <w:rPr>
        <w:rFonts w:hint="default"/>
      </w:rPr>
    </w:lvl>
  </w:abstractNum>
  <w:abstractNum w:abstractNumId="1">
    <w:nsid w:val="00000004"/>
    <w:multiLevelType w:val="singleLevel"/>
    <w:tmpl w:val="00000004"/>
    <w:name w:val="WW8Num4"/>
    <w:lvl w:ilvl="0">
      <w:start w:val="1"/>
      <w:numFmt w:val="decimal"/>
      <w:lvlText w:val="%1."/>
      <w:lvlJc w:val="left"/>
      <w:pPr>
        <w:tabs>
          <w:tab w:val="num" w:pos="720"/>
        </w:tabs>
        <w:ind w:left="720" w:hanging="360"/>
      </w:pPr>
      <w:rPr>
        <w:rFonts w:hint="default"/>
        <w:b/>
      </w:rPr>
    </w:lvl>
  </w:abstractNum>
  <w:abstractNum w:abstractNumId="2">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4"/>
      <w:numFmt w:val="lowerLetter"/>
      <w:pStyle w:val="Titlu3"/>
      <w:lvlText w:val="%3)"/>
      <w:lvlJc w:val="left"/>
      <w:pPr>
        <w:tabs>
          <w:tab w:val="num" w:pos="0"/>
        </w:tabs>
        <w:ind w:left="0" w:firstLine="0"/>
      </w:pPr>
      <w:rPr>
        <w:rFonts w:ascii="Arial Narrow" w:hAnsi="Arial Narrow" w:cs="Arial"/>
        <w:b w:val="0"/>
        <w:i w:val="0"/>
        <w:color w:val="auto"/>
        <w:sz w:val="24"/>
        <w:szCs w:val="24"/>
        <w:u w:val="none"/>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nsid w:val="00000047"/>
    <w:multiLevelType w:val="hybridMultilevel"/>
    <w:tmpl w:val="000049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48"/>
    <w:multiLevelType w:val="hybridMultilevel"/>
    <w:tmpl w:val="0000067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9"/>
    <w:multiLevelType w:val="hybridMultilevel"/>
    <w:tmpl w:val="0000440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67B538D"/>
    <w:multiLevelType w:val="hybridMultilevel"/>
    <w:tmpl w:val="0E0ADA7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6970A37"/>
    <w:multiLevelType w:val="hybridMultilevel"/>
    <w:tmpl w:val="FFFAC4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8A5489A"/>
    <w:multiLevelType w:val="hybridMultilevel"/>
    <w:tmpl w:val="F1EA56B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095077D3"/>
    <w:multiLevelType w:val="hybridMultilevel"/>
    <w:tmpl w:val="6B0E6EA6"/>
    <w:lvl w:ilvl="0" w:tplc="E9FE41D6">
      <w:numFmt w:val="bullet"/>
      <w:lvlText w:val="-"/>
      <w:lvlJc w:val="left"/>
      <w:pPr>
        <w:ind w:left="1428" w:hanging="360"/>
      </w:pPr>
      <w:rPr>
        <w:rFonts w:ascii="Trebuchet MS" w:eastAsia="Times New Roman" w:hAnsi="Trebuchet MS"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nsid w:val="0981582B"/>
    <w:multiLevelType w:val="hybridMultilevel"/>
    <w:tmpl w:val="953C8CEC"/>
    <w:lvl w:ilvl="0" w:tplc="8F923B5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0D3C5ADB"/>
    <w:multiLevelType w:val="multilevel"/>
    <w:tmpl w:val="0409001D"/>
    <w:numStyleLink w:val="Style3"/>
  </w:abstractNum>
  <w:abstractNum w:abstractNumId="12">
    <w:nsid w:val="10176F64"/>
    <w:multiLevelType w:val="hybridMultilevel"/>
    <w:tmpl w:val="2F0C3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3002826"/>
    <w:multiLevelType w:val="hybridMultilevel"/>
    <w:tmpl w:val="341EBFC2"/>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nsid w:val="171706DB"/>
    <w:multiLevelType w:val="hybridMultilevel"/>
    <w:tmpl w:val="C09E0036"/>
    <w:lvl w:ilvl="0" w:tplc="0418000F">
      <w:start w:val="1"/>
      <w:numFmt w:val="decimal"/>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6">
    <w:nsid w:val="18826936"/>
    <w:multiLevelType w:val="hybridMultilevel"/>
    <w:tmpl w:val="15CE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2E2D3F"/>
    <w:multiLevelType w:val="hybridMultilevel"/>
    <w:tmpl w:val="91BC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9C01F83"/>
    <w:multiLevelType w:val="hybridMultilevel"/>
    <w:tmpl w:val="11B252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7455A6"/>
    <w:multiLevelType w:val="hybridMultilevel"/>
    <w:tmpl w:val="0CF8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802BC6"/>
    <w:multiLevelType w:val="hybridMultilevel"/>
    <w:tmpl w:val="102CEBD8"/>
    <w:lvl w:ilvl="0" w:tplc="73F85F5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1">
    <w:nsid w:val="23B62BEB"/>
    <w:multiLevelType w:val="hybridMultilevel"/>
    <w:tmpl w:val="389AB6BE"/>
    <w:lvl w:ilvl="0" w:tplc="4A2E25E6">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97644B9"/>
    <w:multiLevelType w:val="hybridMultilevel"/>
    <w:tmpl w:val="7D640C1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6E4A67"/>
    <w:multiLevelType w:val="hybridMultilevel"/>
    <w:tmpl w:val="C09E0036"/>
    <w:lvl w:ilvl="0" w:tplc="0418000F">
      <w:start w:val="1"/>
      <w:numFmt w:val="decimal"/>
      <w:lvlText w:val="%1."/>
      <w:lvlJc w:val="left"/>
      <w:pPr>
        <w:ind w:left="4230" w:hanging="360"/>
      </w:pPr>
      <w:rPr>
        <w:rFonts w:hint="default"/>
      </w:rPr>
    </w:lvl>
    <w:lvl w:ilvl="1" w:tplc="04180019" w:tentative="1">
      <w:start w:val="1"/>
      <w:numFmt w:val="lowerLetter"/>
      <w:lvlText w:val="%2."/>
      <w:lvlJc w:val="left"/>
      <w:pPr>
        <w:ind w:left="4950" w:hanging="360"/>
      </w:pPr>
    </w:lvl>
    <w:lvl w:ilvl="2" w:tplc="0418001B" w:tentative="1">
      <w:start w:val="1"/>
      <w:numFmt w:val="lowerRoman"/>
      <w:lvlText w:val="%3."/>
      <w:lvlJc w:val="right"/>
      <w:pPr>
        <w:ind w:left="5670" w:hanging="180"/>
      </w:pPr>
    </w:lvl>
    <w:lvl w:ilvl="3" w:tplc="0418000F" w:tentative="1">
      <w:start w:val="1"/>
      <w:numFmt w:val="decimal"/>
      <w:lvlText w:val="%4."/>
      <w:lvlJc w:val="left"/>
      <w:pPr>
        <w:ind w:left="6390" w:hanging="360"/>
      </w:pPr>
    </w:lvl>
    <w:lvl w:ilvl="4" w:tplc="04180019" w:tentative="1">
      <w:start w:val="1"/>
      <w:numFmt w:val="lowerLetter"/>
      <w:lvlText w:val="%5."/>
      <w:lvlJc w:val="left"/>
      <w:pPr>
        <w:ind w:left="7110" w:hanging="360"/>
      </w:pPr>
    </w:lvl>
    <w:lvl w:ilvl="5" w:tplc="0418001B" w:tentative="1">
      <w:start w:val="1"/>
      <w:numFmt w:val="lowerRoman"/>
      <w:lvlText w:val="%6."/>
      <w:lvlJc w:val="right"/>
      <w:pPr>
        <w:ind w:left="7830" w:hanging="180"/>
      </w:pPr>
    </w:lvl>
    <w:lvl w:ilvl="6" w:tplc="0418000F" w:tentative="1">
      <w:start w:val="1"/>
      <w:numFmt w:val="decimal"/>
      <w:lvlText w:val="%7."/>
      <w:lvlJc w:val="left"/>
      <w:pPr>
        <w:ind w:left="8550" w:hanging="360"/>
      </w:pPr>
    </w:lvl>
    <w:lvl w:ilvl="7" w:tplc="04180019" w:tentative="1">
      <w:start w:val="1"/>
      <w:numFmt w:val="lowerLetter"/>
      <w:lvlText w:val="%8."/>
      <w:lvlJc w:val="left"/>
      <w:pPr>
        <w:ind w:left="9270" w:hanging="360"/>
      </w:pPr>
    </w:lvl>
    <w:lvl w:ilvl="8" w:tplc="0418001B" w:tentative="1">
      <w:start w:val="1"/>
      <w:numFmt w:val="lowerRoman"/>
      <w:lvlText w:val="%9."/>
      <w:lvlJc w:val="right"/>
      <w:pPr>
        <w:ind w:left="9990" w:hanging="180"/>
      </w:pPr>
    </w:lvl>
  </w:abstractNum>
  <w:abstractNum w:abstractNumId="24">
    <w:nsid w:val="31D57CBC"/>
    <w:multiLevelType w:val="hybridMultilevel"/>
    <w:tmpl w:val="2DAC746C"/>
    <w:lvl w:ilvl="0" w:tplc="AE6618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5B18A7"/>
    <w:multiLevelType w:val="hybridMultilevel"/>
    <w:tmpl w:val="0E46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C44DB8"/>
    <w:multiLevelType w:val="hybridMultilevel"/>
    <w:tmpl w:val="C1E62506"/>
    <w:lvl w:ilvl="0" w:tplc="04090017">
      <w:start w:val="1"/>
      <w:numFmt w:val="lowerLetter"/>
      <w:lvlText w:val="%1)"/>
      <w:lvlJc w:val="left"/>
      <w:pPr>
        <w:tabs>
          <w:tab w:val="num" w:pos="720"/>
        </w:tabs>
        <w:ind w:left="720" w:hanging="360"/>
      </w:pPr>
      <w:rPr>
        <w:rFonts w:hint="default"/>
        <w:sz w:val="24"/>
      </w:rPr>
    </w:lvl>
    <w:lvl w:ilvl="1" w:tplc="04180001">
      <w:start w:val="1"/>
      <w:numFmt w:val="bullet"/>
      <w:lvlText w:val=""/>
      <w:lvlJc w:val="left"/>
      <w:pPr>
        <w:tabs>
          <w:tab w:val="num" w:pos="1440"/>
        </w:tabs>
        <w:ind w:left="1440" w:hanging="360"/>
      </w:pPr>
      <w:rPr>
        <w:rFonts w:ascii="Symbol" w:hAnsi="Symbol" w:hint="default"/>
        <w:sz w:val="24"/>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7">
    <w:nsid w:val="370913D3"/>
    <w:multiLevelType w:val="hybridMultilevel"/>
    <w:tmpl w:val="7DACCDE0"/>
    <w:lvl w:ilvl="0" w:tplc="A61AB038">
      <w:start w:val="3"/>
      <w:numFmt w:val="bullet"/>
      <w:lvlText w:val="-"/>
      <w:lvlJc w:val="left"/>
      <w:pPr>
        <w:tabs>
          <w:tab w:val="num" w:pos="720"/>
        </w:tabs>
        <w:ind w:left="720" w:hanging="360"/>
      </w:pPr>
      <w:rPr>
        <w:rFonts w:ascii="Times New Roman" w:eastAsia="Times New Roman" w:hAnsi="Times New Roman" w:cs="Times New Roman" w:hint="default"/>
        <w:sz w:val="24"/>
      </w:rPr>
    </w:lvl>
    <w:lvl w:ilvl="1" w:tplc="04180001">
      <w:start w:val="1"/>
      <w:numFmt w:val="bullet"/>
      <w:lvlText w:val=""/>
      <w:lvlJc w:val="left"/>
      <w:pPr>
        <w:tabs>
          <w:tab w:val="num" w:pos="1440"/>
        </w:tabs>
        <w:ind w:left="1440" w:hanging="360"/>
      </w:pPr>
      <w:rPr>
        <w:rFonts w:ascii="Symbol" w:hAnsi="Symbol" w:hint="default"/>
        <w:sz w:val="24"/>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8">
    <w:nsid w:val="39B80A22"/>
    <w:multiLevelType w:val="hybridMultilevel"/>
    <w:tmpl w:val="B8122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710335"/>
    <w:multiLevelType w:val="hybridMultilevel"/>
    <w:tmpl w:val="C3C614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F411E2"/>
    <w:multiLevelType w:val="hybridMultilevel"/>
    <w:tmpl w:val="37506664"/>
    <w:lvl w:ilvl="0" w:tplc="B422F762">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21592B"/>
    <w:multiLevelType w:val="hybridMultilevel"/>
    <w:tmpl w:val="3072ED60"/>
    <w:lvl w:ilvl="0" w:tplc="E9FE41D6">
      <w:numFmt w:val="bullet"/>
      <w:lvlText w:val="-"/>
      <w:lvlJc w:val="left"/>
      <w:pPr>
        <w:ind w:left="1429" w:hanging="360"/>
      </w:pPr>
      <w:rPr>
        <w:rFonts w:ascii="Trebuchet MS" w:eastAsia="Times New Roman" w:hAnsi="Trebuchet MS"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2">
    <w:nsid w:val="44A22D50"/>
    <w:multiLevelType w:val="hybridMultilevel"/>
    <w:tmpl w:val="9D5C6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075F62"/>
    <w:multiLevelType w:val="hybridMultilevel"/>
    <w:tmpl w:val="EF54F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253466"/>
    <w:multiLevelType w:val="hybridMultilevel"/>
    <w:tmpl w:val="C09E0036"/>
    <w:lvl w:ilvl="0" w:tplc="0418000F">
      <w:start w:val="1"/>
      <w:numFmt w:val="decimal"/>
      <w:lvlText w:val="%1."/>
      <w:lvlJc w:val="left"/>
      <w:pPr>
        <w:ind w:left="2700" w:hanging="360"/>
      </w:pPr>
      <w:rPr>
        <w:rFonts w:hint="default"/>
      </w:rPr>
    </w:lvl>
    <w:lvl w:ilvl="1" w:tplc="04180019" w:tentative="1">
      <w:start w:val="1"/>
      <w:numFmt w:val="lowerLetter"/>
      <w:lvlText w:val="%2."/>
      <w:lvlJc w:val="left"/>
      <w:pPr>
        <w:ind w:left="3420" w:hanging="360"/>
      </w:pPr>
    </w:lvl>
    <w:lvl w:ilvl="2" w:tplc="0418001B" w:tentative="1">
      <w:start w:val="1"/>
      <w:numFmt w:val="lowerRoman"/>
      <w:lvlText w:val="%3."/>
      <w:lvlJc w:val="right"/>
      <w:pPr>
        <w:ind w:left="4140" w:hanging="180"/>
      </w:pPr>
    </w:lvl>
    <w:lvl w:ilvl="3" w:tplc="0418000F" w:tentative="1">
      <w:start w:val="1"/>
      <w:numFmt w:val="decimal"/>
      <w:lvlText w:val="%4."/>
      <w:lvlJc w:val="left"/>
      <w:pPr>
        <w:ind w:left="4860" w:hanging="360"/>
      </w:pPr>
    </w:lvl>
    <w:lvl w:ilvl="4" w:tplc="04180019" w:tentative="1">
      <w:start w:val="1"/>
      <w:numFmt w:val="lowerLetter"/>
      <w:lvlText w:val="%5."/>
      <w:lvlJc w:val="left"/>
      <w:pPr>
        <w:ind w:left="5580" w:hanging="360"/>
      </w:pPr>
    </w:lvl>
    <w:lvl w:ilvl="5" w:tplc="0418001B" w:tentative="1">
      <w:start w:val="1"/>
      <w:numFmt w:val="lowerRoman"/>
      <w:lvlText w:val="%6."/>
      <w:lvlJc w:val="right"/>
      <w:pPr>
        <w:ind w:left="6300" w:hanging="180"/>
      </w:pPr>
    </w:lvl>
    <w:lvl w:ilvl="6" w:tplc="0418000F" w:tentative="1">
      <w:start w:val="1"/>
      <w:numFmt w:val="decimal"/>
      <w:lvlText w:val="%7."/>
      <w:lvlJc w:val="left"/>
      <w:pPr>
        <w:ind w:left="7020" w:hanging="360"/>
      </w:pPr>
    </w:lvl>
    <w:lvl w:ilvl="7" w:tplc="04180019" w:tentative="1">
      <w:start w:val="1"/>
      <w:numFmt w:val="lowerLetter"/>
      <w:lvlText w:val="%8."/>
      <w:lvlJc w:val="left"/>
      <w:pPr>
        <w:ind w:left="7740" w:hanging="360"/>
      </w:pPr>
    </w:lvl>
    <w:lvl w:ilvl="8" w:tplc="0418001B" w:tentative="1">
      <w:start w:val="1"/>
      <w:numFmt w:val="lowerRoman"/>
      <w:lvlText w:val="%9."/>
      <w:lvlJc w:val="right"/>
      <w:pPr>
        <w:ind w:left="8460" w:hanging="180"/>
      </w:pPr>
    </w:lvl>
  </w:abstractNum>
  <w:abstractNum w:abstractNumId="35">
    <w:nsid w:val="4F7E4C9C"/>
    <w:multiLevelType w:val="hybridMultilevel"/>
    <w:tmpl w:val="102CEBD8"/>
    <w:lvl w:ilvl="0" w:tplc="73F85F5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6">
    <w:nsid w:val="55403AAD"/>
    <w:multiLevelType w:val="hybridMultilevel"/>
    <w:tmpl w:val="3FAC02A0"/>
    <w:lvl w:ilvl="0" w:tplc="846A5D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3435D1"/>
    <w:multiLevelType w:val="hybridMultilevel"/>
    <w:tmpl w:val="AC025F18"/>
    <w:lvl w:ilvl="0" w:tplc="AE6618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8F4B82"/>
    <w:multiLevelType w:val="hybridMultilevel"/>
    <w:tmpl w:val="14600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8F0935"/>
    <w:multiLevelType w:val="hybridMultilevel"/>
    <w:tmpl w:val="3CAADA16"/>
    <w:lvl w:ilvl="0" w:tplc="CA06C62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D446B9"/>
    <w:multiLevelType w:val="hybridMultilevel"/>
    <w:tmpl w:val="EAC4F1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5275318"/>
    <w:multiLevelType w:val="hybridMultilevel"/>
    <w:tmpl w:val="93886F42"/>
    <w:lvl w:ilvl="0" w:tplc="1714D7E2">
      <w:start w:val="6"/>
      <w:numFmt w:val="decimal"/>
      <w:lvlText w:val="%1."/>
      <w:lvlJc w:val="left"/>
      <w:pPr>
        <w:ind w:left="4770" w:hanging="360"/>
      </w:pPr>
      <w:rPr>
        <w:rFonts w:hint="default"/>
        <w:b/>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42">
    <w:nsid w:val="654D7BDA"/>
    <w:multiLevelType w:val="hybridMultilevel"/>
    <w:tmpl w:val="0400DFB0"/>
    <w:lvl w:ilvl="0" w:tplc="AE661862">
      <w:start w:val="1"/>
      <w:numFmt w:val="bullet"/>
      <w:lvlText w:val=""/>
      <w:lvlJc w:val="left"/>
      <w:pPr>
        <w:ind w:left="720" w:hanging="360"/>
      </w:pPr>
      <w:rPr>
        <w:rFonts w:ascii="Wingdings" w:hAnsi="Wingdings" w:hint="default"/>
      </w:rPr>
    </w:lvl>
    <w:lvl w:ilvl="1" w:tplc="AE661862">
      <w:start w:val="1"/>
      <w:numFmt w:val="bullet"/>
      <w:lvlText w:val=""/>
      <w:lvlJc w:val="left"/>
      <w:pPr>
        <w:ind w:left="1440" w:hanging="360"/>
      </w:pPr>
      <w:rPr>
        <w:rFonts w:ascii="Wingdings" w:hAnsi="Wingdings" w:hint="default"/>
      </w:rPr>
    </w:lvl>
    <w:lvl w:ilvl="2" w:tplc="B5285348">
      <w:start w:val="5"/>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8B4CDE"/>
    <w:multiLevelType w:val="hybridMultilevel"/>
    <w:tmpl w:val="767867C2"/>
    <w:lvl w:ilvl="0" w:tplc="AE6618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99E244F"/>
    <w:multiLevelType w:val="hybridMultilevel"/>
    <w:tmpl w:val="3C9226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69EB28A8"/>
    <w:multiLevelType w:val="hybridMultilevel"/>
    <w:tmpl w:val="01CC6F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AF74415"/>
    <w:multiLevelType w:val="hybridMultilevel"/>
    <w:tmpl w:val="7BC6E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1453C28"/>
    <w:multiLevelType w:val="hybridMultilevel"/>
    <w:tmpl w:val="9B00F25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nsid w:val="737A56AE"/>
    <w:multiLevelType w:val="hybridMultilevel"/>
    <w:tmpl w:val="65303D3A"/>
    <w:lvl w:ilvl="0" w:tplc="5E86D684">
      <w:start w:val="1"/>
      <w:numFmt w:val="decimal"/>
      <w:lvlText w:val="%1."/>
      <w:lvlJc w:val="left"/>
      <w:pPr>
        <w:ind w:left="1710" w:hanging="360"/>
      </w:pPr>
      <w:rPr>
        <w:rFonts w:hint="default"/>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31"/>
  </w:num>
  <w:num w:numId="3">
    <w:abstractNumId w:val="25"/>
  </w:num>
  <w:num w:numId="4">
    <w:abstractNumId w:val="32"/>
  </w:num>
  <w:num w:numId="5">
    <w:abstractNumId w:val="22"/>
  </w:num>
  <w:num w:numId="6">
    <w:abstractNumId w:val="46"/>
  </w:num>
  <w:num w:numId="7">
    <w:abstractNumId w:val="42"/>
  </w:num>
  <w:num w:numId="8">
    <w:abstractNumId w:val="44"/>
  </w:num>
  <w:num w:numId="9">
    <w:abstractNumId w:val="2"/>
  </w:num>
  <w:num w:numId="10">
    <w:abstractNumId w:val="37"/>
  </w:num>
  <w:num w:numId="11">
    <w:abstractNumId w:val="24"/>
  </w:num>
  <w:num w:numId="12">
    <w:abstractNumId w:val="17"/>
  </w:num>
  <w:num w:numId="13">
    <w:abstractNumId w:val="38"/>
  </w:num>
  <w:num w:numId="14">
    <w:abstractNumId w:val="6"/>
  </w:num>
  <w:num w:numId="15">
    <w:abstractNumId w:val="28"/>
  </w:num>
  <w:num w:numId="16">
    <w:abstractNumId w:val="10"/>
  </w:num>
  <w:num w:numId="17">
    <w:abstractNumId w:val="0"/>
  </w:num>
  <w:num w:numId="18">
    <w:abstractNumId w:val="1"/>
  </w:num>
  <w:num w:numId="19">
    <w:abstractNumId w:val="45"/>
  </w:num>
  <w:num w:numId="20">
    <w:abstractNumId w:val="3"/>
  </w:num>
  <w:num w:numId="21">
    <w:abstractNumId w:val="4"/>
  </w:num>
  <w:num w:numId="22">
    <w:abstractNumId w:val="5"/>
  </w:num>
  <w:num w:numId="23">
    <w:abstractNumId w:val="35"/>
  </w:num>
  <w:num w:numId="24">
    <w:abstractNumId w:val="27"/>
  </w:num>
  <w:num w:numId="25">
    <w:abstractNumId w:val="14"/>
  </w:num>
  <w:num w:numId="26">
    <w:abstractNumId w:val="12"/>
  </w:num>
  <w:num w:numId="27">
    <w:abstractNumId w:val="11"/>
  </w:num>
  <w:num w:numId="28">
    <w:abstractNumId w:val="13"/>
  </w:num>
  <w:num w:numId="29">
    <w:abstractNumId w:val="26"/>
  </w:num>
  <w:num w:numId="30">
    <w:abstractNumId w:val="36"/>
  </w:num>
  <w:num w:numId="31">
    <w:abstractNumId w:val="21"/>
  </w:num>
  <w:num w:numId="32">
    <w:abstractNumId w:val="33"/>
  </w:num>
  <w:num w:numId="33">
    <w:abstractNumId w:val="47"/>
  </w:num>
  <w:num w:numId="34">
    <w:abstractNumId w:val="20"/>
  </w:num>
  <w:num w:numId="35">
    <w:abstractNumId w:val="9"/>
  </w:num>
  <w:num w:numId="36">
    <w:abstractNumId w:val="29"/>
  </w:num>
  <w:num w:numId="37">
    <w:abstractNumId w:val="30"/>
  </w:num>
  <w:num w:numId="38">
    <w:abstractNumId w:val="41"/>
  </w:num>
  <w:num w:numId="39">
    <w:abstractNumId w:val="15"/>
  </w:num>
  <w:num w:numId="40">
    <w:abstractNumId w:val="34"/>
  </w:num>
  <w:num w:numId="41">
    <w:abstractNumId w:val="7"/>
  </w:num>
  <w:num w:numId="42">
    <w:abstractNumId w:val="49"/>
  </w:num>
  <w:num w:numId="43">
    <w:abstractNumId w:val="23"/>
  </w:num>
  <w:num w:numId="44">
    <w:abstractNumId w:val="48"/>
  </w:num>
  <w:num w:numId="45">
    <w:abstractNumId w:val="16"/>
  </w:num>
  <w:num w:numId="46">
    <w:abstractNumId w:val="18"/>
  </w:num>
  <w:num w:numId="47">
    <w:abstractNumId w:val="39"/>
  </w:num>
  <w:num w:numId="48">
    <w:abstractNumId w:val="19"/>
  </w:num>
  <w:num w:numId="49">
    <w:abstractNumId w:val="40"/>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CD"/>
    <w:rsid w:val="000B52BE"/>
    <w:rsid w:val="000F2E51"/>
    <w:rsid w:val="00275207"/>
    <w:rsid w:val="0029507E"/>
    <w:rsid w:val="004F10AE"/>
    <w:rsid w:val="008A7A74"/>
    <w:rsid w:val="00A26BCD"/>
    <w:rsid w:val="00B97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3">
    <w:name w:val="heading 3"/>
    <w:basedOn w:val="Normal"/>
    <w:next w:val="Normal"/>
    <w:link w:val="Titlu3Caracter"/>
    <w:qFormat/>
    <w:rsid w:val="00A26BCD"/>
    <w:pPr>
      <w:numPr>
        <w:ilvl w:val="2"/>
        <w:numId w:val="9"/>
      </w:numPr>
      <w:suppressAutoHyphens/>
      <w:spacing w:before="120" w:after="0" w:line="240" w:lineRule="auto"/>
      <w:jc w:val="both"/>
      <w:outlineLvl w:val="2"/>
    </w:pPr>
    <w:rPr>
      <w:rFonts w:ascii="Arial" w:eastAsia="Times New Roman" w:hAnsi="Arial" w:cs="Arial"/>
      <w:bCs/>
      <w:sz w:val="24"/>
      <w:szCs w:val="24"/>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A26BCD"/>
    <w:rPr>
      <w:rFonts w:ascii="Arial" w:eastAsia="Times New Roman" w:hAnsi="Arial" w:cs="Arial"/>
      <w:bCs/>
      <w:sz w:val="24"/>
      <w:szCs w:val="24"/>
      <w:lang w:val="ro-RO" w:eastAsia="ar-SA"/>
    </w:rPr>
  </w:style>
  <w:style w:type="paragraph" w:customStyle="1" w:styleId="Default">
    <w:name w:val="Default"/>
    <w:rsid w:val="00A26BCD"/>
    <w:pPr>
      <w:autoSpaceDE w:val="0"/>
      <w:autoSpaceDN w:val="0"/>
      <w:adjustRightInd w:val="0"/>
      <w:spacing w:after="0" w:line="240" w:lineRule="auto"/>
    </w:pPr>
    <w:rPr>
      <w:rFonts w:ascii="Arial" w:hAnsi="Arial" w:cs="Arial"/>
      <w:color w:val="000000"/>
      <w:sz w:val="24"/>
      <w:szCs w:val="24"/>
      <w:lang w:val="ro-RO"/>
    </w:rPr>
  </w:style>
  <w:style w:type="character" w:styleId="Hyperlink">
    <w:name w:val="Hyperlink"/>
    <w:uiPriority w:val="99"/>
    <w:unhideWhenUsed/>
    <w:rsid w:val="00A26BCD"/>
    <w:rPr>
      <w:color w:val="0000FF"/>
      <w:u w:val="single"/>
    </w:rPr>
  </w:style>
  <w:style w:type="paragraph" w:styleId="Listparagraf">
    <w:name w:val="List Paragraph"/>
    <w:aliases w:val="body 2,List Paragraph1,Citation List,본문(내용),List Paragraph (numbered (a)),Forth level"/>
    <w:basedOn w:val="Normal"/>
    <w:link w:val="ListparagrafCaracter"/>
    <w:uiPriority w:val="34"/>
    <w:qFormat/>
    <w:rsid w:val="00A26BCD"/>
    <w:pPr>
      <w:spacing w:after="120"/>
      <w:ind w:left="720"/>
      <w:contextualSpacing/>
      <w:jc w:val="both"/>
    </w:pPr>
    <w:rPr>
      <w:rFonts w:ascii="Trebuchet MS" w:eastAsia="MS Mincho" w:hAnsi="Trebuchet MS" w:cs="Times New Roman"/>
    </w:rPr>
  </w:style>
  <w:style w:type="paragraph" w:styleId="Textcomentariu">
    <w:name w:val="annotation text"/>
    <w:basedOn w:val="Normal"/>
    <w:link w:val="TextcomentariuCaracter"/>
    <w:uiPriority w:val="99"/>
    <w:semiHidden/>
    <w:unhideWhenUsed/>
    <w:rsid w:val="00A26BCD"/>
    <w:pPr>
      <w:spacing w:after="120"/>
      <w:ind w:left="1701"/>
      <w:jc w:val="both"/>
    </w:pPr>
    <w:rPr>
      <w:rFonts w:ascii="Trebuchet MS" w:eastAsia="MS Mincho" w:hAnsi="Trebuchet MS" w:cs="Times New Roman"/>
      <w:sz w:val="20"/>
      <w:szCs w:val="20"/>
    </w:rPr>
  </w:style>
  <w:style w:type="character" w:customStyle="1" w:styleId="TextcomentariuCaracter">
    <w:name w:val="Text comentariu Caracter"/>
    <w:basedOn w:val="Fontdeparagrafimplicit"/>
    <w:link w:val="Textcomentariu"/>
    <w:uiPriority w:val="99"/>
    <w:semiHidden/>
    <w:rsid w:val="00A26BCD"/>
    <w:rPr>
      <w:rFonts w:ascii="Trebuchet MS" w:eastAsia="MS Mincho" w:hAnsi="Trebuchet MS" w:cs="Times New Roman"/>
      <w:sz w:val="20"/>
      <w:szCs w:val="20"/>
    </w:rPr>
  </w:style>
  <w:style w:type="paragraph" w:customStyle="1" w:styleId="p109">
    <w:name w:val="p109"/>
    <w:basedOn w:val="Normal"/>
    <w:rsid w:val="00A26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8">
    <w:name w:val="ft38"/>
    <w:rsid w:val="00A26BCD"/>
  </w:style>
  <w:style w:type="paragraph" w:styleId="TextnBalon">
    <w:name w:val="Balloon Text"/>
    <w:basedOn w:val="Normal"/>
    <w:link w:val="TextnBalonCaracter"/>
    <w:uiPriority w:val="99"/>
    <w:semiHidden/>
    <w:unhideWhenUsed/>
    <w:rsid w:val="00A26BC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26BCD"/>
    <w:rPr>
      <w:rFonts w:ascii="Tahoma" w:hAnsi="Tahoma" w:cs="Tahoma"/>
      <w:sz w:val="16"/>
      <w:szCs w:val="16"/>
      <w:lang w:val="ro-RO"/>
    </w:rPr>
  </w:style>
  <w:style w:type="character" w:styleId="Accentuat">
    <w:name w:val="Emphasis"/>
    <w:basedOn w:val="Fontdeparagrafimplicit"/>
    <w:qFormat/>
    <w:rsid w:val="00A26BCD"/>
    <w:rPr>
      <w:i/>
      <w:iCs/>
    </w:rPr>
  </w:style>
  <w:style w:type="table" w:styleId="GrilTabel">
    <w:name w:val="Table Grid"/>
    <w:basedOn w:val="TabelNormal"/>
    <w:uiPriority w:val="59"/>
    <w:rsid w:val="00A26BC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A26BCD"/>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A26BCD"/>
    <w:rPr>
      <w:lang w:val="ro-RO"/>
    </w:rPr>
  </w:style>
  <w:style w:type="paragraph" w:styleId="Subsol">
    <w:name w:val="footer"/>
    <w:basedOn w:val="Normal"/>
    <w:link w:val="SubsolCaracter"/>
    <w:uiPriority w:val="99"/>
    <w:unhideWhenUsed/>
    <w:rsid w:val="00A26BCD"/>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A26BCD"/>
    <w:rPr>
      <w:lang w:val="ro-RO"/>
    </w:rPr>
  </w:style>
  <w:style w:type="paragraph" w:styleId="NormalWeb">
    <w:name w:val="Normal (Web)"/>
    <w:basedOn w:val="Normal"/>
    <w:uiPriority w:val="99"/>
    <w:unhideWhenUsed/>
    <w:rsid w:val="00A26B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3">
    <w:name w:val="p133"/>
    <w:basedOn w:val="Normal"/>
    <w:rsid w:val="00A26B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0">
    <w:name w:val="p60"/>
    <w:basedOn w:val="Normal"/>
    <w:rsid w:val="00A26B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7">
    <w:name w:val="p137"/>
    <w:basedOn w:val="Normal"/>
    <w:rsid w:val="00A26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icetext">
    <w:name w:val="noticetext"/>
    <w:basedOn w:val="Fontdeparagrafimplicit"/>
    <w:rsid w:val="00A26BCD"/>
  </w:style>
  <w:style w:type="character" w:customStyle="1" w:styleId="ListparagrafCaracter">
    <w:name w:val="Listă paragraf Caracter"/>
    <w:aliases w:val="body 2 Caracter,List Paragraph1 Caracter,Citation List Caracter,본문(내용) Caracter,List Paragraph (numbered (a)) Caracter,Forth level Caracter"/>
    <w:link w:val="Listparagraf"/>
    <w:uiPriority w:val="34"/>
    <w:locked/>
    <w:rsid w:val="00A26BCD"/>
    <w:rPr>
      <w:rFonts w:ascii="Trebuchet MS" w:eastAsia="MS Mincho" w:hAnsi="Trebuchet MS" w:cs="Times New Roman"/>
    </w:rPr>
  </w:style>
  <w:style w:type="paragraph" w:styleId="Corptext">
    <w:name w:val="Body Text"/>
    <w:basedOn w:val="Normal"/>
    <w:link w:val="CorptextCaracter"/>
    <w:rsid w:val="00A26BCD"/>
    <w:pPr>
      <w:spacing w:after="120" w:line="240" w:lineRule="auto"/>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rsid w:val="00A26BCD"/>
    <w:rPr>
      <w:rFonts w:ascii="Times New Roman" w:eastAsia="Times New Roman" w:hAnsi="Times New Roman" w:cs="Times New Roman"/>
      <w:sz w:val="24"/>
      <w:szCs w:val="24"/>
    </w:rPr>
  </w:style>
  <w:style w:type="paragraph" w:styleId="Textsimplu">
    <w:name w:val="Plain Text"/>
    <w:aliases w:val=" Char Char4"/>
    <w:basedOn w:val="Normal"/>
    <w:link w:val="TextsimpluCaracter"/>
    <w:rsid w:val="00A26BCD"/>
    <w:pPr>
      <w:spacing w:after="0" w:line="240" w:lineRule="auto"/>
    </w:pPr>
    <w:rPr>
      <w:rFonts w:ascii="Courier New" w:eastAsia="Times New Roman" w:hAnsi="Courier New" w:cs="Times New Roman"/>
      <w:sz w:val="20"/>
      <w:szCs w:val="20"/>
    </w:rPr>
  </w:style>
  <w:style w:type="character" w:customStyle="1" w:styleId="TextsimpluCaracter">
    <w:name w:val="Text simplu Caracter"/>
    <w:aliases w:val=" Char Char4 Caracter"/>
    <w:basedOn w:val="Fontdeparagrafimplicit"/>
    <w:link w:val="Textsimplu"/>
    <w:rsid w:val="00A26BCD"/>
    <w:rPr>
      <w:rFonts w:ascii="Courier New" w:eastAsia="Times New Roman" w:hAnsi="Courier New" w:cs="Times New Roman"/>
      <w:sz w:val="20"/>
      <w:szCs w:val="20"/>
      <w:lang w:val="ro-RO"/>
    </w:rPr>
  </w:style>
  <w:style w:type="numbering" w:customStyle="1" w:styleId="Style3">
    <w:name w:val="Style3"/>
    <w:rsid w:val="00A26BCD"/>
    <w:pPr>
      <w:numPr>
        <w:numId w:val="28"/>
      </w:numPr>
    </w:pPr>
  </w:style>
  <w:style w:type="paragraph" w:styleId="Indentcorptext">
    <w:name w:val="Body Text Indent"/>
    <w:basedOn w:val="Normal"/>
    <w:link w:val="IndentcorptextCaracter"/>
    <w:uiPriority w:val="99"/>
    <w:semiHidden/>
    <w:unhideWhenUsed/>
    <w:rsid w:val="00A26BCD"/>
    <w:pPr>
      <w:spacing w:after="120"/>
      <w:ind w:left="283"/>
    </w:pPr>
  </w:style>
  <w:style w:type="character" w:customStyle="1" w:styleId="IndentcorptextCaracter">
    <w:name w:val="Indent corp text Caracter"/>
    <w:basedOn w:val="Fontdeparagrafimplicit"/>
    <w:link w:val="Indentcorptext"/>
    <w:uiPriority w:val="99"/>
    <w:semiHidden/>
    <w:rsid w:val="00A26BCD"/>
    <w:rPr>
      <w:lang w:val="ro-RO"/>
    </w:rPr>
  </w:style>
  <w:style w:type="numbering" w:customStyle="1" w:styleId="Style31">
    <w:name w:val="Style31"/>
    <w:rsid w:val="00A26BCD"/>
  </w:style>
  <w:style w:type="paragraph" w:customStyle="1" w:styleId="DefaultText1">
    <w:name w:val="Default Text:1"/>
    <w:basedOn w:val="Normal"/>
    <w:link w:val="DefaultText1Char"/>
    <w:rsid w:val="00A26BCD"/>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DefaultText1Char">
    <w:name w:val="Default Text:1 Char"/>
    <w:basedOn w:val="Fontdeparagrafimplicit"/>
    <w:link w:val="DefaultText1"/>
    <w:locked/>
    <w:rsid w:val="00A26BCD"/>
    <w:rPr>
      <w:rFonts w:ascii="Times New Roman" w:eastAsia="Times New Roman" w:hAnsi="Times New Roman" w:cs="Times New Roman"/>
      <w:sz w:val="24"/>
      <w:szCs w:val="20"/>
    </w:rPr>
  </w:style>
  <w:style w:type="character" w:styleId="Robust">
    <w:name w:val="Strong"/>
    <w:qFormat/>
    <w:rsid w:val="00A26BCD"/>
    <w:rPr>
      <w:b/>
      <w:bCs/>
    </w:rPr>
  </w:style>
  <w:style w:type="paragraph" w:styleId="Frspaiere">
    <w:name w:val="No Spacing"/>
    <w:uiPriority w:val="1"/>
    <w:qFormat/>
    <w:rsid w:val="00A26BCD"/>
    <w:pPr>
      <w:suppressAutoHyphens/>
      <w:spacing w:after="0" w:line="240" w:lineRule="auto"/>
    </w:pPr>
    <w:rPr>
      <w:rFonts w:ascii="Times New Roman" w:eastAsia="Times New Roman" w:hAnsi="Times New Roman" w:cs="Times New Roman"/>
      <w:sz w:val="24"/>
      <w:szCs w:val="24"/>
      <w:lang w:val="ro-RO"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3">
    <w:name w:val="heading 3"/>
    <w:basedOn w:val="Normal"/>
    <w:next w:val="Normal"/>
    <w:link w:val="Titlu3Caracter"/>
    <w:qFormat/>
    <w:rsid w:val="00A26BCD"/>
    <w:pPr>
      <w:numPr>
        <w:ilvl w:val="2"/>
        <w:numId w:val="9"/>
      </w:numPr>
      <w:suppressAutoHyphens/>
      <w:spacing w:before="120" w:after="0" w:line="240" w:lineRule="auto"/>
      <w:jc w:val="both"/>
      <w:outlineLvl w:val="2"/>
    </w:pPr>
    <w:rPr>
      <w:rFonts w:ascii="Arial" w:eastAsia="Times New Roman" w:hAnsi="Arial" w:cs="Arial"/>
      <w:bCs/>
      <w:sz w:val="24"/>
      <w:szCs w:val="24"/>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A26BCD"/>
    <w:rPr>
      <w:rFonts w:ascii="Arial" w:eastAsia="Times New Roman" w:hAnsi="Arial" w:cs="Arial"/>
      <w:bCs/>
      <w:sz w:val="24"/>
      <w:szCs w:val="24"/>
      <w:lang w:val="ro-RO" w:eastAsia="ar-SA"/>
    </w:rPr>
  </w:style>
  <w:style w:type="paragraph" w:customStyle="1" w:styleId="Default">
    <w:name w:val="Default"/>
    <w:rsid w:val="00A26BCD"/>
    <w:pPr>
      <w:autoSpaceDE w:val="0"/>
      <w:autoSpaceDN w:val="0"/>
      <w:adjustRightInd w:val="0"/>
      <w:spacing w:after="0" w:line="240" w:lineRule="auto"/>
    </w:pPr>
    <w:rPr>
      <w:rFonts w:ascii="Arial" w:hAnsi="Arial" w:cs="Arial"/>
      <w:color w:val="000000"/>
      <w:sz w:val="24"/>
      <w:szCs w:val="24"/>
      <w:lang w:val="ro-RO"/>
    </w:rPr>
  </w:style>
  <w:style w:type="character" w:styleId="Hyperlink">
    <w:name w:val="Hyperlink"/>
    <w:uiPriority w:val="99"/>
    <w:unhideWhenUsed/>
    <w:rsid w:val="00A26BCD"/>
    <w:rPr>
      <w:color w:val="0000FF"/>
      <w:u w:val="single"/>
    </w:rPr>
  </w:style>
  <w:style w:type="paragraph" w:styleId="Listparagraf">
    <w:name w:val="List Paragraph"/>
    <w:aliases w:val="body 2,List Paragraph1,Citation List,본문(내용),List Paragraph (numbered (a)),Forth level"/>
    <w:basedOn w:val="Normal"/>
    <w:link w:val="ListparagrafCaracter"/>
    <w:uiPriority w:val="34"/>
    <w:qFormat/>
    <w:rsid w:val="00A26BCD"/>
    <w:pPr>
      <w:spacing w:after="120"/>
      <w:ind w:left="720"/>
      <w:contextualSpacing/>
      <w:jc w:val="both"/>
    </w:pPr>
    <w:rPr>
      <w:rFonts w:ascii="Trebuchet MS" w:eastAsia="MS Mincho" w:hAnsi="Trebuchet MS" w:cs="Times New Roman"/>
    </w:rPr>
  </w:style>
  <w:style w:type="paragraph" w:styleId="Textcomentariu">
    <w:name w:val="annotation text"/>
    <w:basedOn w:val="Normal"/>
    <w:link w:val="TextcomentariuCaracter"/>
    <w:uiPriority w:val="99"/>
    <w:semiHidden/>
    <w:unhideWhenUsed/>
    <w:rsid w:val="00A26BCD"/>
    <w:pPr>
      <w:spacing w:after="120"/>
      <w:ind w:left="1701"/>
      <w:jc w:val="both"/>
    </w:pPr>
    <w:rPr>
      <w:rFonts w:ascii="Trebuchet MS" w:eastAsia="MS Mincho" w:hAnsi="Trebuchet MS" w:cs="Times New Roman"/>
      <w:sz w:val="20"/>
      <w:szCs w:val="20"/>
    </w:rPr>
  </w:style>
  <w:style w:type="character" w:customStyle="1" w:styleId="TextcomentariuCaracter">
    <w:name w:val="Text comentariu Caracter"/>
    <w:basedOn w:val="Fontdeparagrafimplicit"/>
    <w:link w:val="Textcomentariu"/>
    <w:uiPriority w:val="99"/>
    <w:semiHidden/>
    <w:rsid w:val="00A26BCD"/>
    <w:rPr>
      <w:rFonts w:ascii="Trebuchet MS" w:eastAsia="MS Mincho" w:hAnsi="Trebuchet MS" w:cs="Times New Roman"/>
      <w:sz w:val="20"/>
      <w:szCs w:val="20"/>
    </w:rPr>
  </w:style>
  <w:style w:type="paragraph" w:customStyle="1" w:styleId="p109">
    <w:name w:val="p109"/>
    <w:basedOn w:val="Normal"/>
    <w:rsid w:val="00A26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8">
    <w:name w:val="ft38"/>
    <w:rsid w:val="00A26BCD"/>
  </w:style>
  <w:style w:type="paragraph" w:styleId="TextnBalon">
    <w:name w:val="Balloon Text"/>
    <w:basedOn w:val="Normal"/>
    <w:link w:val="TextnBalonCaracter"/>
    <w:uiPriority w:val="99"/>
    <w:semiHidden/>
    <w:unhideWhenUsed/>
    <w:rsid w:val="00A26BC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26BCD"/>
    <w:rPr>
      <w:rFonts w:ascii="Tahoma" w:hAnsi="Tahoma" w:cs="Tahoma"/>
      <w:sz w:val="16"/>
      <w:szCs w:val="16"/>
      <w:lang w:val="ro-RO"/>
    </w:rPr>
  </w:style>
  <w:style w:type="character" w:styleId="Accentuat">
    <w:name w:val="Emphasis"/>
    <w:basedOn w:val="Fontdeparagrafimplicit"/>
    <w:qFormat/>
    <w:rsid w:val="00A26BCD"/>
    <w:rPr>
      <w:i/>
      <w:iCs/>
    </w:rPr>
  </w:style>
  <w:style w:type="table" w:styleId="GrilTabel">
    <w:name w:val="Table Grid"/>
    <w:basedOn w:val="TabelNormal"/>
    <w:uiPriority w:val="59"/>
    <w:rsid w:val="00A26BC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A26BCD"/>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A26BCD"/>
    <w:rPr>
      <w:lang w:val="ro-RO"/>
    </w:rPr>
  </w:style>
  <w:style w:type="paragraph" w:styleId="Subsol">
    <w:name w:val="footer"/>
    <w:basedOn w:val="Normal"/>
    <w:link w:val="SubsolCaracter"/>
    <w:uiPriority w:val="99"/>
    <w:unhideWhenUsed/>
    <w:rsid w:val="00A26BCD"/>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A26BCD"/>
    <w:rPr>
      <w:lang w:val="ro-RO"/>
    </w:rPr>
  </w:style>
  <w:style w:type="paragraph" w:styleId="NormalWeb">
    <w:name w:val="Normal (Web)"/>
    <w:basedOn w:val="Normal"/>
    <w:uiPriority w:val="99"/>
    <w:unhideWhenUsed/>
    <w:rsid w:val="00A26B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3">
    <w:name w:val="p133"/>
    <w:basedOn w:val="Normal"/>
    <w:rsid w:val="00A26B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0">
    <w:name w:val="p60"/>
    <w:basedOn w:val="Normal"/>
    <w:rsid w:val="00A26B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7">
    <w:name w:val="p137"/>
    <w:basedOn w:val="Normal"/>
    <w:rsid w:val="00A26B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icetext">
    <w:name w:val="noticetext"/>
    <w:basedOn w:val="Fontdeparagrafimplicit"/>
    <w:rsid w:val="00A26BCD"/>
  </w:style>
  <w:style w:type="character" w:customStyle="1" w:styleId="ListparagrafCaracter">
    <w:name w:val="Listă paragraf Caracter"/>
    <w:aliases w:val="body 2 Caracter,List Paragraph1 Caracter,Citation List Caracter,본문(내용) Caracter,List Paragraph (numbered (a)) Caracter,Forth level Caracter"/>
    <w:link w:val="Listparagraf"/>
    <w:uiPriority w:val="34"/>
    <w:locked/>
    <w:rsid w:val="00A26BCD"/>
    <w:rPr>
      <w:rFonts w:ascii="Trebuchet MS" w:eastAsia="MS Mincho" w:hAnsi="Trebuchet MS" w:cs="Times New Roman"/>
    </w:rPr>
  </w:style>
  <w:style w:type="paragraph" w:styleId="Corptext">
    <w:name w:val="Body Text"/>
    <w:basedOn w:val="Normal"/>
    <w:link w:val="CorptextCaracter"/>
    <w:rsid w:val="00A26BCD"/>
    <w:pPr>
      <w:spacing w:after="120" w:line="240" w:lineRule="auto"/>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rsid w:val="00A26BCD"/>
    <w:rPr>
      <w:rFonts w:ascii="Times New Roman" w:eastAsia="Times New Roman" w:hAnsi="Times New Roman" w:cs="Times New Roman"/>
      <w:sz w:val="24"/>
      <w:szCs w:val="24"/>
    </w:rPr>
  </w:style>
  <w:style w:type="paragraph" w:styleId="Textsimplu">
    <w:name w:val="Plain Text"/>
    <w:aliases w:val=" Char Char4"/>
    <w:basedOn w:val="Normal"/>
    <w:link w:val="TextsimpluCaracter"/>
    <w:rsid w:val="00A26BCD"/>
    <w:pPr>
      <w:spacing w:after="0" w:line="240" w:lineRule="auto"/>
    </w:pPr>
    <w:rPr>
      <w:rFonts w:ascii="Courier New" w:eastAsia="Times New Roman" w:hAnsi="Courier New" w:cs="Times New Roman"/>
      <w:sz w:val="20"/>
      <w:szCs w:val="20"/>
    </w:rPr>
  </w:style>
  <w:style w:type="character" w:customStyle="1" w:styleId="TextsimpluCaracter">
    <w:name w:val="Text simplu Caracter"/>
    <w:aliases w:val=" Char Char4 Caracter"/>
    <w:basedOn w:val="Fontdeparagrafimplicit"/>
    <w:link w:val="Textsimplu"/>
    <w:rsid w:val="00A26BCD"/>
    <w:rPr>
      <w:rFonts w:ascii="Courier New" w:eastAsia="Times New Roman" w:hAnsi="Courier New" w:cs="Times New Roman"/>
      <w:sz w:val="20"/>
      <w:szCs w:val="20"/>
      <w:lang w:val="ro-RO"/>
    </w:rPr>
  </w:style>
  <w:style w:type="numbering" w:customStyle="1" w:styleId="Style3">
    <w:name w:val="Style3"/>
    <w:rsid w:val="00A26BCD"/>
    <w:pPr>
      <w:numPr>
        <w:numId w:val="28"/>
      </w:numPr>
    </w:pPr>
  </w:style>
  <w:style w:type="paragraph" w:styleId="Indentcorptext">
    <w:name w:val="Body Text Indent"/>
    <w:basedOn w:val="Normal"/>
    <w:link w:val="IndentcorptextCaracter"/>
    <w:uiPriority w:val="99"/>
    <w:semiHidden/>
    <w:unhideWhenUsed/>
    <w:rsid w:val="00A26BCD"/>
    <w:pPr>
      <w:spacing w:after="120"/>
      <w:ind w:left="283"/>
    </w:pPr>
  </w:style>
  <w:style w:type="character" w:customStyle="1" w:styleId="IndentcorptextCaracter">
    <w:name w:val="Indent corp text Caracter"/>
    <w:basedOn w:val="Fontdeparagrafimplicit"/>
    <w:link w:val="Indentcorptext"/>
    <w:uiPriority w:val="99"/>
    <w:semiHidden/>
    <w:rsid w:val="00A26BCD"/>
    <w:rPr>
      <w:lang w:val="ro-RO"/>
    </w:rPr>
  </w:style>
  <w:style w:type="numbering" w:customStyle="1" w:styleId="Style31">
    <w:name w:val="Style31"/>
    <w:rsid w:val="00A26BCD"/>
  </w:style>
  <w:style w:type="paragraph" w:customStyle="1" w:styleId="DefaultText1">
    <w:name w:val="Default Text:1"/>
    <w:basedOn w:val="Normal"/>
    <w:link w:val="DefaultText1Char"/>
    <w:rsid w:val="00A26BCD"/>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DefaultText1Char">
    <w:name w:val="Default Text:1 Char"/>
    <w:basedOn w:val="Fontdeparagrafimplicit"/>
    <w:link w:val="DefaultText1"/>
    <w:locked/>
    <w:rsid w:val="00A26BCD"/>
    <w:rPr>
      <w:rFonts w:ascii="Times New Roman" w:eastAsia="Times New Roman" w:hAnsi="Times New Roman" w:cs="Times New Roman"/>
      <w:sz w:val="24"/>
      <w:szCs w:val="20"/>
    </w:rPr>
  </w:style>
  <w:style w:type="character" w:styleId="Robust">
    <w:name w:val="Strong"/>
    <w:qFormat/>
    <w:rsid w:val="00A26BCD"/>
    <w:rPr>
      <w:b/>
      <w:bCs/>
    </w:rPr>
  </w:style>
  <w:style w:type="paragraph" w:styleId="Frspaiere">
    <w:name w:val="No Spacing"/>
    <w:uiPriority w:val="1"/>
    <w:qFormat/>
    <w:rsid w:val="00A26BCD"/>
    <w:pPr>
      <w:suppressAutoHyphens/>
      <w:spacing w:after="0" w:line="240" w:lineRule="auto"/>
    </w:pPr>
    <w:rPr>
      <w:rFonts w:ascii="Times New Roman" w:eastAsia="Times New Roman" w:hAnsi="Times New Roman" w:cs="Times New Roman"/>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20587</Words>
  <Characters>117347</Characters>
  <Application>Microsoft Office Word</Application>
  <DocSecurity>0</DocSecurity>
  <Lines>977</Lines>
  <Paragraphs>275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m.bogdan</dc:creator>
  <cp:lastModifiedBy>Gabriela Hamzescu</cp:lastModifiedBy>
  <cp:revision>2</cp:revision>
  <dcterms:created xsi:type="dcterms:W3CDTF">2022-06-17T10:04:00Z</dcterms:created>
  <dcterms:modified xsi:type="dcterms:W3CDTF">2022-06-17T10:04:00Z</dcterms:modified>
</cp:coreProperties>
</file>